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81ACC" w14:textId="77777777" w:rsidR="000E1A17" w:rsidRPr="001503E5" w:rsidRDefault="00A96751" w:rsidP="00E73159">
      <w:pPr>
        <w:tabs>
          <w:tab w:val="left" w:pos="8550"/>
        </w:tabs>
      </w:pPr>
      <w:commentRangeStart w:id="0"/>
      <w:r>
        <w:rPr>
          <w:noProof/>
        </w:rPr>
        <w:pict w14:anchorId="5858BD92">
          <v:rect id="_x0000_s1026" style="position:absolute;left:0;text-align:left;margin-left:1in;margin-top:0;width:468pt;height:2.15pt;z-index:-251676160;mso-position-horizontal-relative:page" o:allowincell="f" fillcolor="black" stroked="f" strokeweight="0">
            <v:fill color2="black"/>
            <w10:wrap anchorx="page"/>
            <w10:anchorlock/>
          </v:rect>
        </w:pict>
      </w:r>
      <w:commentRangeEnd w:id="0"/>
      <w:r w:rsidR="00B80F9A" w:rsidRPr="001503E5">
        <w:rPr>
          <w:rStyle w:val="CommentReference"/>
          <w:rFonts w:asciiTheme="minorHAnsi" w:hAnsiTheme="minorHAnsi" w:cstheme="minorHAnsi"/>
          <w:sz w:val="22"/>
          <w:szCs w:val="22"/>
        </w:rPr>
        <w:commentReference w:id="0"/>
      </w:r>
      <w:r>
        <w:rPr>
          <w:noProof/>
        </w:rPr>
        <w:pict w14:anchorId="5F6D62E7">
          <v:rect id="_x0000_s1033" style="position:absolute;left:0;text-align:left;margin-left:1in;margin-top:0;width:468pt;height:2.15pt;z-index:-251654144;mso-position-horizontal-relative:page;mso-position-vertical-relative:text" o:allowincell="f" fillcolor="black" stroked="f" strokeweight="0">
            <v:fill color2="black"/>
            <w10:wrap anchorx="page"/>
            <w10:anchorlock/>
          </v:rect>
        </w:pict>
      </w:r>
      <w:r>
        <w:rPr>
          <w:noProof/>
        </w:rPr>
        <w:pict w14:anchorId="02782218">
          <v:rect id="_x0000_s1036" style="position:absolute;left:0;text-align:left;margin-left:1in;margin-top:0;width:468pt;height:2.15pt;z-index:-251652096;mso-position-horizontal-relative:page;mso-position-vertical-relative:text" o:allowincell="f" fillcolor="black" stroked="f" strokeweight="0">
            <v:fill color2="black"/>
            <w10:wrap anchorx="page"/>
            <w10:anchorlock/>
          </v:rect>
        </w:pict>
      </w:r>
    </w:p>
    <w:p w14:paraId="2818C260" w14:textId="77777777" w:rsidR="000E1A17" w:rsidRPr="001503E5" w:rsidRDefault="000E1A17" w:rsidP="000E1A17">
      <w:pPr>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rPr>
      </w:pPr>
      <w:r w:rsidRPr="001503E5">
        <w:rPr>
          <w:rFonts w:cs="Arial"/>
          <w:sz w:val="48"/>
        </w:rPr>
        <w:t>City of Rochester, New York</w:t>
      </w:r>
    </w:p>
    <w:p w14:paraId="58E5B48A" w14:textId="77777777" w:rsidR="000E1A17" w:rsidRPr="001503E5" w:rsidRDefault="000E1A17" w:rsidP="000E1A17">
      <w:pPr>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rPr>
      </w:pPr>
    </w:p>
    <w:p w14:paraId="7F4BFFE6" w14:textId="77777777" w:rsidR="000E1A17" w:rsidRPr="001503E5" w:rsidRDefault="00A96751" w:rsidP="000E1A17">
      <w:pPr>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rPr>
      </w:pPr>
      <w:r>
        <w:rPr>
          <w:rFonts w:cs="Arial"/>
          <w:sz w:val="24"/>
        </w:rPr>
        <w:pict w14:anchorId="55C0B4F4">
          <v:shapetype id="_x0000_t202" coordsize="21600,21600" o:spt="202" path="m,l,21600r21600,l21600,xe">
            <v:stroke joinstyle="miter"/>
            <v:path gradientshapeok="t" o:connecttype="rect"/>
          </v:shapetype>
          <v:shape id="_x0000_s1037" type="#_x0000_t202" style="position:absolute;left:0;text-align:left;margin-left:191.15pt;margin-top:71.2pt;width:132.65pt;height:120.6pt;z-index:251665408;mso-wrap-distance-left:4.5pt;mso-wrap-distance-top:4.5pt;mso-wrap-distance-right:4.5pt;mso-wrap-distance-bottom:4.5pt;mso-position-horizontal-relative:margin;mso-position-vertical-relative:margin" o:allowincell="f" stroked="f">
            <v:textbox style="mso-next-textbox:#_x0000_s1037" inset="0,0,0,0">
              <w:txbxContent>
                <w:p w14:paraId="17562FD9" w14:textId="77777777" w:rsidR="00A96751" w:rsidRDefault="00A96751" w:rsidP="000E1A17">
                  <w:pPr>
                    <w:ind w:left="1170" w:right="-810" w:hanging="900"/>
                    <w:rPr>
                      <w:rFonts w:ascii="CG Times" w:hAnsi="CG Times"/>
                      <w:u w:val="single"/>
                    </w:rPr>
                  </w:pPr>
                  <w:r>
                    <w:rPr>
                      <w:noProof/>
                    </w:rPr>
                    <w:drawing>
                      <wp:inline distT="0" distB="0" distL="0" distR="0" wp14:anchorId="53C52F5A" wp14:editId="4EB67932">
                        <wp:extent cx="1066800" cy="1181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066800" cy="1181100"/>
                                </a:xfrm>
                                <a:prstGeom prst="rect">
                                  <a:avLst/>
                                </a:prstGeom>
                                <a:noFill/>
                                <a:ln w="9525">
                                  <a:noFill/>
                                  <a:miter lim="800000"/>
                                  <a:headEnd/>
                                  <a:tailEnd/>
                                </a:ln>
                              </pic:spPr>
                            </pic:pic>
                          </a:graphicData>
                        </a:graphic>
                      </wp:inline>
                    </w:drawing>
                  </w:r>
                </w:p>
              </w:txbxContent>
            </v:textbox>
            <w10:wrap type="square" anchorx="margin" anchory="margin"/>
          </v:shape>
        </w:pict>
      </w:r>
    </w:p>
    <w:p w14:paraId="21A51EBB" w14:textId="77777777" w:rsidR="000E1A17" w:rsidRPr="001503E5" w:rsidRDefault="000E1A17" w:rsidP="000E1A17">
      <w:pPr>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rPr>
      </w:pPr>
    </w:p>
    <w:p w14:paraId="5698AF4B" w14:textId="77777777" w:rsidR="000E1A17" w:rsidRPr="001503E5" w:rsidRDefault="000E1A17" w:rsidP="000E1A17">
      <w:pPr>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rPr>
      </w:pPr>
    </w:p>
    <w:p w14:paraId="3A89B566" w14:textId="77777777" w:rsidR="000E1A17" w:rsidRPr="001503E5" w:rsidRDefault="000E1A17" w:rsidP="000E1A17">
      <w:pPr>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rPr>
      </w:pPr>
    </w:p>
    <w:p w14:paraId="5000EC23" w14:textId="77777777" w:rsidR="000E1A17" w:rsidRPr="001503E5" w:rsidRDefault="000E1A17" w:rsidP="000E1A17">
      <w:pPr>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rPr>
      </w:pPr>
    </w:p>
    <w:p w14:paraId="3A4021AA" w14:textId="77777777" w:rsidR="00D21F90" w:rsidRPr="001503E5" w:rsidRDefault="00D21F90" w:rsidP="00D21F9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rPr>
      </w:pPr>
      <w:r w:rsidRPr="001503E5">
        <w:rPr>
          <w:rFonts w:cs="Arial"/>
          <w:sz w:val="48"/>
        </w:rPr>
        <w:t>Contract Proposal Book for</w:t>
      </w:r>
    </w:p>
    <w:p w14:paraId="49584D73" w14:textId="77777777" w:rsidR="00D21F90" w:rsidRPr="001503E5" w:rsidRDefault="00D21F90" w:rsidP="00D21F9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7FE823E9" w14:textId="77777777" w:rsidR="005143D9" w:rsidRPr="001503E5" w:rsidRDefault="005143D9" w:rsidP="00D21F9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27466A99" w14:textId="77777777" w:rsidR="00D21F90" w:rsidRPr="001503E5" w:rsidRDefault="00D21F90" w:rsidP="00D21F9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53742E12" w14:textId="77777777" w:rsidR="00D21F90" w:rsidRPr="001503E5" w:rsidRDefault="00D21F90" w:rsidP="00D21F9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b/>
          <w:sz w:val="72"/>
          <w:szCs w:val="72"/>
        </w:rPr>
      </w:pPr>
      <w:r w:rsidRPr="001503E5">
        <w:rPr>
          <w:rFonts w:cs="Arial"/>
          <w:b/>
          <w:sz w:val="72"/>
          <w:szCs w:val="72"/>
        </w:rPr>
        <w:t>PROJNAME</w:t>
      </w:r>
    </w:p>
    <w:p w14:paraId="2B18551D" w14:textId="110EBC03" w:rsidR="00D21F90" w:rsidRDefault="00D21F90" w:rsidP="00D21F9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7D4F73D6" w14:textId="77777777" w:rsidR="005143D9" w:rsidRPr="001503E5" w:rsidRDefault="005143D9" w:rsidP="00D21F9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5F85F494" w14:textId="77777777" w:rsidR="00D21F90" w:rsidRPr="001503E5" w:rsidRDefault="00D21F90" w:rsidP="00D21F9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3104B0B3" w14:textId="77777777" w:rsidR="00D21F90" w:rsidRPr="001503E5" w:rsidRDefault="00D21F90" w:rsidP="00D21F9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1BFBA230" w14:textId="2CA7381F" w:rsidR="00D21F90" w:rsidRPr="001503E5" w:rsidRDefault="009D366F" w:rsidP="00D21F9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szCs w:val="48"/>
        </w:rPr>
      </w:pPr>
      <w:r>
        <w:rPr>
          <w:rFonts w:cs="Arial"/>
          <w:b/>
          <w:sz w:val="48"/>
          <w:szCs w:val="48"/>
        </w:rPr>
        <w:t>PIN</w:t>
      </w:r>
      <w:r w:rsidR="00D21F90" w:rsidRPr="001503E5">
        <w:rPr>
          <w:rFonts w:cs="Arial"/>
          <w:b/>
          <w:sz w:val="48"/>
          <w:szCs w:val="48"/>
        </w:rPr>
        <w:t>number</w:t>
      </w:r>
    </w:p>
    <w:p w14:paraId="1F89D924" w14:textId="548B9CB5" w:rsidR="00D21F90" w:rsidRPr="001503E5" w:rsidRDefault="009D366F" w:rsidP="00D21F9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szCs w:val="48"/>
        </w:rPr>
      </w:pPr>
      <w:r>
        <w:rPr>
          <w:rFonts w:cs="Arial"/>
          <w:b/>
          <w:sz w:val="48"/>
          <w:szCs w:val="48"/>
        </w:rPr>
        <w:t>D</w:t>
      </w:r>
      <w:r w:rsidR="00D21F90" w:rsidRPr="001503E5">
        <w:rPr>
          <w:rFonts w:cs="Arial"/>
          <w:b/>
          <w:sz w:val="48"/>
          <w:szCs w:val="48"/>
        </w:rPr>
        <w:t>number</w:t>
      </w:r>
    </w:p>
    <w:p w14:paraId="065BFB6B" w14:textId="7E5BDFD4" w:rsidR="00D21F90" w:rsidRPr="001503E5" w:rsidRDefault="008423F1" w:rsidP="00D21F9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szCs w:val="48"/>
        </w:rPr>
      </w:pPr>
      <w:r>
        <w:rPr>
          <w:rFonts w:cs="Arial"/>
          <w:b/>
          <w:sz w:val="48"/>
          <w:szCs w:val="48"/>
        </w:rPr>
        <w:t>City Project No. Projnumber</w:t>
      </w:r>
    </w:p>
    <w:p w14:paraId="11C8FA56" w14:textId="77777777" w:rsidR="00D21F90" w:rsidRPr="001503E5" w:rsidRDefault="00D21F90" w:rsidP="00D21F9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66386D23" w14:textId="658F465D" w:rsidR="00D21F90" w:rsidRDefault="00D21F90" w:rsidP="00D21F9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448B415D" w14:textId="77777777" w:rsidR="00026DE0" w:rsidRDefault="00026DE0" w:rsidP="00D21F9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553D60C6" w14:textId="77777777" w:rsidR="00AA220C" w:rsidRPr="00AE028D" w:rsidRDefault="00AA220C" w:rsidP="00AA220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2EB6811E" w14:textId="77777777" w:rsidR="00AA220C" w:rsidRPr="00AA220C" w:rsidRDefault="00AA220C" w:rsidP="00AA220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r w:rsidRPr="00AA220C">
        <w:rPr>
          <w:rStyle w:val="CommentReference"/>
        </w:rPr>
        <w:commentReference w:id="1"/>
      </w:r>
      <w:r w:rsidRPr="00AA220C">
        <w:rPr>
          <w:rFonts w:cs="Arial"/>
          <w:szCs w:val="22"/>
        </w:rPr>
        <w:t>Department of Environmental Services</w:t>
      </w:r>
    </w:p>
    <w:p w14:paraId="2A843909" w14:textId="77777777" w:rsidR="00AA220C" w:rsidRPr="00AA220C" w:rsidRDefault="00AA220C" w:rsidP="00AA220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r w:rsidRPr="00AA220C">
        <w:rPr>
          <w:rFonts w:cs="Arial"/>
          <w:szCs w:val="22"/>
        </w:rPr>
        <w:t>Bureau of Architecture and Engineering Services</w:t>
      </w:r>
    </w:p>
    <w:p w14:paraId="2D8CDFA5" w14:textId="77777777" w:rsidR="00AA220C" w:rsidRPr="00AA220C" w:rsidRDefault="00AA220C" w:rsidP="00AA220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106C7A76" w14:textId="283C929B" w:rsidR="00AA220C" w:rsidRPr="00AE028D" w:rsidRDefault="00AA220C" w:rsidP="00AA220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r w:rsidRPr="00AA220C">
        <w:rPr>
          <w:rFonts w:cs="Arial"/>
          <w:szCs w:val="22"/>
        </w:rPr>
        <w:t>Holly E. Barrett, P.E., City Engineer</w:t>
      </w:r>
    </w:p>
    <w:p w14:paraId="2CA2B937" w14:textId="77777777" w:rsidR="00AA220C" w:rsidRPr="00AE028D" w:rsidRDefault="00AA220C" w:rsidP="00AA220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1EF9FB66" w14:textId="77777777" w:rsidR="00D21F90" w:rsidRPr="001503E5" w:rsidRDefault="00D21F90" w:rsidP="00D21F9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772E4C6C" w14:textId="77777777" w:rsidR="00D21F90" w:rsidRPr="001503E5" w:rsidRDefault="00D21F90" w:rsidP="00D21F9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r w:rsidRPr="001503E5">
        <w:rPr>
          <w:rFonts w:cs="Arial"/>
          <w:szCs w:val="22"/>
        </w:rPr>
        <w:t xml:space="preserve">Issued:  </w:t>
      </w:r>
      <w:r w:rsidRPr="001503E5">
        <w:rPr>
          <w:rFonts w:cs="Arial"/>
        </w:rPr>
        <w:commentReference w:id="2"/>
      </w:r>
    </w:p>
    <w:p w14:paraId="4636B94E" w14:textId="6CFA6C80" w:rsidR="00D21F90" w:rsidRDefault="00D21F90" w:rsidP="00D21F9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5E2162E9" w14:textId="77777777" w:rsidR="005143D9" w:rsidRDefault="005143D9" w:rsidP="00D21F9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250EBE25" w14:textId="77777777" w:rsidR="00D21F90" w:rsidRPr="001503E5" w:rsidRDefault="00D21F90" w:rsidP="00D21F9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41A14D9C" w14:textId="77777777" w:rsidR="00D21F90" w:rsidRDefault="00D21F90" w:rsidP="00D21F9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r w:rsidRPr="001503E5">
        <w:rPr>
          <w:rFonts w:cs="Arial"/>
          <w:szCs w:val="22"/>
        </w:rPr>
        <w:t>THIS CONTRACT CONTAINS AN INCENTIVE PROGRAM</w:t>
      </w:r>
    </w:p>
    <w:p w14:paraId="642B2E0A" w14:textId="77777777" w:rsidR="00D21F90" w:rsidRPr="001503E5" w:rsidRDefault="00D21F90" w:rsidP="00D21F9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r w:rsidRPr="001503E5">
        <w:rPr>
          <w:rFonts w:cs="Arial"/>
          <w:szCs w:val="22"/>
        </w:rPr>
        <w:t>FOR EMPLOYING QUALIFIED CITY RESIDENTS</w:t>
      </w:r>
    </w:p>
    <w:p w14:paraId="679223B3" w14:textId="77777777" w:rsidR="00D21F90" w:rsidRPr="001503E5" w:rsidRDefault="00D21F90" w:rsidP="00D21F9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6C7083B5" w14:textId="77777777" w:rsidR="00D21F90" w:rsidRDefault="00D21F90" w:rsidP="00D21F90">
      <w:pPr>
        <w:widowControl/>
        <w:tabs>
          <w:tab w:val="center" w:pos="4680"/>
          <w:tab w:val="left" w:pos="5040"/>
          <w:tab w:val="left" w:pos="5544"/>
          <w:tab w:val="left" w:pos="6048"/>
          <w:tab w:val="left" w:pos="6552"/>
          <w:tab w:val="left" w:pos="7056"/>
          <w:tab w:val="left" w:pos="7560"/>
          <w:tab w:val="left" w:pos="8064"/>
          <w:tab w:val="left" w:pos="8568"/>
          <w:tab w:val="left" w:pos="9072"/>
        </w:tabs>
        <w:jc w:val="center"/>
        <w:rPr>
          <w:rFonts w:cs="Arial"/>
          <w:szCs w:val="22"/>
        </w:rPr>
      </w:pPr>
      <w:r w:rsidRPr="001503E5">
        <w:rPr>
          <w:rFonts w:cs="Arial"/>
          <w:szCs w:val="22"/>
        </w:rPr>
        <w:t>THIS IS A LOCALLY ADMINISTERED FEDERAL AID PROJECT AND</w:t>
      </w:r>
      <w:r>
        <w:rPr>
          <w:rFonts w:cs="Arial"/>
          <w:szCs w:val="22"/>
        </w:rPr>
        <w:t xml:space="preserve"> </w:t>
      </w:r>
      <w:r w:rsidRPr="001503E5">
        <w:rPr>
          <w:rFonts w:cs="Arial"/>
          <w:szCs w:val="22"/>
        </w:rPr>
        <w:t>CONTAINS</w:t>
      </w:r>
    </w:p>
    <w:p w14:paraId="3379B65C" w14:textId="335FE761" w:rsidR="00D21F90" w:rsidRDefault="00D21F90" w:rsidP="00D21F90">
      <w:pPr>
        <w:widowControl/>
        <w:tabs>
          <w:tab w:val="center" w:pos="4680"/>
          <w:tab w:val="left" w:pos="5040"/>
          <w:tab w:val="left" w:pos="5544"/>
          <w:tab w:val="left" w:pos="6048"/>
          <w:tab w:val="left" w:pos="6552"/>
          <w:tab w:val="left" w:pos="7056"/>
          <w:tab w:val="left" w:pos="7560"/>
          <w:tab w:val="left" w:pos="8064"/>
          <w:tab w:val="left" w:pos="8568"/>
          <w:tab w:val="left" w:pos="9072"/>
        </w:tabs>
        <w:jc w:val="center"/>
        <w:rPr>
          <w:rFonts w:cs="Arial"/>
          <w:szCs w:val="22"/>
        </w:rPr>
      </w:pPr>
      <w:r w:rsidRPr="001503E5">
        <w:rPr>
          <w:rFonts w:cs="Arial"/>
          <w:szCs w:val="22"/>
        </w:rPr>
        <w:t>DISADVANTAGED BUSINESS ENTERPRISES (DBE) REQUIREMENTS</w:t>
      </w:r>
    </w:p>
    <w:p w14:paraId="3EB4D50B" w14:textId="77777777" w:rsidR="00D21F90" w:rsidRPr="001503E5" w:rsidRDefault="00D21F90" w:rsidP="000E1A17">
      <w:pPr>
        <w:widowControl/>
        <w:tabs>
          <w:tab w:val="center" w:pos="4680"/>
          <w:tab w:val="left" w:pos="5040"/>
          <w:tab w:val="left" w:pos="5544"/>
          <w:tab w:val="left" w:pos="6048"/>
          <w:tab w:val="left" w:pos="6552"/>
          <w:tab w:val="left" w:pos="7056"/>
          <w:tab w:val="left" w:pos="7560"/>
          <w:tab w:val="left" w:pos="8064"/>
          <w:tab w:val="left" w:pos="8568"/>
          <w:tab w:val="left" w:pos="9072"/>
        </w:tabs>
        <w:jc w:val="center"/>
        <w:rPr>
          <w:rFonts w:cs="Arial"/>
          <w:szCs w:val="22"/>
        </w:rPr>
      </w:pPr>
    </w:p>
    <w:p w14:paraId="15809F14" w14:textId="77777777" w:rsidR="00DD2D82" w:rsidRPr="001503E5" w:rsidRDefault="00A96751" w:rsidP="00DD2D82">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cs="Arial"/>
          <w:szCs w:val="22"/>
        </w:rPr>
        <w:sectPr w:rsidR="00DD2D82" w:rsidRPr="001503E5" w:rsidSect="003A78C9">
          <w:footerReference w:type="default" r:id="rId11"/>
          <w:footerReference w:type="first" r:id="rId12"/>
          <w:pgSz w:w="12240" w:h="15840"/>
          <w:pgMar w:top="720" w:right="1152" w:bottom="720" w:left="1152" w:header="720" w:footer="720" w:gutter="0"/>
          <w:pgNumType w:start="0"/>
          <w:cols w:space="720"/>
          <w:noEndnote/>
          <w:titlePg/>
          <w:docGrid w:linePitch="326"/>
        </w:sectPr>
      </w:pPr>
      <w:r>
        <w:rPr>
          <w:rFonts w:cs="Arial"/>
          <w:noProof/>
          <w:szCs w:val="22"/>
        </w:rPr>
        <w:pict w14:anchorId="5CEAE45C">
          <v:rect id="_x0000_s1031" style="position:absolute;left:0;text-align:left;margin-left:1in;margin-top:0;width:468pt;height:2.15pt;z-index:-251656192;mso-position-horizontal-relative:page" o:allowincell="f" fillcolor="black" stroked="f" strokeweight="0">
            <v:fill color2="black"/>
            <w10:wrap anchorx="page"/>
            <w10:anchorlock/>
          </v:rect>
        </w:pict>
      </w:r>
    </w:p>
    <w:p w14:paraId="02637DD6" w14:textId="77777777" w:rsidR="0085127C" w:rsidRPr="001503E5" w:rsidRDefault="0085127C" w:rsidP="0074333E">
      <w:pPr>
        <w:widowControl/>
        <w:autoSpaceDE/>
        <w:autoSpaceDN/>
        <w:adjustRightInd/>
        <w:rPr>
          <w:rStyle w:val="ChapterHead"/>
          <w:rFonts w:cs="Arial"/>
          <w:sz w:val="22"/>
          <w:szCs w:val="22"/>
        </w:rPr>
      </w:pPr>
    </w:p>
    <w:p w14:paraId="3DDF3DBB" w14:textId="77777777" w:rsidR="0085127C" w:rsidRPr="001503E5" w:rsidRDefault="0085127C" w:rsidP="0074333E">
      <w:pPr>
        <w:widowControl/>
        <w:autoSpaceDE/>
        <w:autoSpaceDN/>
        <w:adjustRightInd/>
        <w:rPr>
          <w:rStyle w:val="ChapterHead"/>
          <w:rFonts w:cs="Arial"/>
          <w:sz w:val="22"/>
          <w:szCs w:val="22"/>
        </w:rPr>
      </w:pPr>
    </w:p>
    <w:p w14:paraId="384FF140" w14:textId="77777777" w:rsidR="00143589" w:rsidRPr="001503E5" w:rsidRDefault="00C4443C" w:rsidP="0074333E">
      <w:pPr>
        <w:widowControl/>
        <w:autoSpaceDE/>
        <w:autoSpaceDN/>
        <w:adjustRightInd/>
        <w:rPr>
          <w:rStyle w:val="ChapterHead"/>
          <w:rFonts w:cs="Arial"/>
          <w:b/>
          <w:u w:val="single"/>
        </w:rPr>
      </w:pPr>
      <w:r w:rsidRPr="001503E5">
        <w:rPr>
          <w:rStyle w:val="ChapterHead"/>
          <w:rFonts w:cs="Arial"/>
          <w:sz w:val="22"/>
          <w:szCs w:val="22"/>
        </w:rPr>
        <w:br w:type="page"/>
      </w:r>
      <w:r w:rsidR="00F37743" w:rsidRPr="001503E5">
        <w:rPr>
          <w:rStyle w:val="ChapterHead"/>
          <w:rFonts w:cs="Arial"/>
          <w:b/>
          <w:u w:val="single"/>
        </w:rPr>
        <w:lastRenderedPageBreak/>
        <w:t xml:space="preserve"> </w:t>
      </w:r>
      <w:r w:rsidR="00143589" w:rsidRPr="001503E5">
        <w:rPr>
          <w:rStyle w:val="ChapterHead"/>
          <w:rFonts w:cs="Arial"/>
          <w:b/>
          <w:u w:val="single"/>
        </w:rPr>
        <w:t xml:space="preserve">    </w:t>
      </w:r>
      <w:r w:rsidR="009D29EE" w:rsidRPr="001503E5">
        <w:rPr>
          <w:rStyle w:val="ChapterHead"/>
          <w:rFonts w:cs="Arial"/>
          <w:b/>
          <w:u w:val="single"/>
        </w:rPr>
        <w:t xml:space="preserve">   </w:t>
      </w:r>
      <w:r w:rsidR="00143589" w:rsidRPr="001503E5">
        <w:rPr>
          <w:rStyle w:val="ChapterHead"/>
          <w:rFonts w:cs="Arial"/>
          <w:b/>
          <w:u w:val="single"/>
        </w:rPr>
        <w:t xml:space="preserve">     </w:t>
      </w:r>
      <w:r w:rsidR="000B386A" w:rsidRPr="001503E5">
        <w:rPr>
          <w:rStyle w:val="ChapterHead"/>
          <w:rFonts w:cs="Arial"/>
          <w:b/>
          <w:u w:val="single"/>
        </w:rPr>
        <w:t>PROJECT</w:t>
      </w:r>
      <w:r w:rsidR="00143589" w:rsidRPr="001503E5">
        <w:rPr>
          <w:rStyle w:val="ChapterHead"/>
          <w:rFonts w:cs="Arial"/>
          <w:b/>
          <w:u w:val="single"/>
        </w:rPr>
        <w:t xml:space="preserve"> SUMMARY</w:t>
      </w:r>
    </w:p>
    <w:p w14:paraId="6DE6E536" w14:textId="77777777" w:rsidR="00143589" w:rsidRPr="001503E5" w:rsidRDefault="00143589" w:rsidP="00375F88">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4DF434F7" w14:textId="77777777" w:rsidR="005A33DD" w:rsidRPr="001503E5" w:rsidRDefault="005A33DD" w:rsidP="00375F88">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2CA0B462" w14:textId="77777777" w:rsidR="005A33DD" w:rsidRPr="001503E5" w:rsidRDefault="005A33DD" w:rsidP="00375F88">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2C34E679" w14:textId="77777777" w:rsidR="00143589" w:rsidRPr="001503E5" w:rsidRDefault="000B386A" w:rsidP="00375F88">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sz w:val="22"/>
        </w:rPr>
      </w:pPr>
      <w:r w:rsidRPr="001503E5">
        <w:rPr>
          <w:rStyle w:val="Chaptersubh"/>
          <w:rFonts w:cs="Arial"/>
          <w:sz w:val="22"/>
        </w:rPr>
        <w:t>PROJECT</w:t>
      </w:r>
      <w:r w:rsidR="00143589" w:rsidRPr="001503E5">
        <w:rPr>
          <w:rStyle w:val="Chaptersubh"/>
          <w:rFonts w:cs="Arial"/>
          <w:sz w:val="22"/>
        </w:rPr>
        <w:t xml:space="preserve"> TITLE</w:t>
      </w:r>
    </w:p>
    <w:p w14:paraId="047A85C1" w14:textId="77777777" w:rsidR="00E624BC" w:rsidRPr="001503E5" w:rsidRDefault="00E624BC" w:rsidP="00375F88">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6B69EFC3" w14:textId="77777777" w:rsidR="00AC5EF8" w:rsidRPr="001503E5" w:rsidRDefault="006753A7"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Street Improvement </w:t>
      </w:r>
      <w:r w:rsidR="00AC5EF8" w:rsidRPr="001503E5">
        <w:rPr>
          <w:rFonts w:cs="Arial"/>
          <w:szCs w:val="22"/>
        </w:rPr>
        <w:t>Program</w:t>
      </w:r>
      <w:r w:rsidR="0077156B" w:rsidRPr="001503E5">
        <w:rPr>
          <w:rFonts w:cs="Arial"/>
          <w:vanish/>
          <w:szCs w:val="22"/>
        </w:rPr>
        <w:commentReference w:id="3"/>
      </w:r>
    </w:p>
    <w:p w14:paraId="5A2003F3" w14:textId="77777777" w:rsidR="00AC5EF8" w:rsidRPr="001503E5" w:rsidRDefault="00035D68"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b/>
          <w:szCs w:val="22"/>
        </w:rPr>
        <w:t>Projname</w:t>
      </w:r>
      <w:r w:rsidR="00AC5EF8" w:rsidRPr="001503E5">
        <w:rPr>
          <w:rFonts w:cs="Arial"/>
          <w:szCs w:val="22"/>
        </w:rPr>
        <w:t xml:space="preserve"> (</w:t>
      </w:r>
      <w:r w:rsidRPr="001503E5">
        <w:rPr>
          <w:rFonts w:cs="Arial"/>
          <w:b/>
          <w:szCs w:val="22"/>
        </w:rPr>
        <w:t>Projlimit</w:t>
      </w:r>
      <w:r w:rsidR="00AC5EF8" w:rsidRPr="001503E5">
        <w:rPr>
          <w:rFonts w:cs="Arial"/>
          <w:szCs w:val="22"/>
        </w:rPr>
        <w:t>)</w:t>
      </w:r>
    </w:p>
    <w:p w14:paraId="5508A716" w14:textId="47B9D63C" w:rsidR="00396B85" w:rsidRPr="001503E5" w:rsidRDefault="009D366F"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
          <w:szCs w:val="22"/>
        </w:rPr>
      </w:pPr>
      <w:r>
        <w:rPr>
          <w:rFonts w:cs="Arial"/>
          <w:b/>
          <w:szCs w:val="22"/>
        </w:rPr>
        <w:t>PIN</w:t>
      </w:r>
      <w:r w:rsidR="00396B85" w:rsidRPr="001503E5">
        <w:rPr>
          <w:rFonts w:cs="Arial"/>
          <w:b/>
          <w:szCs w:val="22"/>
        </w:rPr>
        <w:t>number</w:t>
      </w:r>
    </w:p>
    <w:p w14:paraId="47FEDD32" w14:textId="46F9D430" w:rsidR="00396B85" w:rsidRPr="001503E5" w:rsidRDefault="009D366F"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
          <w:szCs w:val="22"/>
        </w:rPr>
      </w:pPr>
      <w:r>
        <w:rPr>
          <w:rFonts w:cs="Arial"/>
          <w:b/>
          <w:szCs w:val="22"/>
        </w:rPr>
        <w:t>D</w:t>
      </w:r>
      <w:r w:rsidR="00396B85" w:rsidRPr="001503E5">
        <w:rPr>
          <w:rFonts w:cs="Arial"/>
          <w:b/>
          <w:szCs w:val="22"/>
        </w:rPr>
        <w:t>number</w:t>
      </w:r>
    </w:p>
    <w:p w14:paraId="194461B6" w14:textId="0905D8F3" w:rsidR="00AC5EF8" w:rsidRPr="001503E5" w:rsidRDefault="008423F1"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
          <w:szCs w:val="22"/>
        </w:rPr>
      </w:pPr>
      <w:r>
        <w:rPr>
          <w:rFonts w:cs="Arial"/>
          <w:b/>
          <w:szCs w:val="22"/>
        </w:rPr>
        <w:t>City Project No. Projnumber</w:t>
      </w:r>
    </w:p>
    <w:p w14:paraId="6F655430" w14:textId="77777777" w:rsidR="00E624BC" w:rsidRPr="001503E5" w:rsidRDefault="00E624BC"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D5BA3CF" w14:textId="77777777" w:rsidR="00E624BC" w:rsidRPr="001503E5" w:rsidRDefault="00E624BC"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FA8051A" w14:textId="77777777" w:rsidR="00AC5EF8" w:rsidRPr="001503E5" w:rsidRDefault="000B386A"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sz w:val="22"/>
          <w:szCs w:val="22"/>
        </w:rPr>
      </w:pPr>
      <w:r w:rsidRPr="001503E5">
        <w:rPr>
          <w:rStyle w:val="Chaptersubh"/>
          <w:rFonts w:cs="Arial"/>
          <w:sz w:val="22"/>
          <w:szCs w:val="22"/>
        </w:rPr>
        <w:t>PROJECT</w:t>
      </w:r>
      <w:r w:rsidR="00AC5EF8" w:rsidRPr="001503E5">
        <w:rPr>
          <w:rStyle w:val="Chaptersubh"/>
          <w:rFonts w:cs="Arial"/>
          <w:sz w:val="22"/>
          <w:szCs w:val="22"/>
        </w:rPr>
        <w:t xml:space="preserve"> DESCRIPTION</w:t>
      </w:r>
    </w:p>
    <w:p w14:paraId="4BD8AC88" w14:textId="77777777" w:rsidR="00E624BC" w:rsidRPr="001503E5" w:rsidRDefault="00E624BC"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p>
    <w:p w14:paraId="525FC16F" w14:textId="77777777" w:rsidR="00D138A9" w:rsidRPr="001503E5" w:rsidRDefault="00AC5EF8"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This </w:t>
      </w:r>
      <w:r w:rsidR="000B386A" w:rsidRPr="001503E5">
        <w:rPr>
          <w:rFonts w:cs="Arial"/>
          <w:szCs w:val="22"/>
        </w:rPr>
        <w:t>Project</w:t>
      </w:r>
      <w:r w:rsidRPr="001503E5">
        <w:rPr>
          <w:rFonts w:cs="Arial"/>
          <w:szCs w:val="22"/>
        </w:rPr>
        <w:t xml:space="preserve"> consists of the </w:t>
      </w:r>
      <w:r w:rsidR="00D138A9" w:rsidRPr="001503E5">
        <w:rPr>
          <w:rFonts w:cs="Arial"/>
          <w:szCs w:val="22"/>
        </w:rPr>
        <w:t>improvements</w:t>
      </w:r>
      <w:r w:rsidRPr="001503E5">
        <w:rPr>
          <w:rFonts w:cs="Arial"/>
          <w:szCs w:val="22"/>
        </w:rPr>
        <w:t xml:space="preserve"> </w:t>
      </w:r>
      <w:r w:rsidR="00D138A9" w:rsidRPr="001503E5">
        <w:rPr>
          <w:rFonts w:cs="Arial"/>
          <w:szCs w:val="22"/>
        </w:rPr>
        <w:t>t</w:t>
      </w:r>
      <w:r w:rsidRPr="001503E5">
        <w:rPr>
          <w:rFonts w:cs="Arial"/>
          <w:szCs w:val="22"/>
        </w:rPr>
        <w:t xml:space="preserve">o </w:t>
      </w:r>
      <w:r w:rsidR="00035D68" w:rsidRPr="001503E5">
        <w:rPr>
          <w:rFonts w:cs="Arial"/>
          <w:b/>
          <w:szCs w:val="22"/>
        </w:rPr>
        <w:t>Projname</w:t>
      </w:r>
      <w:r w:rsidRPr="001503E5">
        <w:rPr>
          <w:rFonts w:cs="Arial"/>
          <w:szCs w:val="22"/>
        </w:rPr>
        <w:t xml:space="preserve">, between </w:t>
      </w:r>
      <w:r w:rsidR="00035D68" w:rsidRPr="001503E5">
        <w:rPr>
          <w:rFonts w:cs="Arial"/>
          <w:b/>
          <w:szCs w:val="22"/>
        </w:rPr>
        <w:t>Projlimit</w:t>
      </w:r>
      <w:r w:rsidRPr="001503E5">
        <w:rPr>
          <w:rFonts w:cs="Arial"/>
          <w:szCs w:val="22"/>
        </w:rPr>
        <w:t>.</w:t>
      </w:r>
    </w:p>
    <w:p w14:paraId="3E8CABF8" w14:textId="77777777" w:rsidR="00D138A9" w:rsidRPr="001503E5" w:rsidRDefault="00D138A9"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5AE3178" w14:textId="77777777" w:rsidR="00AC5EF8" w:rsidRPr="001503E5" w:rsidRDefault="00AC5EF8"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The scope of the </w:t>
      </w:r>
      <w:r w:rsidR="00E00071" w:rsidRPr="001503E5">
        <w:rPr>
          <w:rFonts w:cs="Arial"/>
          <w:szCs w:val="22"/>
        </w:rPr>
        <w:t>work</w:t>
      </w:r>
      <w:r w:rsidRPr="001503E5">
        <w:rPr>
          <w:rFonts w:cs="Arial"/>
          <w:szCs w:val="22"/>
        </w:rPr>
        <w:t xml:space="preserve"> consists of </w:t>
      </w:r>
      <w:r w:rsidRPr="001503E5">
        <w:rPr>
          <w:rFonts w:cs="Arial"/>
          <w:vanish/>
          <w:szCs w:val="22"/>
        </w:rPr>
        <w:commentReference w:id="4"/>
      </w:r>
    </w:p>
    <w:p w14:paraId="76ACA367" w14:textId="77777777" w:rsidR="00AC5EF8" w:rsidRPr="001503E5" w:rsidRDefault="00AC5EF8"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bCs w:val="0"/>
          <w:sz w:val="22"/>
          <w:szCs w:val="22"/>
        </w:rPr>
      </w:pPr>
    </w:p>
    <w:p w14:paraId="136EB53E" w14:textId="77777777" w:rsidR="00AA220C" w:rsidRPr="00AE028D" w:rsidRDefault="00AA220C" w:rsidP="00AA220C">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p>
    <w:p w14:paraId="192BD46E" w14:textId="77777777" w:rsidR="00AA220C" w:rsidRPr="00240300" w:rsidRDefault="00AA220C" w:rsidP="00AA220C">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sz w:val="22"/>
          <w:szCs w:val="22"/>
        </w:rPr>
      </w:pPr>
      <w:r w:rsidRPr="00240300">
        <w:rPr>
          <w:rStyle w:val="Chaptersubh"/>
          <w:rFonts w:cs="Arial"/>
          <w:sz w:val="22"/>
          <w:szCs w:val="22"/>
        </w:rPr>
        <w:t>PROJECT DESIGN</w:t>
      </w:r>
    </w:p>
    <w:p w14:paraId="2DE98BEA" w14:textId="77777777" w:rsidR="004F0012" w:rsidRPr="005254E2" w:rsidRDefault="004F0012" w:rsidP="004F0012">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p>
    <w:p w14:paraId="73A94C52" w14:textId="77777777" w:rsidR="004F0012" w:rsidRPr="00396BFF" w:rsidRDefault="004F0012" w:rsidP="004F0012">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Cs/>
          <w:szCs w:val="22"/>
        </w:rPr>
      </w:pPr>
      <w:r w:rsidRPr="00396BFF">
        <w:rPr>
          <w:rFonts w:cs="Arial"/>
          <w:vanish/>
          <w:szCs w:val="22"/>
        </w:rPr>
        <w:commentReference w:id="5"/>
      </w:r>
      <w:r w:rsidRPr="00396BFF">
        <w:rPr>
          <w:rFonts w:cs="Arial"/>
          <w:szCs w:val="22"/>
        </w:rPr>
        <w:t>City of Rochester, New York</w:t>
      </w:r>
    </w:p>
    <w:p w14:paraId="40E1EE75" w14:textId="77777777" w:rsidR="004F0012" w:rsidRPr="00396BFF" w:rsidRDefault="004F0012" w:rsidP="004F0012">
      <w:pPr>
        <w:rPr>
          <w:rFonts w:cs="Arial"/>
          <w:szCs w:val="22"/>
        </w:rPr>
      </w:pPr>
      <w:r w:rsidRPr="00396BFF">
        <w:rPr>
          <w:rFonts w:cs="Arial"/>
          <w:szCs w:val="22"/>
        </w:rPr>
        <w:t>Department of Environmental Services</w:t>
      </w:r>
    </w:p>
    <w:p w14:paraId="3685E455" w14:textId="77777777" w:rsidR="004F0012" w:rsidRPr="00396BFF" w:rsidRDefault="004F0012" w:rsidP="004F0012">
      <w:pPr>
        <w:rPr>
          <w:rFonts w:cs="Arial"/>
          <w:szCs w:val="22"/>
        </w:rPr>
      </w:pPr>
      <w:r w:rsidRPr="00396BFF">
        <w:rPr>
          <w:rFonts w:cs="Arial"/>
          <w:szCs w:val="22"/>
        </w:rPr>
        <w:t>Bureau of Architecture and Engineering</w:t>
      </w:r>
    </w:p>
    <w:p w14:paraId="499564F3" w14:textId="77777777" w:rsidR="004F0012" w:rsidRPr="00396BFF" w:rsidRDefault="004F0012" w:rsidP="004F0012">
      <w:pPr>
        <w:rPr>
          <w:rFonts w:cs="Arial"/>
          <w:szCs w:val="22"/>
        </w:rPr>
      </w:pPr>
    </w:p>
    <w:p w14:paraId="034E907A" w14:textId="77777777" w:rsidR="004F0012" w:rsidRPr="00DB3717" w:rsidRDefault="004F0012" w:rsidP="004F0012">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r w:rsidRPr="00396BFF">
        <w:rPr>
          <w:rStyle w:val="CommentReference"/>
          <w:sz w:val="22"/>
          <w:szCs w:val="22"/>
        </w:rPr>
        <w:commentReference w:id="6"/>
      </w:r>
    </w:p>
    <w:p w14:paraId="780955C2" w14:textId="77777777" w:rsidR="004F0012" w:rsidRPr="00DB3717" w:rsidRDefault="004F0012" w:rsidP="004F0012">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p>
    <w:p w14:paraId="192BF196" w14:textId="77777777" w:rsidR="004F0012" w:rsidRPr="00DB3717" w:rsidRDefault="004F0012" w:rsidP="004F0012">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p>
    <w:p w14:paraId="4068BE81" w14:textId="77777777" w:rsidR="00AC5EF8" w:rsidRPr="001503E5" w:rsidRDefault="00A16930"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sz w:val="22"/>
          <w:szCs w:val="22"/>
        </w:rPr>
      </w:pPr>
      <w:r w:rsidRPr="001503E5">
        <w:rPr>
          <w:rStyle w:val="Chaptersubh"/>
          <w:rFonts w:cs="Arial"/>
          <w:sz w:val="22"/>
          <w:szCs w:val="22"/>
        </w:rPr>
        <w:t>CONTRACT</w:t>
      </w:r>
      <w:r w:rsidR="00AC5EF8" w:rsidRPr="001503E5">
        <w:rPr>
          <w:rStyle w:val="Chaptersubh"/>
          <w:rFonts w:cs="Arial"/>
          <w:sz w:val="22"/>
          <w:szCs w:val="22"/>
        </w:rPr>
        <w:t xml:space="preserve"> TYPE</w:t>
      </w:r>
    </w:p>
    <w:p w14:paraId="0D613EE5" w14:textId="77777777" w:rsidR="00AC5EF8" w:rsidRPr="001503E5" w:rsidRDefault="00AC5EF8"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bCs w:val="0"/>
          <w:sz w:val="22"/>
          <w:szCs w:val="22"/>
        </w:rPr>
      </w:pPr>
    </w:p>
    <w:p w14:paraId="66B69D79" w14:textId="77777777" w:rsidR="007A6F1D" w:rsidRPr="001503E5" w:rsidRDefault="00AC5EF8" w:rsidP="007A6F1D">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bCs w:val="0"/>
          <w:sz w:val="22"/>
          <w:szCs w:val="22"/>
        </w:rPr>
      </w:pPr>
      <w:r w:rsidRPr="001503E5">
        <w:rPr>
          <w:rFonts w:cs="Arial"/>
          <w:szCs w:val="22"/>
        </w:rPr>
        <w:t xml:space="preserve">This is a UNIT PRICE </w:t>
      </w:r>
      <w:r w:rsidR="00E94FC0" w:rsidRPr="001503E5">
        <w:rPr>
          <w:rFonts w:cs="Arial"/>
          <w:szCs w:val="22"/>
        </w:rPr>
        <w:t>contract</w:t>
      </w:r>
      <w:r w:rsidRPr="001503E5">
        <w:rPr>
          <w:rFonts w:cs="Arial"/>
          <w:szCs w:val="22"/>
        </w:rPr>
        <w:t>.</w:t>
      </w:r>
    </w:p>
    <w:p w14:paraId="06C41356" w14:textId="77777777" w:rsidR="00AC5EF8" w:rsidRPr="001503E5" w:rsidRDefault="00AC5EF8"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B267EB2" w14:textId="77777777" w:rsidR="00AC5EF8" w:rsidRPr="001503E5" w:rsidRDefault="00AC5EF8"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p>
    <w:p w14:paraId="7ED72BD5" w14:textId="77777777" w:rsidR="00AC5EF8" w:rsidRPr="001503E5" w:rsidRDefault="00A16930" w:rsidP="00375F88">
      <w:pPr>
        <w:widowControl/>
        <w:rPr>
          <w:rStyle w:val="Chaptersubh"/>
          <w:rFonts w:cs="Arial"/>
          <w:sz w:val="22"/>
          <w:szCs w:val="22"/>
        </w:rPr>
      </w:pPr>
      <w:r w:rsidRPr="001503E5">
        <w:rPr>
          <w:rStyle w:val="Chaptersubh"/>
          <w:rFonts w:cs="Arial"/>
          <w:sz w:val="22"/>
          <w:szCs w:val="22"/>
        </w:rPr>
        <w:t>CONTRACT</w:t>
      </w:r>
      <w:r w:rsidR="00AC5EF8" w:rsidRPr="001503E5">
        <w:rPr>
          <w:rStyle w:val="Chaptersubh"/>
          <w:rFonts w:cs="Arial"/>
          <w:sz w:val="22"/>
          <w:szCs w:val="22"/>
        </w:rPr>
        <w:t xml:space="preserve"> DOCUMENTS</w:t>
      </w:r>
    </w:p>
    <w:p w14:paraId="1FB97AEC" w14:textId="77777777" w:rsidR="00190B57" w:rsidRPr="00026DE0" w:rsidRDefault="00190B57" w:rsidP="00190B57">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9AD82FB" w14:textId="77777777" w:rsidR="00227204" w:rsidRPr="00026DE0" w:rsidRDefault="00227204" w:rsidP="00227204">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026DE0">
        <w:rPr>
          <w:rFonts w:cs="Arial"/>
          <w:szCs w:val="22"/>
        </w:rPr>
        <w:t xml:space="preserve">A.  </w:t>
      </w:r>
      <w:r w:rsidRPr="00026DE0">
        <w:rPr>
          <w:rFonts w:cs="Arial"/>
          <w:i/>
          <w:iCs/>
          <w:szCs w:val="22"/>
        </w:rPr>
        <w:t>City of Rochester Standard Construction Contract Documents, November 1, 1991 Edition</w:t>
      </w:r>
    </w:p>
    <w:p w14:paraId="3443D7B8" w14:textId="77777777" w:rsidR="00026DE0" w:rsidRPr="00026DE0" w:rsidRDefault="00026DE0" w:rsidP="00026DE0">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9B78344" w14:textId="77777777" w:rsidR="00026DE0" w:rsidRPr="00026DE0" w:rsidRDefault="00026DE0" w:rsidP="00026DE0">
      <w:pPr>
        <w:widowControl/>
        <w:rPr>
          <w:rFonts w:cs="Arial"/>
          <w:i/>
          <w:iCs/>
          <w:szCs w:val="22"/>
        </w:rPr>
      </w:pPr>
      <w:r w:rsidRPr="00026DE0">
        <w:rPr>
          <w:rFonts w:cs="Arial"/>
          <w:szCs w:val="22"/>
        </w:rPr>
        <w:t xml:space="preserve">B.  </w:t>
      </w:r>
      <w:r w:rsidRPr="00026DE0">
        <w:rPr>
          <w:rFonts w:cs="Arial"/>
          <w:i/>
          <w:iCs/>
          <w:szCs w:val="22"/>
        </w:rPr>
        <w:t>NYSDOT Standard Specifications (US Customary Units)</w:t>
      </w:r>
      <w:r w:rsidRPr="00026DE0">
        <w:rPr>
          <w:rFonts w:cs="Arial"/>
          <w:iCs/>
          <w:szCs w:val="22"/>
        </w:rPr>
        <w:t xml:space="preserve"> </w:t>
      </w:r>
      <w:r w:rsidRPr="00026DE0">
        <w:rPr>
          <w:rStyle w:val="CommentReference"/>
        </w:rPr>
        <w:commentReference w:id="7"/>
      </w:r>
      <w:r w:rsidRPr="00026DE0">
        <w:rPr>
          <w:rFonts w:cs="Arial"/>
          <w:iCs/>
          <w:szCs w:val="22"/>
        </w:rPr>
        <w:t xml:space="preserve"> edition – specifications as referenced</w:t>
      </w:r>
    </w:p>
    <w:p w14:paraId="00337DE1" w14:textId="77777777" w:rsidR="00026DE0" w:rsidRPr="00026DE0" w:rsidRDefault="00026DE0" w:rsidP="00026DE0">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5F1C7B3" w14:textId="5270E0BA" w:rsidR="00227204" w:rsidRPr="00026DE0" w:rsidRDefault="00026DE0" w:rsidP="00026DE0">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026DE0">
        <w:rPr>
          <w:rFonts w:cs="Arial"/>
          <w:szCs w:val="22"/>
        </w:rPr>
        <w:t>C</w:t>
      </w:r>
      <w:r w:rsidR="00227204" w:rsidRPr="00026DE0">
        <w:rPr>
          <w:rFonts w:cs="Arial"/>
          <w:szCs w:val="22"/>
        </w:rPr>
        <w:t xml:space="preserve">.  Contract Proposal Book for </w:t>
      </w:r>
      <w:r w:rsidR="00227204" w:rsidRPr="00026DE0">
        <w:rPr>
          <w:rFonts w:cs="Arial"/>
          <w:b/>
          <w:szCs w:val="22"/>
        </w:rPr>
        <w:t>Projname</w:t>
      </w:r>
    </w:p>
    <w:p w14:paraId="5787128A" w14:textId="77777777" w:rsidR="00227204" w:rsidRPr="00026DE0" w:rsidRDefault="00227204" w:rsidP="00227204">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3DF235A" w14:textId="77777777" w:rsidR="00227204" w:rsidRPr="001503E5" w:rsidRDefault="00227204" w:rsidP="00227204">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D.  Contract Proposal Forms for </w:t>
      </w:r>
      <w:r w:rsidRPr="001503E5">
        <w:rPr>
          <w:rFonts w:cs="Arial"/>
          <w:b/>
          <w:szCs w:val="22"/>
        </w:rPr>
        <w:t>Projname</w:t>
      </w:r>
    </w:p>
    <w:p w14:paraId="525C3120" w14:textId="77777777" w:rsidR="00227204" w:rsidRPr="001503E5" w:rsidRDefault="00227204" w:rsidP="00227204">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5D5752A" w14:textId="77777777" w:rsidR="00227204" w:rsidRPr="001503E5" w:rsidRDefault="00227204" w:rsidP="00227204">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bCs w:val="0"/>
          <w:sz w:val="22"/>
          <w:szCs w:val="22"/>
        </w:rPr>
      </w:pPr>
      <w:r w:rsidRPr="001503E5">
        <w:rPr>
          <w:rFonts w:cs="Arial"/>
          <w:szCs w:val="22"/>
        </w:rPr>
        <w:t>E.  Contract Drawings 1 thru</w:t>
      </w:r>
      <w:r w:rsidRPr="001503E5">
        <w:rPr>
          <w:rFonts w:cs="Arial"/>
          <w:vanish/>
          <w:szCs w:val="22"/>
        </w:rPr>
        <w:commentReference w:id="8"/>
      </w:r>
    </w:p>
    <w:p w14:paraId="58FC8C3F" w14:textId="77777777" w:rsidR="00227204" w:rsidRPr="001503E5" w:rsidRDefault="00227204" w:rsidP="00227204">
      <w:pPr>
        <w:widowControl/>
        <w:autoSpaceDE/>
        <w:autoSpaceDN/>
        <w:adjustRightInd/>
        <w:rPr>
          <w:rStyle w:val="Chaptersubh"/>
          <w:rFonts w:cs="Arial"/>
          <w:b w:val="0"/>
          <w:sz w:val="22"/>
          <w:szCs w:val="22"/>
        </w:rPr>
      </w:pPr>
    </w:p>
    <w:p w14:paraId="6B9D2B5E" w14:textId="77777777" w:rsidR="00126598" w:rsidRPr="001503E5" w:rsidRDefault="00126598" w:rsidP="00375F88">
      <w:pPr>
        <w:widowControl/>
        <w:autoSpaceDE/>
        <w:autoSpaceDN/>
        <w:adjustRightInd/>
        <w:rPr>
          <w:rStyle w:val="Chaptersubh"/>
          <w:rFonts w:cs="Arial"/>
          <w:b w:val="0"/>
          <w:sz w:val="22"/>
          <w:szCs w:val="22"/>
        </w:rPr>
      </w:pPr>
    </w:p>
    <w:p w14:paraId="0D11CC03" w14:textId="77777777" w:rsidR="00B957EB" w:rsidRDefault="0099155C">
      <w:pPr>
        <w:widowControl/>
        <w:tabs>
          <w:tab w:val="clear" w:pos="504"/>
        </w:tabs>
        <w:autoSpaceDE/>
        <w:autoSpaceDN/>
        <w:adjustRightInd/>
        <w:rPr>
          <w:rStyle w:val="Chaptersubh"/>
          <w:rFonts w:cs="Arial"/>
          <w:b w:val="0"/>
          <w:sz w:val="22"/>
          <w:szCs w:val="22"/>
        </w:rPr>
      </w:pPr>
      <w:r w:rsidRPr="001503E5">
        <w:rPr>
          <w:rStyle w:val="Chaptersubh"/>
          <w:rFonts w:cs="Arial"/>
          <w:b w:val="0"/>
          <w:sz w:val="22"/>
          <w:szCs w:val="22"/>
        </w:rPr>
        <w:br w:type="page"/>
      </w:r>
    </w:p>
    <w:p w14:paraId="5EABB3DA" w14:textId="77777777" w:rsidR="00B957EB" w:rsidRDefault="00B957EB">
      <w:pPr>
        <w:widowControl/>
        <w:tabs>
          <w:tab w:val="clear" w:pos="504"/>
        </w:tabs>
        <w:autoSpaceDE/>
        <w:autoSpaceDN/>
        <w:adjustRightInd/>
        <w:rPr>
          <w:rStyle w:val="Chaptersubh"/>
          <w:rFonts w:cs="Arial"/>
          <w:b w:val="0"/>
          <w:sz w:val="22"/>
          <w:szCs w:val="22"/>
        </w:rPr>
      </w:pPr>
    </w:p>
    <w:p w14:paraId="62C775DE" w14:textId="77777777" w:rsidR="00B957EB" w:rsidRDefault="00B957EB">
      <w:pPr>
        <w:widowControl/>
        <w:tabs>
          <w:tab w:val="clear" w:pos="504"/>
        </w:tabs>
        <w:autoSpaceDE/>
        <w:autoSpaceDN/>
        <w:adjustRightInd/>
        <w:rPr>
          <w:rStyle w:val="Chaptersubh"/>
          <w:rFonts w:cs="Arial"/>
          <w:b w:val="0"/>
          <w:sz w:val="22"/>
          <w:szCs w:val="22"/>
        </w:rPr>
      </w:pPr>
    </w:p>
    <w:p w14:paraId="254C49FD" w14:textId="7C1F95EC" w:rsidR="00B957EB" w:rsidRDefault="00B957EB">
      <w:pPr>
        <w:widowControl/>
        <w:tabs>
          <w:tab w:val="clear" w:pos="504"/>
        </w:tabs>
        <w:autoSpaceDE/>
        <w:autoSpaceDN/>
        <w:adjustRightInd/>
        <w:rPr>
          <w:rStyle w:val="Chaptersubh"/>
          <w:rFonts w:cs="Arial"/>
          <w:b w:val="0"/>
          <w:sz w:val="22"/>
          <w:szCs w:val="22"/>
        </w:rPr>
      </w:pPr>
      <w:r>
        <w:rPr>
          <w:rStyle w:val="Chaptersubh"/>
          <w:rFonts w:cs="Arial"/>
          <w:b w:val="0"/>
          <w:sz w:val="22"/>
          <w:szCs w:val="22"/>
        </w:rPr>
        <w:br w:type="page"/>
      </w:r>
    </w:p>
    <w:p w14:paraId="0795B73A" w14:textId="63F0BB3F" w:rsidR="0099155C" w:rsidRPr="001503E5" w:rsidRDefault="000B386A" w:rsidP="00167100">
      <w:pPr>
        <w:widowControl/>
        <w:autoSpaceDE/>
        <w:autoSpaceDN/>
        <w:adjustRightInd/>
        <w:rPr>
          <w:rStyle w:val="Chaptersubh"/>
          <w:rFonts w:cs="Arial"/>
          <w:sz w:val="22"/>
        </w:rPr>
      </w:pPr>
      <w:r w:rsidRPr="001503E5">
        <w:rPr>
          <w:rStyle w:val="Chaptersubh"/>
          <w:rFonts w:cs="Arial"/>
          <w:sz w:val="22"/>
        </w:rPr>
        <w:t>WORK</w:t>
      </w:r>
      <w:r w:rsidR="0099155C" w:rsidRPr="001503E5">
        <w:rPr>
          <w:rStyle w:val="Chaptersubh"/>
          <w:rFonts w:cs="Arial"/>
          <w:sz w:val="22"/>
        </w:rPr>
        <w:t xml:space="preserve"> BY OTHERS</w:t>
      </w:r>
    </w:p>
    <w:p w14:paraId="15A2EC23" w14:textId="77777777" w:rsidR="0099155C" w:rsidRPr="001503E5" w:rsidRDefault="0099155C" w:rsidP="00375F88">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649B9CE" w14:textId="77777777" w:rsidR="0099155C" w:rsidRPr="001503E5" w:rsidRDefault="0099155C" w:rsidP="00375F88">
      <w:pPr>
        <w:rPr>
          <w:rFonts w:cs="Arial"/>
          <w:bCs/>
          <w:szCs w:val="22"/>
        </w:rPr>
      </w:pPr>
      <w:r w:rsidRPr="001503E5">
        <w:rPr>
          <w:rFonts w:cs="Arial"/>
          <w:bCs/>
          <w:szCs w:val="22"/>
        </w:rPr>
        <w:t xml:space="preserve">The intent of the </w:t>
      </w:r>
      <w:r w:rsidR="002047E2" w:rsidRPr="001503E5">
        <w:rPr>
          <w:rFonts w:cs="Arial"/>
          <w:bCs/>
          <w:szCs w:val="22"/>
        </w:rPr>
        <w:t>“</w:t>
      </w:r>
      <w:r w:rsidR="000B386A" w:rsidRPr="001503E5">
        <w:rPr>
          <w:rFonts w:cs="Arial"/>
          <w:bCs/>
          <w:szCs w:val="22"/>
        </w:rPr>
        <w:t>WORK</w:t>
      </w:r>
      <w:r w:rsidRPr="001503E5">
        <w:rPr>
          <w:rFonts w:cs="Arial"/>
          <w:bCs/>
          <w:szCs w:val="22"/>
        </w:rPr>
        <w:t xml:space="preserve"> BY OTHERS</w:t>
      </w:r>
      <w:r w:rsidR="002047E2" w:rsidRPr="001503E5">
        <w:rPr>
          <w:rFonts w:cs="Arial"/>
          <w:bCs/>
          <w:szCs w:val="22"/>
        </w:rPr>
        <w:t>”</w:t>
      </w:r>
      <w:r w:rsidRPr="001503E5">
        <w:rPr>
          <w:rFonts w:cs="Arial"/>
          <w:bCs/>
          <w:szCs w:val="22"/>
        </w:rPr>
        <w:t xml:space="preserve"> portion of the </w:t>
      </w:r>
      <w:r w:rsidR="000B386A" w:rsidRPr="001503E5">
        <w:rPr>
          <w:rFonts w:cs="Arial"/>
          <w:bCs/>
          <w:szCs w:val="22"/>
        </w:rPr>
        <w:t>Project</w:t>
      </w:r>
      <w:r w:rsidRPr="001503E5">
        <w:rPr>
          <w:rFonts w:cs="Arial"/>
          <w:bCs/>
          <w:szCs w:val="22"/>
        </w:rPr>
        <w:t xml:space="preserve"> Summary section is to advise the prospective </w:t>
      </w:r>
      <w:r w:rsidR="00E773D2" w:rsidRPr="001503E5">
        <w:rPr>
          <w:rFonts w:cs="Arial"/>
          <w:bCs/>
          <w:szCs w:val="22"/>
        </w:rPr>
        <w:t>Bidder</w:t>
      </w:r>
      <w:r w:rsidRPr="001503E5">
        <w:rPr>
          <w:rFonts w:cs="Arial"/>
          <w:bCs/>
          <w:szCs w:val="22"/>
        </w:rPr>
        <w:t xml:space="preserve"> of any anticipated </w:t>
      </w:r>
      <w:r w:rsidR="00E00071" w:rsidRPr="001503E5">
        <w:rPr>
          <w:rFonts w:cs="Arial"/>
          <w:bCs/>
          <w:szCs w:val="22"/>
        </w:rPr>
        <w:t>work</w:t>
      </w:r>
      <w:r w:rsidRPr="001503E5">
        <w:rPr>
          <w:rFonts w:cs="Arial"/>
          <w:bCs/>
          <w:szCs w:val="22"/>
        </w:rPr>
        <w:t xml:space="preserve"> to be done by others for informational and coordination purposes.  The information is furnished solely for the convenience of the </w:t>
      </w:r>
      <w:r w:rsidR="00E773D2" w:rsidRPr="001503E5">
        <w:rPr>
          <w:rFonts w:cs="Arial"/>
          <w:bCs/>
          <w:szCs w:val="22"/>
        </w:rPr>
        <w:t>Contractor</w:t>
      </w:r>
      <w:r w:rsidRPr="001503E5">
        <w:rPr>
          <w:rFonts w:cs="Arial"/>
          <w:bCs/>
          <w:szCs w:val="22"/>
        </w:rPr>
        <w:t>, without any warranty expressed or implied as to its accuracy or completeness.</w:t>
      </w:r>
    </w:p>
    <w:p w14:paraId="7569EB6D" w14:textId="77777777" w:rsidR="0099155C" w:rsidRPr="001503E5" w:rsidRDefault="0099155C" w:rsidP="00375F88">
      <w:pPr>
        <w:rPr>
          <w:rFonts w:cs="Arial"/>
          <w:bCs/>
          <w:szCs w:val="22"/>
        </w:rPr>
      </w:pPr>
    </w:p>
    <w:p w14:paraId="7B799B65" w14:textId="77777777" w:rsidR="00AC5EF8" w:rsidRPr="001503E5" w:rsidRDefault="00AC5EF8"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vanish/>
          <w:szCs w:val="22"/>
        </w:rPr>
        <w:commentReference w:id="9"/>
      </w:r>
    </w:p>
    <w:p w14:paraId="0193A1FA" w14:textId="77777777" w:rsidR="006A5F4B" w:rsidRPr="001503E5" w:rsidRDefault="006A5F4B" w:rsidP="00375F88">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szCs w:val="22"/>
        </w:rPr>
      </w:pPr>
      <w:r w:rsidRPr="001503E5">
        <w:rPr>
          <w:rFonts w:cs="Arial"/>
          <w:szCs w:val="22"/>
        </w:rPr>
        <w:t xml:space="preserve">No other </w:t>
      </w:r>
      <w:r w:rsidR="00E00071" w:rsidRPr="001503E5">
        <w:rPr>
          <w:rFonts w:cs="Arial"/>
          <w:szCs w:val="22"/>
        </w:rPr>
        <w:t>work</w:t>
      </w:r>
      <w:r w:rsidRPr="001503E5">
        <w:rPr>
          <w:rFonts w:cs="Arial"/>
          <w:szCs w:val="22"/>
        </w:rPr>
        <w:t xml:space="preserve"> is anticipated at this time.</w:t>
      </w:r>
    </w:p>
    <w:p w14:paraId="17B996BE" w14:textId="77777777" w:rsidR="006A5F4B" w:rsidRPr="001503E5" w:rsidRDefault="006A5F4B" w:rsidP="00375F88">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szCs w:val="22"/>
        </w:rPr>
      </w:pPr>
    </w:p>
    <w:p w14:paraId="45D8B3DC" w14:textId="77777777" w:rsidR="00BC1B4B" w:rsidRPr="001503E5" w:rsidRDefault="00BC1B4B" w:rsidP="00375F88">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szCs w:val="22"/>
        </w:rPr>
      </w:pPr>
    </w:p>
    <w:p w14:paraId="074D1DCC" w14:textId="77777777" w:rsidR="00B957EB" w:rsidRDefault="00B957EB">
      <w:pPr>
        <w:widowControl/>
        <w:tabs>
          <w:tab w:val="clear" w:pos="504"/>
        </w:tabs>
        <w:autoSpaceDE/>
        <w:autoSpaceDN/>
        <w:adjustRightInd/>
        <w:rPr>
          <w:rFonts w:cs="Arial"/>
          <w:szCs w:val="22"/>
        </w:rPr>
      </w:pPr>
      <w:r>
        <w:rPr>
          <w:rFonts w:cs="Arial"/>
          <w:szCs w:val="22"/>
        </w:rPr>
        <w:br w:type="page"/>
      </w:r>
    </w:p>
    <w:p w14:paraId="1E402341" w14:textId="77777777" w:rsidR="00B957EB" w:rsidRDefault="00B957EB" w:rsidP="00167100">
      <w:pPr>
        <w:widowControl/>
        <w:autoSpaceDE/>
        <w:autoSpaceDN/>
        <w:adjustRightInd/>
        <w:rPr>
          <w:rFonts w:cs="Arial"/>
          <w:szCs w:val="22"/>
        </w:rPr>
      </w:pPr>
    </w:p>
    <w:p w14:paraId="7EB12634" w14:textId="77777777" w:rsidR="00B957EB" w:rsidRDefault="00B957EB" w:rsidP="00167100">
      <w:pPr>
        <w:widowControl/>
        <w:autoSpaceDE/>
        <w:autoSpaceDN/>
        <w:adjustRightInd/>
        <w:rPr>
          <w:rFonts w:cs="Arial"/>
          <w:szCs w:val="22"/>
        </w:rPr>
      </w:pPr>
    </w:p>
    <w:p w14:paraId="2578D885" w14:textId="1D952B77" w:rsidR="006A5F4B" w:rsidRPr="001503E5" w:rsidRDefault="00BC1B4B" w:rsidP="00167100">
      <w:pPr>
        <w:widowControl/>
        <w:autoSpaceDE/>
        <w:autoSpaceDN/>
        <w:adjustRightInd/>
        <w:rPr>
          <w:rStyle w:val="ChapterHead"/>
          <w:rFonts w:cs="Arial"/>
          <w:b/>
          <w:u w:val="single"/>
        </w:rPr>
      </w:pPr>
      <w:r w:rsidRPr="001503E5">
        <w:rPr>
          <w:rFonts w:cs="Arial"/>
          <w:szCs w:val="22"/>
        </w:rPr>
        <w:br w:type="page"/>
      </w:r>
      <w:r w:rsidR="006A5F4B" w:rsidRPr="001503E5">
        <w:rPr>
          <w:rStyle w:val="ChapterHead"/>
          <w:rFonts w:cs="Arial"/>
          <w:b/>
          <w:u w:val="single"/>
        </w:rPr>
        <w:t xml:space="preserve">       </w:t>
      </w:r>
      <w:r w:rsidR="009D29EE" w:rsidRPr="001503E5">
        <w:rPr>
          <w:rStyle w:val="ChapterHead"/>
          <w:rFonts w:cs="Arial"/>
          <w:b/>
          <w:u w:val="single"/>
        </w:rPr>
        <w:t xml:space="preserve">   </w:t>
      </w:r>
      <w:r w:rsidR="006A5F4B" w:rsidRPr="001503E5">
        <w:rPr>
          <w:rStyle w:val="ChapterHead"/>
          <w:rFonts w:cs="Arial"/>
          <w:b/>
          <w:u w:val="single"/>
        </w:rPr>
        <w:t xml:space="preserve">  TABLE OF CONTENTS</w:t>
      </w:r>
    </w:p>
    <w:p w14:paraId="4BAA814D" w14:textId="77777777" w:rsidR="00A85324" w:rsidRDefault="00A85324" w:rsidP="00A85324">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672F521E" w14:textId="77777777" w:rsidR="00A85324" w:rsidRPr="00AE028D" w:rsidRDefault="00A85324" w:rsidP="00A85324">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1D6E3F5D" w14:textId="77777777" w:rsidR="00A85324" w:rsidRPr="00AE028D" w:rsidRDefault="00A85324" w:rsidP="00A85324">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r w:rsidRPr="00AE028D">
        <w:rPr>
          <w:rFonts w:cs="Arial"/>
          <w:vanish/>
          <w:szCs w:val="22"/>
        </w:rPr>
        <w:commentReference w:id="10"/>
      </w:r>
    </w:p>
    <w:p w14:paraId="29818CEE" w14:textId="77777777" w:rsidR="00A85324" w:rsidRPr="00AE028D" w:rsidRDefault="00A85324" w:rsidP="00A85324">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6A085E80" w14:textId="77777777" w:rsidR="00A85324" w:rsidRDefault="00A85324" w:rsidP="00A85324">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subh"/>
          <w:rFonts w:cs="Arial"/>
          <w:b w:val="0"/>
          <w:sz w:val="22"/>
        </w:rPr>
      </w:pPr>
      <w:r>
        <w:rPr>
          <w:rStyle w:val="Chaptersubh"/>
          <w:rFonts w:cs="Arial"/>
          <w:b w:val="0"/>
          <w:sz w:val="22"/>
        </w:rPr>
        <w:t>PAGE</w:t>
      </w:r>
    </w:p>
    <w:p w14:paraId="5E1E3EBF" w14:textId="77777777" w:rsidR="00A85324" w:rsidRPr="00AE028D" w:rsidRDefault="00A85324" w:rsidP="00A85324">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4823C383" w14:textId="77777777" w:rsidR="00AC5EF8" w:rsidRPr="001503E5" w:rsidRDefault="005F2CE9" w:rsidP="00AC2E7E">
      <w:pPr>
        <w:widowControl/>
        <w:tabs>
          <w:tab w:val="right" w:leader="dot" w:pos="9990"/>
        </w:tabs>
        <w:rPr>
          <w:rFonts w:cs="Arial"/>
          <w:szCs w:val="22"/>
        </w:rPr>
      </w:pPr>
      <w:r w:rsidRPr="001503E5">
        <w:rPr>
          <w:rFonts w:cs="Arial"/>
          <w:szCs w:val="22"/>
        </w:rPr>
        <w:t>S</w:t>
      </w:r>
      <w:r w:rsidR="00AC5EF8" w:rsidRPr="001503E5">
        <w:rPr>
          <w:rFonts w:cs="Arial"/>
          <w:szCs w:val="22"/>
        </w:rPr>
        <w:t xml:space="preserve">UPPLEMENTARY INSTRUCTIONS TO </w:t>
      </w:r>
      <w:r w:rsidR="000B386A" w:rsidRPr="001503E5">
        <w:rPr>
          <w:rFonts w:cs="Arial"/>
          <w:szCs w:val="22"/>
        </w:rPr>
        <w:t>BIDDER</w:t>
      </w:r>
      <w:r w:rsidR="00AC5EF8" w:rsidRPr="001503E5">
        <w:rPr>
          <w:rFonts w:cs="Arial"/>
          <w:szCs w:val="22"/>
        </w:rPr>
        <w:t>S</w:t>
      </w:r>
      <w:r w:rsidR="00AC5EF8" w:rsidRPr="001503E5">
        <w:rPr>
          <w:rFonts w:cs="Arial"/>
          <w:szCs w:val="22"/>
        </w:rPr>
        <w:tab/>
        <w:t>SIB</w:t>
      </w:r>
      <w:r w:rsidR="00AC5EF8" w:rsidRPr="001503E5">
        <w:rPr>
          <w:rFonts w:cs="Arial"/>
          <w:szCs w:val="22"/>
        </w:rPr>
        <w:noBreakHyphen/>
        <w:t>1 thru SIB-</w:t>
      </w:r>
      <w:r w:rsidR="00C21A3A" w:rsidRPr="001503E5">
        <w:rPr>
          <w:rFonts w:cs="Arial"/>
          <w:szCs w:val="22"/>
        </w:rPr>
        <w:t>00</w:t>
      </w:r>
    </w:p>
    <w:p w14:paraId="1F106071" w14:textId="77777777" w:rsidR="00AC5EF8" w:rsidRPr="001503E5" w:rsidRDefault="00AC5EF8" w:rsidP="00F42701">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right="126"/>
        <w:rPr>
          <w:rFonts w:cs="Arial"/>
          <w:szCs w:val="22"/>
        </w:rPr>
      </w:pPr>
    </w:p>
    <w:p w14:paraId="52509F73" w14:textId="73134D2F" w:rsidR="00AC5EF8" w:rsidRPr="001503E5" w:rsidRDefault="006A1AE2" w:rsidP="00AC2E7E">
      <w:pPr>
        <w:widowControl/>
        <w:tabs>
          <w:tab w:val="right" w:leader="dot" w:pos="9990"/>
        </w:tabs>
        <w:rPr>
          <w:rFonts w:cs="Arial"/>
          <w:szCs w:val="22"/>
        </w:rPr>
      </w:pPr>
      <w:r w:rsidRPr="001503E5">
        <w:rPr>
          <w:rFonts w:cs="Arial"/>
          <w:szCs w:val="22"/>
        </w:rPr>
        <w:t>PROPOSAL</w:t>
      </w:r>
      <w:r w:rsidRPr="001503E5">
        <w:rPr>
          <w:rFonts w:cs="Arial"/>
          <w:szCs w:val="22"/>
        </w:rPr>
        <w:tab/>
        <w:t>P-1 thru P-</w:t>
      </w:r>
      <w:r w:rsidR="005544DF">
        <w:rPr>
          <w:rFonts w:cs="Arial"/>
          <w:szCs w:val="22"/>
        </w:rPr>
        <w:t>00</w:t>
      </w:r>
    </w:p>
    <w:p w14:paraId="7A01D4CB" w14:textId="77777777" w:rsidR="00D138A9" w:rsidRPr="001503E5" w:rsidRDefault="00D138A9" w:rsidP="00F42701">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right="126"/>
        <w:rPr>
          <w:rFonts w:cs="Arial"/>
          <w:szCs w:val="22"/>
        </w:rPr>
      </w:pPr>
    </w:p>
    <w:p w14:paraId="334D5DAB" w14:textId="74298101" w:rsidR="00227204" w:rsidRPr="001503E5" w:rsidRDefault="00227204" w:rsidP="00227204">
      <w:pPr>
        <w:widowControl/>
        <w:tabs>
          <w:tab w:val="right" w:leader="dot" w:pos="9990"/>
        </w:tabs>
        <w:rPr>
          <w:rFonts w:cs="Arial"/>
          <w:szCs w:val="22"/>
        </w:rPr>
      </w:pPr>
      <w:r w:rsidRPr="001503E5">
        <w:rPr>
          <w:rFonts w:cs="Arial"/>
          <w:szCs w:val="22"/>
        </w:rPr>
        <w:t>AGREEMENT, BONDS AND INSURANCE FORMS</w:t>
      </w:r>
      <w:r w:rsidRPr="001503E5">
        <w:rPr>
          <w:rFonts w:cs="Arial"/>
          <w:szCs w:val="22"/>
        </w:rPr>
        <w:tab/>
        <w:t>A-1 thru A-</w:t>
      </w:r>
      <w:r w:rsidR="005544DF">
        <w:rPr>
          <w:rFonts w:cs="Arial"/>
          <w:szCs w:val="22"/>
        </w:rPr>
        <w:t>00</w:t>
      </w:r>
    </w:p>
    <w:p w14:paraId="3A0F2E95" w14:textId="77777777" w:rsidR="00227204" w:rsidRPr="001503E5" w:rsidRDefault="00227204" w:rsidP="00227204">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right="126"/>
        <w:rPr>
          <w:rFonts w:cs="Arial"/>
          <w:szCs w:val="22"/>
        </w:rPr>
      </w:pPr>
    </w:p>
    <w:p w14:paraId="737ACC36" w14:textId="77777777" w:rsidR="00AC5EF8" w:rsidRPr="001503E5" w:rsidRDefault="00AC5EF8" w:rsidP="00AC2E7E">
      <w:pPr>
        <w:widowControl/>
        <w:tabs>
          <w:tab w:val="right" w:leader="dot" w:pos="9990"/>
        </w:tabs>
        <w:rPr>
          <w:rFonts w:cs="Arial"/>
          <w:szCs w:val="22"/>
        </w:rPr>
      </w:pPr>
      <w:r w:rsidRPr="001503E5">
        <w:rPr>
          <w:rFonts w:cs="Arial"/>
          <w:szCs w:val="22"/>
        </w:rPr>
        <w:t>SUPPLEMENTARY LAWS AND REGULATIONS</w:t>
      </w:r>
      <w:r w:rsidRPr="001503E5">
        <w:rPr>
          <w:rFonts w:cs="Arial"/>
          <w:szCs w:val="22"/>
        </w:rPr>
        <w:tab/>
        <w:t>SLR</w:t>
      </w:r>
      <w:r w:rsidRPr="001503E5">
        <w:rPr>
          <w:rFonts w:cs="Arial"/>
          <w:szCs w:val="22"/>
        </w:rPr>
        <w:noBreakHyphen/>
        <w:t>1 thru SLR-</w:t>
      </w:r>
      <w:r w:rsidR="00D138A9" w:rsidRPr="001503E5">
        <w:rPr>
          <w:rFonts w:cs="Arial"/>
          <w:szCs w:val="22"/>
        </w:rPr>
        <w:t>00</w:t>
      </w:r>
    </w:p>
    <w:p w14:paraId="48F93BC3" w14:textId="77777777" w:rsidR="00AC5EF8" w:rsidRPr="001503E5" w:rsidRDefault="00AC5EF8" w:rsidP="00F42701">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right="126"/>
        <w:rPr>
          <w:rFonts w:cs="Arial"/>
          <w:szCs w:val="22"/>
        </w:rPr>
      </w:pPr>
    </w:p>
    <w:p w14:paraId="1C768354" w14:textId="77777777" w:rsidR="00AC5EF8" w:rsidRPr="001503E5" w:rsidRDefault="00AC5EF8" w:rsidP="00AC2E7E">
      <w:pPr>
        <w:widowControl/>
        <w:tabs>
          <w:tab w:val="right" w:leader="dot" w:pos="9990"/>
        </w:tabs>
        <w:rPr>
          <w:rFonts w:cs="Arial"/>
          <w:szCs w:val="22"/>
        </w:rPr>
      </w:pPr>
      <w:r w:rsidRPr="001503E5">
        <w:rPr>
          <w:rFonts w:cs="Arial"/>
          <w:szCs w:val="22"/>
        </w:rPr>
        <w:t>SUPPLEMENTARY TERMS AND CONDITIONS</w:t>
      </w:r>
      <w:r w:rsidRPr="001503E5">
        <w:rPr>
          <w:rFonts w:cs="Arial"/>
          <w:szCs w:val="22"/>
        </w:rPr>
        <w:tab/>
      </w:r>
      <w:r w:rsidR="00822C2D" w:rsidRPr="001503E5">
        <w:rPr>
          <w:rFonts w:cs="Arial"/>
          <w:szCs w:val="22"/>
        </w:rPr>
        <w:t>STC</w:t>
      </w:r>
      <w:r w:rsidRPr="001503E5">
        <w:rPr>
          <w:rFonts w:cs="Arial"/>
          <w:szCs w:val="22"/>
        </w:rPr>
        <w:noBreakHyphen/>
        <w:t xml:space="preserve">1 thru </w:t>
      </w:r>
      <w:r w:rsidR="00822C2D" w:rsidRPr="001503E5">
        <w:rPr>
          <w:rFonts w:cs="Arial"/>
          <w:szCs w:val="22"/>
        </w:rPr>
        <w:t>STC</w:t>
      </w:r>
      <w:r w:rsidRPr="001503E5">
        <w:rPr>
          <w:rFonts w:cs="Arial"/>
          <w:szCs w:val="22"/>
        </w:rPr>
        <w:t>-</w:t>
      </w:r>
      <w:r w:rsidR="00D138A9" w:rsidRPr="001503E5">
        <w:rPr>
          <w:rFonts w:cs="Arial"/>
          <w:szCs w:val="22"/>
        </w:rPr>
        <w:t>00</w:t>
      </w:r>
    </w:p>
    <w:p w14:paraId="0998FF0B" w14:textId="77777777" w:rsidR="00AC5EF8" w:rsidRPr="001503E5" w:rsidRDefault="00AC5EF8" w:rsidP="00F42701">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right="126"/>
        <w:rPr>
          <w:rFonts w:cs="Arial"/>
          <w:szCs w:val="22"/>
        </w:rPr>
      </w:pPr>
    </w:p>
    <w:p w14:paraId="00300DE0" w14:textId="77777777" w:rsidR="00D01229" w:rsidRPr="00AE028D" w:rsidRDefault="00D01229" w:rsidP="00D01229">
      <w:pPr>
        <w:widowControl/>
        <w:tabs>
          <w:tab w:val="right" w:leader="dot" w:pos="9990"/>
        </w:tabs>
        <w:rPr>
          <w:rFonts w:cs="Arial"/>
          <w:szCs w:val="22"/>
        </w:rPr>
      </w:pPr>
      <w:r w:rsidRPr="00AE028D">
        <w:rPr>
          <w:rFonts w:cs="Arial"/>
          <w:szCs w:val="22"/>
        </w:rPr>
        <w:t>S</w:t>
      </w:r>
      <w:r>
        <w:rPr>
          <w:rFonts w:cs="Arial"/>
          <w:szCs w:val="22"/>
        </w:rPr>
        <w:t>PECIAL NOTES</w:t>
      </w:r>
      <w:r w:rsidRPr="00AE028D">
        <w:rPr>
          <w:rFonts w:cs="Arial"/>
          <w:szCs w:val="22"/>
        </w:rPr>
        <w:tab/>
        <w:t>S</w:t>
      </w:r>
      <w:r>
        <w:rPr>
          <w:rFonts w:cs="Arial"/>
          <w:szCs w:val="22"/>
        </w:rPr>
        <w:t>N</w:t>
      </w:r>
      <w:r w:rsidRPr="00AE028D">
        <w:rPr>
          <w:rFonts w:cs="Arial"/>
          <w:szCs w:val="22"/>
        </w:rPr>
        <w:noBreakHyphen/>
        <w:t>1 thru S</w:t>
      </w:r>
      <w:r>
        <w:rPr>
          <w:rFonts w:cs="Arial"/>
          <w:szCs w:val="22"/>
        </w:rPr>
        <w:t>N</w:t>
      </w:r>
      <w:r w:rsidRPr="00AE028D">
        <w:rPr>
          <w:rFonts w:cs="Arial"/>
          <w:szCs w:val="22"/>
        </w:rPr>
        <w:t>-00</w:t>
      </w:r>
    </w:p>
    <w:p w14:paraId="4E91014C" w14:textId="77777777" w:rsidR="00D01229" w:rsidRPr="00AE028D" w:rsidRDefault="00D01229" w:rsidP="00D01229">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right="126"/>
        <w:rPr>
          <w:rFonts w:cs="Arial"/>
          <w:szCs w:val="22"/>
        </w:rPr>
      </w:pPr>
    </w:p>
    <w:p w14:paraId="4D7CEE16" w14:textId="77777777" w:rsidR="00AC5EF8" w:rsidRPr="001503E5" w:rsidRDefault="00AC5EF8" w:rsidP="00AC2E7E">
      <w:pPr>
        <w:widowControl/>
        <w:tabs>
          <w:tab w:val="right" w:leader="dot" w:pos="9990"/>
        </w:tabs>
        <w:rPr>
          <w:rFonts w:cs="Arial"/>
          <w:szCs w:val="22"/>
        </w:rPr>
      </w:pPr>
      <w:r w:rsidRPr="001503E5">
        <w:rPr>
          <w:rFonts w:cs="Arial"/>
          <w:szCs w:val="22"/>
        </w:rPr>
        <w:t>SUPPLEMENTARY SPECIFICATIONS</w:t>
      </w:r>
      <w:r w:rsidRPr="001503E5">
        <w:rPr>
          <w:rFonts w:cs="Arial"/>
          <w:szCs w:val="22"/>
        </w:rPr>
        <w:tab/>
        <w:t>SS</w:t>
      </w:r>
      <w:r w:rsidRPr="001503E5">
        <w:rPr>
          <w:rFonts w:cs="Arial"/>
          <w:szCs w:val="22"/>
        </w:rPr>
        <w:noBreakHyphen/>
        <w:t>1 thru SS-</w:t>
      </w:r>
      <w:r w:rsidR="00D138A9" w:rsidRPr="001503E5">
        <w:rPr>
          <w:rFonts w:cs="Arial"/>
          <w:szCs w:val="22"/>
        </w:rPr>
        <w:t>00</w:t>
      </w:r>
    </w:p>
    <w:p w14:paraId="4CC69875" w14:textId="77777777" w:rsidR="00CA2A81" w:rsidRPr="001503E5" w:rsidRDefault="00CA2A81" w:rsidP="00F42701">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9D3B1DE" w14:textId="77777777" w:rsidR="00BC1B4B" w:rsidRPr="001503E5" w:rsidRDefault="00BC1B4B" w:rsidP="00F42701">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95B8B08" w14:textId="77777777" w:rsidR="0085127C" w:rsidRPr="001503E5" w:rsidRDefault="00BC1B4B" w:rsidP="00F04F29">
      <w:pPr>
        <w:widowControl/>
        <w:autoSpaceDE/>
        <w:autoSpaceDN/>
        <w:adjustRightInd/>
        <w:rPr>
          <w:rFonts w:cs="Arial"/>
          <w:szCs w:val="22"/>
        </w:rPr>
      </w:pPr>
      <w:r w:rsidRPr="001503E5">
        <w:rPr>
          <w:rFonts w:cs="Arial"/>
          <w:szCs w:val="22"/>
        </w:rPr>
        <w:br w:type="page"/>
      </w:r>
    </w:p>
    <w:p w14:paraId="57F195A2" w14:textId="77777777" w:rsidR="0085127C" w:rsidRPr="001503E5" w:rsidRDefault="0085127C" w:rsidP="0085127C">
      <w:pPr>
        <w:widowControl/>
        <w:autoSpaceDE/>
        <w:autoSpaceDN/>
        <w:adjustRightInd/>
        <w:rPr>
          <w:rFonts w:cs="Arial"/>
          <w:szCs w:val="22"/>
        </w:rPr>
      </w:pPr>
    </w:p>
    <w:p w14:paraId="6A065EFC" w14:textId="77777777" w:rsidR="0085127C" w:rsidRPr="001503E5" w:rsidRDefault="0085127C" w:rsidP="0085127C">
      <w:pPr>
        <w:widowControl/>
        <w:autoSpaceDE/>
        <w:autoSpaceDN/>
        <w:adjustRightInd/>
        <w:rPr>
          <w:rFonts w:cs="Arial"/>
          <w:szCs w:val="22"/>
        </w:rPr>
      </w:pPr>
    </w:p>
    <w:p w14:paraId="1176E269" w14:textId="77777777" w:rsidR="003C74B6" w:rsidRPr="001503E5" w:rsidRDefault="00BC1B4B" w:rsidP="00167100">
      <w:pPr>
        <w:widowControl/>
        <w:autoSpaceDE/>
        <w:autoSpaceDN/>
        <w:adjustRightInd/>
        <w:jc w:val="right"/>
        <w:rPr>
          <w:rStyle w:val="ChapterHead"/>
          <w:rFonts w:cs="Arial"/>
          <w:b/>
        </w:rPr>
      </w:pPr>
      <w:r w:rsidRPr="001503E5">
        <w:rPr>
          <w:rFonts w:cs="Arial"/>
          <w:szCs w:val="22"/>
        </w:rPr>
        <w:br w:type="page"/>
      </w:r>
      <w:r w:rsidR="003C74B6" w:rsidRPr="001503E5">
        <w:rPr>
          <w:rStyle w:val="ChapterHead"/>
          <w:rFonts w:cs="Arial"/>
          <w:b/>
        </w:rPr>
        <w:t>SUPPLEMENTARY</w:t>
      </w:r>
    </w:p>
    <w:p w14:paraId="18D88919" w14:textId="77777777" w:rsidR="003C74B6" w:rsidRPr="001503E5" w:rsidRDefault="003C74B6" w:rsidP="0016710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Head"/>
          <w:rFonts w:cs="Arial"/>
          <w:b/>
          <w:u w:val="single"/>
        </w:rPr>
      </w:pPr>
      <w:r w:rsidRPr="001503E5">
        <w:rPr>
          <w:rStyle w:val="ChapterHead"/>
          <w:rFonts w:cs="Arial"/>
          <w:b/>
          <w:u w:val="single"/>
        </w:rPr>
        <w:t xml:space="preserve"> </w:t>
      </w:r>
      <w:r w:rsidR="009D29EE" w:rsidRPr="001503E5">
        <w:rPr>
          <w:rStyle w:val="ChapterHead"/>
          <w:rFonts w:cs="Arial"/>
          <w:b/>
          <w:u w:val="single"/>
        </w:rPr>
        <w:t xml:space="preserve">   </w:t>
      </w:r>
      <w:r w:rsidRPr="001503E5">
        <w:rPr>
          <w:rStyle w:val="ChapterHead"/>
          <w:rFonts w:cs="Arial"/>
          <w:b/>
          <w:u w:val="single"/>
        </w:rPr>
        <w:t xml:space="preserve"> INSTRUCTIONS TO </w:t>
      </w:r>
      <w:r w:rsidR="000B386A" w:rsidRPr="001503E5">
        <w:rPr>
          <w:rStyle w:val="ChapterHead"/>
          <w:rFonts w:cs="Arial"/>
          <w:b/>
          <w:u w:val="single"/>
        </w:rPr>
        <w:t>BIDDER</w:t>
      </w:r>
      <w:r w:rsidRPr="001503E5">
        <w:rPr>
          <w:rStyle w:val="ChapterHead"/>
          <w:rFonts w:cs="Arial"/>
          <w:b/>
          <w:u w:val="single"/>
        </w:rPr>
        <w:t>S</w:t>
      </w:r>
    </w:p>
    <w:p w14:paraId="1FE2C03D" w14:textId="77777777" w:rsidR="00A85324" w:rsidRDefault="00A85324" w:rsidP="00A85324">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58F5B7B4" w14:textId="77777777" w:rsidR="00A85324" w:rsidRPr="00AE028D" w:rsidRDefault="00A85324" w:rsidP="00A85324">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65956289" w14:textId="77777777" w:rsidR="00A85324" w:rsidRPr="00AE028D" w:rsidRDefault="00A85324" w:rsidP="00A85324">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r w:rsidRPr="00AE028D">
        <w:rPr>
          <w:rFonts w:cs="Arial"/>
          <w:vanish/>
          <w:szCs w:val="22"/>
        </w:rPr>
        <w:commentReference w:id="11"/>
      </w:r>
    </w:p>
    <w:p w14:paraId="2EF1FC0F" w14:textId="77777777" w:rsidR="00A85324" w:rsidRPr="00AE028D" w:rsidRDefault="00A85324" w:rsidP="00A85324">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145FA092" w14:textId="77777777" w:rsidR="00A85324" w:rsidRDefault="00A85324" w:rsidP="00A85324">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subh"/>
          <w:rFonts w:cs="Arial"/>
          <w:b w:val="0"/>
          <w:sz w:val="22"/>
        </w:rPr>
      </w:pPr>
      <w:r>
        <w:rPr>
          <w:rStyle w:val="Chaptersubh"/>
          <w:rFonts w:cs="Arial"/>
          <w:b w:val="0"/>
          <w:sz w:val="22"/>
        </w:rPr>
        <w:t>PAGE</w:t>
      </w:r>
    </w:p>
    <w:p w14:paraId="339FC1B4" w14:textId="77777777" w:rsidR="00A85324" w:rsidRPr="00AE028D" w:rsidRDefault="00A85324" w:rsidP="00A85324">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4D19D195" w14:textId="01C9ED37" w:rsidR="009F23FF" w:rsidRPr="001503E5" w:rsidRDefault="009F23FF" w:rsidP="00AC2E7E">
      <w:pPr>
        <w:widowControl/>
        <w:tabs>
          <w:tab w:val="left" w:pos="0"/>
          <w:tab w:val="right" w:leader="dot" w:pos="9990"/>
        </w:tabs>
        <w:rPr>
          <w:rFonts w:cs="Arial"/>
          <w:szCs w:val="22"/>
        </w:rPr>
      </w:pPr>
      <w:r w:rsidRPr="001503E5">
        <w:rPr>
          <w:rFonts w:cs="Arial"/>
          <w:szCs w:val="22"/>
        </w:rPr>
        <w:t xml:space="preserve">A.  RECENT CHANGES TO THE </w:t>
      </w:r>
      <w:r w:rsidR="00A16930" w:rsidRPr="001503E5">
        <w:rPr>
          <w:rFonts w:cs="Arial"/>
          <w:szCs w:val="22"/>
        </w:rPr>
        <w:t>CONTRACT</w:t>
      </w:r>
      <w:r w:rsidR="004F0012">
        <w:rPr>
          <w:rFonts w:cs="Arial"/>
          <w:szCs w:val="22"/>
        </w:rPr>
        <w:t xml:space="preserve"> DOCUMENTS</w:t>
      </w:r>
      <w:r w:rsidR="004F0012">
        <w:rPr>
          <w:rFonts w:cs="Arial"/>
          <w:szCs w:val="22"/>
        </w:rPr>
        <w:tab/>
        <w:t>SIB</w:t>
      </w:r>
      <w:r w:rsidR="004F0012">
        <w:rPr>
          <w:rFonts w:cs="Arial"/>
          <w:szCs w:val="22"/>
        </w:rPr>
        <w:noBreakHyphen/>
        <w:t>0</w:t>
      </w:r>
    </w:p>
    <w:p w14:paraId="728A1E30" w14:textId="77777777" w:rsidR="009F23FF" w:rsidRPr="001503E5" w:rsidRDefault="009F23FF"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504"/>
        <w:rPr>
          <w:rFonts w:cs="Arial"/>
          <w:szCs w:val="22"/>
        </w:rPr>
      </w:pPr>
    </w:p>
    <w:p w14:paraId="5E2798D3" w14:textId="77777777" w:rsidR="00263A21" w:rsidRPr="00AE028D" w:rsidRDefault="00263A21" w:rsidP="00263A21">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B.  PROJECT SPECIFIC INFORMATION</w:t>
      </w:r>
    </w:p>
    <w:p w14:paraId="301EC82C" w14:textId="77777777" w:rsidR="00263A21" w:rsidRPr="00AE028D" w:rsidRDefault="00263A21" w:rsidP="00263A21">
      <w:pPr>
        <w:widowControl/>
        <w:tabs>
          <w:tab w:val="left" w:pos="0"/>
          <w:tab w:val="left" w:pos="1008"/>
          <w:tab w:val="right" w:leader="dot" w:pos="9900"/>
        </w:tabs>
        <w:rPr>
          <w:rFonts w:cs="Arial"/>
          <w:szCs w:val="22"/>
        </w:rPr>
      </w:pPr>
    </w:p>
    <w:p w14:paraId="27F1FA95" w14:textId="4D4178C2" w:rsidR="00263A21" w:rsidRPr="00AE028D" w:rsidRDefault="00263A21" w:rsidP="00263A21">
      <w:pPr>
        <w:widowControl/>
        <w:tabs>
          <w:tab w:val="left" w:pos="0"/>
          <w:tab w:val="left" w:pos="1008"/>
          <w:tab w:val="right" w:leader="dot" w:pos="9990"/>
        </w:tabs>
        <w:ind w:left="504"/>
        <w:rPr>
          <w:rFonts w:cs="Arial"/>
          <w:szCs w:val="22"/>
        </w:rPr>
      </w:pPr>
      <w:r w:rsidRPr="00AE028D">
        <w:rPr>
          <w:rFonts w:cs="Arial"/>
          <w:szCs w:val="22"/>
        </w:rPr>
        <w:t>1.  Pre-Bid Conference</w:t>
      </w:r>
      <w:r w:rsidRPr="00AE028D">
        <w:rPr>
          <w:rFonts w:cs="Arial"/>
          <w:szCs w:val="22"/>
        </w:rPr>
        <w:tab/>
        <w:t>SIB</w:t>
      </w:r>
      <w:r w:rsidRPr="00AE028D">
        <w:rPr>
          <w:rFonts w:cs="Arial"/>
          <w:szCs w:val="22"/>
        </w:rPr>
        <w:noBreakHyphen/>
      </w:r>
      <w:r w:rsidR="004F0012">
        <w:rPr>
          <w:rFonts w:cs="Arial"/>
          <w:szCs w:val="22"/>
        </w:rPr>
        <w:t>0</w:t>
      </w:r>
    </w:p>
    <w:p w14:paraId="0926DB42" w14:textId="0FE62D43" w:rsidR="00263A21" w:rsidRPr="00AE028D" w:rsidRDefault="00263A21" w:rsidP="00263A21">
      <w:pPr>
        <w:widowControl/>
        <w:tabs>
          <w:tab w:val="left" w:pos="0"/>
          <w:tab w:val="left" w:pos="1008"/>
          <w:tab w:val="right" w:leader="dot" w:pos="9990"/>
        </w:tabs>
        <w:ind w:left="504"/>
        <w:rPr>
          <w:rFonts w:cs="Arial"/>
          <w:szCs w:val="22"/>
        </w:rPr>
      </w:pPr>
      <w:r w:rsidRPr="00AE028D">
        <w:rPr>
          <w:rFonts w:cs="Arial"/>
          <w:szCs w:val="22"/>
        </w:rPr>
        <w:t>2.  Time and Location of Bid Opening</w:t>
      </w:r>
      <w:r w:rsidRPr="00AE028D">
        <w:rPr>
          <w:rFonts w:cs="Arial"/>
          <w:szCs w:val="22"/>
        </w:rPr>
        <w:tab/>
        <w:t>SIB</w:t>
      </w:r>
      <w:r w:rsidRPr="00AE028D">
        <w:rPr>
          <w:rFonts w:cs="Arial"/>
          <w:szCs w:val="22"/>
        </w:rPr>
        <w:noBreakHyphen/>
      </w:r>
      <w:r w:rsidR="004F0012">
        <w:rPr>
          <w:rFonts w:cs="Arial"/>
          <w:szCs w:val="22"/>
        </w:rPr>
        <w:t>0</w:t>
      </w:r>
    </w:p>
    <w:p w14:paraId="0FAEF02C" w14:textId="1255E55A" w:rsidR="00263A21" w:rsidRPr="00AE028D" w:rsidRDefault="00BD0B39" w:rsidP="00263A21">
      <w:pPr>
        <w:widowControl/>
        <w:tabs>
          <w:tab w:val="left" w:pos="0"/>
          <w:tab w:val="left" w:pos="1008"/>
          <w:tab w:val="right" w:leader="dot" w:pos="9990"/>
        </w:tabs>
        <w:ind w:left="504"/>
        <w:rPr>
          <w:rFonts w:cs="Arial"/>
          <w:szCs w:val="22"/>
        </w:rPr>
      </w:pPr>
      <w:r>
        <w:rPr>
          <w:rFonts w:cs="Arial"/>
          <w:szCs w:val="22"/>
        </w:rPr>
        <w:t>3</w:t>
      </w:r>
      <w:r w:rsidR="00263A21" w:rsidRPr="00AE028D">
        <w:rPr>
          <w:rFonts w:cs="Arial"/>
          <w:szCs w:val="22"/>
        </w:rPr>
        <w:t>.  Incentive Program for Employing Qualified City Residents</w:t>
      </w:r>
      <w:r w:rsidR="00263A21" w:rsidRPr="00AE028D">
        <w:rPr>
          <w:rFonts w:cs="Arial"/>
          <w:szCs w:val="22"/>
        </w:rPr>
        <w:tab/>
        <w:t>SIB</w:t>
      </w:r>
      <w:r w:rsidR="00263A21" w:rsidRPr="00AE028D">
        <w:rPr>
          <w:rFonts w:cs="Arial"/>
          <w:szCs w:val="22"/>
        </w:rPr>
        <w:noBreakHyphen/>
      </w:r>
      <w:r w:rsidR="004F0012">
        <w:rPr>
          <w:rFonts w:cs="Arial"/>
          <w:szCs w:val="22"/>
        </w:rPr>
        <w:t>0</w:t>
      </w:r>
    </w:p>
    <w:p w14:paraId="45407817" w14:textId="54FBA542" w:rsidR="00263A21" w:rsidRPr="00AE028D" w:rsidRDefault="00BD0B39" w:rsidP="00263A21">
      <w:pPr>
        <w:widowControl/>
        <w:tabs>
          <w:tab w:val="left" w:pos="0"/>
          <w:tab w:val="left" w:pos="1008"/>
          <w:tab w:val="right" w:leader="dot" w:pos="9990"/>
        </w:tabs>
        <w:ind w:left="504"/>
        <w:rPr>
          <w:rFonts w:cs="Arial"/>
          <w:szCs w:val="22"/>
        </w:rPr>
      </w:pPr>
      <w:r>
        <w:rPr>
          <w:rFonts w:cs="Arial"/>
          <w:szCs w:val="22"/>
        </w:rPr>
        <w:t>4</w:t>
      </w:r>
      <w:r w:rsidR="00263A21" w:rsidRPr="00AE028D">
        <w:rPr>
          <w:rFonts w:cs="Arial"/>
          <w:szCs w:val="22"/>
        </w:rPr>
        <w:t>.  Start and Completion of the Work</w:t>
      </w:r>
      <w:r w:rsidR="00263A21" w:rsidRPr="00AE028D">
        <w:rPr>
          <w:rFonts w:cs="Arial"/>
          <w:szCs w:val="22"/>
        </w:rPr>
        <w:tab/>
        <w:t>SIB</w:t>
      </w:r>
      <w:r w:rsidR="00263A21" w:rsidRPr="00AE028D">
        <w:rPr>
          <w:rFonts w:cs="Arial"/>
          <w:szCs w:val="22"/>
        </w:rPr>
        <w:noBreakHyphen/>
      </w:r>
      <w:r w:rsidR="004F0012">
        <w:rPr>
          <w:rFonts w:cs="Arial"/>
          <w:szCs w:val="22"/>
        </w:rPr>
        <w:t>0</w:t>
      </w:r>
    </w:p>
    <w:p w14:paraId="554BD55C" w14:textId="77777777" w:rsidR="00263A21" w:rsidRPr="00AE028D" w:rsidRDefault="00263A21" w:rsidP="00263A21">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944FD71" w14:textId="77777777" w:rsidR="00263A21" w:rsidRPr="00AE028D" w:rsidRDefault="00263A21" w:rsidP="00263A21">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Pr>
          <w:rFonts w:cs="Arial"/>
          <w:szCs w:val="22"/>
        </w:rPr>
        <w:t>C</w:t>
      </w:r>
      <w:r w:rsidRPr="00AE028D">
        <w:rPr>
          <w:rFonts w:cs="Arial"/>
          <w:szCs w:val="22"/>
        </w:rPr>
        <w:t>.  MODIFICATIONS TO THE INSTRUCTIONS TO BIDDERS</w:t>
      </w:r>
    </w:p>
    <w:p w14:paraId="46BBBBC8" w14:textId="77777777" w:rsidR="00263A21" w:rsidRPr="00AE028D" w:rsidRDefault="00263A21" w:rsidP="00263A21">
      <w:pPr>
        <w:widowControl/>
        <w:tabs>
          <w:tab w:val="left" w:pos="0"/>
          <w:tab w:val="left" w:pos="1512"/>
          <w:tab w:val="right" w:leader="dot" w:pos="9900"/>
        </w:tabs>
        <w:rPr>
          <w:rFonts w:cs="Arial"/>
          <w:szCs w:val="22"/>
        </w:rPr>
      </w:pPr>
    </w:p>
    <w:p w14:paraId="2B1FB86E" w14:textId="21C8D90E" w:rsidR="00263A21" w:rsidRPr="00944B53" w:rsidRDefault="00263A21" w:rsidP="00263A21">
      <w:pPr>
        <w:widowControl/>
        <w:tabs>
          <w:tab w:val="left" w:pos="0"/>
          <w:tab w:val="left" w:pos="1512"/>
          <w:tab w:val="right" w:leader="dot" w:pos="9990"/>
        </w:tabs>
        <w:ind w:left="504"/>
        <w:rPr>
          <w:rFonts w:cs="Arial"/>
          <w:szCs w:val="22"/>
        </w:rPr>
      </w:pPr>
      <w:r w:rsidRPr="00133191">
        <w:rPr>
          <w:rFonts w:cs="Arial"/>
          <w:szCs w:val="22"/>
        </w:rPr>
        <w:t xml:space="preserve">SIB 1.   </w:t>
      </w:r>
      <w:r>
        <w:rPr>
          <w:rFonts w:cs="Arial"/>
          <w:szCs w:val="22"/>
        </w:rPr>
        <w:t>Charge or Deposit Required</w:t>
      </w:r>
      <w:r>
        <w:rPr>
          <w:rFonts w:cs="Arial"/>
          <w:szCs w:val="22"/>
        </w:rPr>
        <w:tab/>
        <w:t>SIB</w:t>
      </w:r>
      <w:r>
        <w:rPr>
          <w:rFonts w:cs="Arial"/>
          <w:szCs w:val="22"/>
        </w:rPr>
        <w:noBreakHyphen/>
      </w:r>
      <w:r w:rsidR="004F0012">
        <w:rPr>
          <w:rFonts w:cs="Arial"/>
          <w:szCs w:val="22"/>
        </w:rPr>
        <w:t>0</w:t>
      </w:r>
    </w:p>
    <w:p w14:paraId="7AF32674" w14:textId="5EBC34A5" w:rsidR="00263A21" w:rsidRPr="00944B53" w:rsidRDefault="00263A21" w:rsidP="00263A21">
      <w:pPr>
        <w:widowControl/>
        <w:tabs>
          <w:tab w:val="left" w:pos="0"/>
          <w:tab w:val="left" w:pos="1512"/>
          <w:tab w:val="right" w:leader="dot" w:pos="9990"/>
        </w:tabs>
        <w:ind w:left="504"/>
        <w:rPr>
          <w:rFonts w:cs="Arial"/>
          <w:szCs w:val="22"/>
        </w:rPr>
      </w:pPr>
      <w:r w:rsidRPr="00944B53">
        <w:rPr>
          <w:rFonts w:cs="Arial"/>
          <w:szCs w:val="22"/>
        </w:rPr>
        <w:t xml:space="preserve">SIB 2.   Qualifications of </w:t>
      </w:r>
      <w:r>
        <w:rPr>
          <w:rFonts w:cs="Arial"/>
          <w:szCs w:val="22"/>
        </w:rPr>
        <w:t>Bidder</w:t>
      </w:r>
      <w:r w:rsidRPr="00944B53">
        <w:rPr>
          <w:rFonts w:cs="Arial"/>
          <w:szCs w:val="22"/>
        </w:rPr>
        <w:t>s</w:t>
      </w:r>
      <w:r w:rsidRPr="00944B53">
        <w:rPr>
          <w:rFonts w:cs="Arial"/>
          <w:szCs w:val="22"/>
        </w:rPr>
        <w:tab/>
        <w:t>SIB</w:t>
      </w:r>
      <w:r w:rsidRPr="00944B53">
        <w:rPr>
          <w:rFonts w:cs="Arial"/>
          <w:szCs w:val="22"/>
        </w:rPr>
        <w:noBreakHyphen/>
      </w:r>
      <w:r w:rsidR="004F0012">
        <w:rPr>
          <w:rFonts w:cs="Arial"/>
          <w:szCs w:val="22"/>
        </w:rPr>
        <w:t>0</w:t>
      </w:r>
    </w:p>
    <w:p w14:paraId="5D172FD1" w14:textId="40094A5D" w:rsidR="00263A21" w:rsidRPr="00944B53" w:rsidRDefault="00263A21" w:rsidP="00263A21">
      <w:pPr>
        <w:widowControl/>
        <w:tabs>
          <w:tab w:val="left" w:pos="0"/>
          <w:tab w:val="left" w:pos="1260"/>
          <w:tab w:val="left" w:pos="1512"/>
          <w:tab w:val="left" w:pos="2016"/>
          <w:tab w:val="right" w:leader="dot" w:pos="9990"/>
        </w:tabs>
        <w:ind w:left="504"/>
        <w:rPr>
          <w:rFonts w:cs="Arial"/>
          <w:szCs w:val="22"/>
        </w:rPr>
      </w:pPr>
      <w:r w:rsidRPr="00944B53">
        <w:rPr>
          <w:rFonts w:cs="Arial"/>
          <w:szCs w:val="22"/>
        </w:rPr>
        <w:t>SIB 3.   Inspections and Review of Contract Documents before Submitting</w:t>
      </w:r>
      <w:r w:rsidRPr="00944B53" w:rsidDel="006D4AF4">
        <w:rPr>
          <w:rFonts w:cs="Arial"/>
          <w:szCs w:val="22"/>
        </w:rPr>
        <w:t xml:space="preserve"> </w:t>
      </w:r>
      <w:r w:rsidRPr="00944B53">
        <w:rPr>
          <w:rFonts w:cs="Arial"/>
          <w:szCs w:val="22"/>
        </w:rPr>
        <w:t>Bid</w:t>
      </w:r>
      <w:r w:rsidRPr="00944B53">
        <w:rPr>
          <w:rFonts w:cs="Arial"/>
          <w:szCs w:val="22"/>
        </w:rPr>
        <w:tab/>
        <w:t>SIB</w:t>
      </w:r>
      <w:r w:rsidRPr="00944B53">
        <w:rPr>
          <w:rFonts w:cs="Arial"/>
          <w:szCs w:val="22"/>
        </w:rPr>
        <w:noBreakHyphen/>
      </w:r>
      <w:r w:rsidR="004F0012">
        <w:rPr>
          <w:rFonts w:cs="Arial"/>
          <w:szCs w:val="22"/>
        </w:rPr>
        <w:t>0</w:t>
      </w:r>
    </w:p>
    <w:p w14:paraId="1542CAB7" w14:textId="77777777" w:rsidR="00C37F2D" w:rsidRPr="00944B53" w:rsidRDefault="00C37F2D" w:rsidP="00C37F2D">
      <w:pPr>
        <w:widowControl/>
        <w:tabs>
          <w:tab w:val="left" w:pos="0"/>
          <w:tab w:val="left" w:pos="1260"/>
          <w:tab w:val="left" w:pos="1512"/>
          <w:tab w:val="left" w:pos="2016"/>
          <w:tab w:val="right" w:leader="dot" w:pos="9990"/>
        </w:tabs>
        <w:ind w:left="504"/>
        <w:rPr>
          <w:rFonts w:cs="Arial"/>
          <w:szCs w:val="22"/>
        </w:rPr>
      </w:pPr>
      <w:r w:rsidRPr="00944B53">
        <w:rPr>
          <w:rFonts w:cs="Arial"/>
          <w:szCs w:val="22"/>
        </w:rPr>
        <w:t>SIB 3.   Inspections and Review of Contract Documents before Submitting</w:t>
      </w:r>
      <w:r w:rsidRPr="00944B53" w:rsidDel="006D4AF4">
        <w:rPr>
          <w:rFonts w:cs="Arial"/>
          <w:szCs w:val="22"/>
        </w:rPr>
        <w:t xml:space="preserve"> </w:t>
      </w:r>
      <w:r w:rsidRPr="00944B53">
        <w:rPr>
          <w:rFonts w:cs="Arial"/>
          <w:szCs w:val="22"/>
        </w:rPr>
        <w:t>Bid</w:t>
      </w:r>
      <w:r w:rsidRPr="00944B53">
        <w:rPr>
          <w:rFonts w:cs="Arial"/>
          <w:szCs w:val="22"/>
        </w:rPr>
        <w:tab/>
        <w:t>SIB</w:t>
      </w:r>
      <w:r w:rsidRPr="00944B53">
        <w:rPr>
          <w:rFonts w:cs="Arial"/>
          <w:szCs w:val="22"/>
        </w:rPr>
        <w:noBreakHyphen/>
      </w:r>
      <w:r>
        <w:rPr>
          <w:rFonts w:cs="Arial"/>
          <w:szCs w:val="22"/>
        </w:rPr>
        <w:t>0</w:t>
      </w:r>
    </w:p>
    <w:p w14:paraId="5D92528B" w14:textId="667A44A5" w:rsidR="00263A21" w:rsidRPr="00944B53" w:rsidRDefault="00263A21" w:rsidP="00263A21">
      <w:pPr>
        <w:widowControl/>
        <w:tabs>
          <w:tab w:val="left" w:pos="0"/>
          <w:tab w:val="left" w:pos="1260"/>
          <w:tab w:val="left" w:pos="1512"/>
          <w:tab w:val="left" w:pos="2016"/>
          <w:tab w:val="right" w:leader="dot" w:pos="9990"/>
        </w:tabs>
        <w:ind w:left="504"/>
        <w:rPr>
          <w:rFonts w:cs="Arial"/>
          <w:szCs w:val="22"/>
        </w:rPr>
      </w:pPr>
      <w:r w:rsidRPr="00944B53">
        <w:rPr>
          <w:rFonts w:cs="Arial"/>
          <w:szCs w:val="22"/>
        </w:rPr>
        <w:t xml:space="preserve">SIB </w:t>
      </w:r>
      <w:r w:rsidR="00C37F2D">
        <w:rPr>
          <w:rFonts w:cs="Arial"/>
          <w:szCs w:val="22"/>
        </w:rPr>
        <w:t>4</w:t>
      </w:r>
      <w:r w:rsidRPr="00944B53">
        <w:rPr>
          <w:rFonts w:cs="Arial"/>
          <w:szCs w:val="22"/>
        </w:rPr>
        <w:t xml:space="preserve">.   </w:t>
      </w:r>
      <w:r w:rsidR="00C37F2D">
        <w:rPr>
          <w:rFonts w:cs="Arial"/>
          <w:szCs w:val="22"/>
        </w:rPr>
        <w:t>Communications and Interpretations Given Prior to Opening of Bids</w:t>
      </w:r>
      <w:r w:rsidRPr="00944B53">
        <w:rPr>
          <w:rFonts w:cs="Arial"/>
          <w:szCs w:val="22"/>
        </w:rPr>
        <w:tab/>
        <w:t>SIB</w:t>
      </w:r>
      <w:r w:rsidRPr="00944B53">
        <w:rPr>
          <w:rFonts w:cs="Arial"/>
          <w:szCs w:val="22"/>
        </w:rPr>
        <w:noBreakHyphen/>
      </w:r>
      <w:r w:rsidR="004F0012">
        <w:rPr>
          <w:rFonts w:cs="Arial"/>
          <w:szCs w:val="22"/>
        </w:rPr>
        <w:t>0</w:t>
      </w:r>
    </w:p>
    <w:p w14:paraId="517594BB" w14:textId="19F4EDE8" w:rsidR="00263A21" w:rsidRPr="00944B53" w:rsidRDefault="00263A21" w:rsidP="00263A21">
      <w:pPr>
        <w:widowControl/>
        <w:tabs>
          <w:tab w:val="left" w:pos="0"/>
          <w:tab w:val="left" w:pos="1260"/>
          <w:tab w:val="left" w:pos="1512"/>
          <w:tab w:val="left" w:pos="2016"/>
          <w:tab w:val="right" w:leader="dot" w:pos="9990"/>
        </w:tabs>
        <w:ind w:left="504"/>
        <w:rPr>
          <w:rFonts w:cs="Arial"/>
          <w:szCs w:val="22"/>
        </w:rPr>
      </w:pPr>
      <w:r w:rsidRPr="00944B53">
        <w:rPr>
          <w:rFonts w:cs="Arial"/>
          <w:szCs w:val="22"/>
        </w:rPr>
        <w:t>SIB 9.   Requirements for Preparation and Submission</w:t>
      </w:r>
      <w:r w:rsidRPr="00944B53" w:rsidDel="006D4AF4">
        <w:rPr>
          <w:rFonts w:cs="Arial"/>
          <w:szCs w:val="22"/>
        </w:rPr>
        <w:t xml:space="preserve"> </w:t>
      </w:r>
      <w:r w:rsidRPr="00944B53">
        <w:rPr>
          <w:rFonts w:cs="Arial"/>
          <w:szCs w:val="22"/>
        </w:rPr>
        <w:t>of Bids</w:t>
      </w:r>
      <w:r w:rsidRPr="00944B53">
        <w:rPr>
          <w:rFonts w:cs="Arial"/>
          <w:szCs w:val="22"/>
        </w:rPr>
        <w:tab/>
        <w:t>SIB</w:t>
      </w:r>
      <w:r w:rsidRPr="00944B53">
        <w:rPr>
          <w:rFonts w:cs="Arial"/>
          <w:szCs w:val="22"/>
        </w:rPr>
        <w:noBreakHyphen/>
      </w:r>
      <w:r w:rsidR="004F0012">
        <w:rPr>
          <w:rFonts w:cs="Arial"/>
          <w:szCs w:val="22"/>
        </w:rPr>
        <w:t>0</w:t>
      </w:r>
    </w:p>
    <w:p w14:paraId="26D7BBE7" w14:textId="1CCA811D" w:rsidR="00263A21" w:rsidRPr="00944B53" w:rsidRDefault="00263A21" w:rsidP="00263A21">
      <w:pPr>
        <w:widowControl/>
        <w:tabs>
          <w:tab w:val="left" w:pos="0"/>
          <w:tab w:val="left" w:pos="1008"/>
          <w:tab w:val="right" w:leader="dot" w:pos="9990"/>
        </w:tabs>
        <w:ind w:left="504"/>
        <w:rPr>
          <w:rFonts w:cs="Arial"/>
          <w:szCs w:val="22"/>
        </w:rPr>
      </w:pPr>
      <w:r w:rsidRPr="00944B53">
        <w:rPr>
          <w:rFonts w:cs="Arial"/>
          <w:szCs w:val="22"/>
        </w:rPr>
        <w:t>SIB 12.  Basis of Award</w:t>
      </w:r>
      <w:r w:rsidRPr="00944B53">
        <w:rPr>
          <w:rFonts w:cs="Arial"/>
          <w:szCs w:val="22"/>
        </w:rPr>
        <w:tab/>
        <w:t>SIB</w:t>
      </w:r>
      <w:r w:rsidRPr="00944B53">
        <w:rPr>
          <w:rFonts w:cs="Arial"/>
          <w:szCs w:val="22"/>
        </w:rPr>
        <w:noBreakHyphen/>
      </w:r>
      <w:r w:rsidR="004F0012">
        <w:rPr>
          <w:rFonts w:cs="Arial"/>
          <w:szCs w:val="22"/>
        </w:rPr>
        <w:t>0</w:t>
      </w:r>
    </w:p>
    <w:p w14:paraId="3D504AF6" w14:textId="57BAF64A" w:rsidR="00263A21" w:rsidRPr="00944B53" w:rsidRDefault="00263A21" w:rsidP="00263A21">
      <w:pPr>
        <w:widowControl/>
        <w:tabs>
          <w:tab w:val="left" w:pos="0"/>
          <w:tab w:val="left" w:pos="1008"/>
          <w:tab w:val="left" w:pos="1512"/>
          <w:tab w:val="right" w:leader="dot" w:pos="9990"/>
        </w:tabs>
        <w:ind w:left="504"/>
        <w:rPr>
          <w:rFonts w:cs="Arial"/>
          <w:szCs w:val="22"/>
        </w:rPr>
      </w:pPr>
      <w:r w:rsidRPr="00944B53">
        <w:rPr>
          <w:rFonts w:cs="Arial"/>
          <w:szCs w:val="22"/>
        </w:rPr>
        <w:t>SIB 14.  Execution of the Agreement</w:t>
      </w:r>
      <w:r w:rsidRPr="00944B53">
        <w:rPr>
          <w:rFonts w:cs="Arial"/>
          <w:szCs w:val="22"/>
        </w:rPr>
        <w:tab/>
        <w:t>SIB</w:t>
      </w:r>
      <w:r w:rsidRPr="00944B53">
        <w:rPr>
          <w:rFonts w:cs="Arial"/>
          <w:szCs w:val="22"/>
        </w:rPr>
        <w:noBreakHyphen/>
      </w:r>
      <w:r w:rsidR="004F0012">
        <w:rPr>
          <w:rFonts w:cs="Arial"/>
          <w:szCs w:val="22"/>
        </w:rPr>
        <w:t>0</w:t>
      </w:r>
    </w:p>
    <w:p w14:paraId="4C588221" w14:textId="0B8D21C2" w:rsidR="00263A21" w:rsidRPr="00944B53" w:rsidRDefault="00263A21" w:rsidP="00263A21">
      <w:pPr>
        <w:widowControl/>
        <w:tabs>
          <w:tab w:val="left" w:pos="0"/>
          <w:tab w:val="left" w:pos="1008"/>
          <w:tab w:val="right" w:leader="dot" w:pos="9990"/>
        </w:tabs>
        <w:ind w:left="504"/>
        <w:rPr>
          <w:rFonts w:cs="Arial"/>
          <w:szCs w:val="22"/>
        </w:rPr>
      </w:pPr>
      <w:r w:rsidRPr="00944B53">
        <w:rPr>
          <w:rFonts w:cs="Arial"/>
          <w:szCs w:val="22"/>
        </w:rPr>
        <w:t>SIB 15.  Incentive Program for Public Works Contracts</w:t>
      </w:r>
      <w:r w:rsidRPr="00944B53">
        <w:rPr>
          <w:rFonts w:cs="Arial"/>
          <w:szCs w:val="22"/>
        </w:rPr>
        <w:tab/>
        <w:t>SIB</w:t>
      </w:r>
      <w:r w:rsidRPr="00944B53">
        <w:rPr>
          <w:rFonts w:cs="Arial"/>
          <w:szCs w:val="22"/>
        </w:rPr>
        <w:noBreakHyphen/>
      </w:r>
      <w:r w:rsidR="004F0012">
        <w:rPr>
          <w:rFonts w:cs="Arial"/>
          <w:szCs w:val="22"/>
        </w:rPr>
        <w:t>0</w:t>
      </w:r>
    </w:p>
    <w:p w14:paraId="7A84FFC1" w14:textId="4573ABD0" w:rsidR="00263A21" w:rsidRPr="00AE028D" w:rsidRDefault="00263A21" w:rsidP="00263A21">
      <w:pPr>
        <w:widowControl/>
        <w:tabs>
          <w:tab w:val="left" w:pos="0"/>
          <w:tab w:val="left" w:pos="1008"/>
          <w:tab w:val="right" w:leader="dot" w:pos="9990"/>
        </w:tabs>
        <w:ind w:left="504"/>
        <w:rPr>
          <w:rFonts w:cs="Arial"/>
          <w:szCs w:val="22"/>
        </w:rPr>
      </w:pPr>
      <w:r w:rsidRPr="00944B53">
        <w:rPr>
          <w:rFonts w:cs="Arial"/>
          <w:szCs w:val="22"/>
        </w:rPr>
        <w:t xml:space="preserve">SIB 17.  </w:t>
      </w:r>
      <w:r w:rsidRPr="00944B53">
        <w:rPr>
          <w:rFonts w:cs="Arial"/>
          <w:bCs/>
          <w:szCs w:val="22"/>
        </w:rPr>
        <w:t>NYS Freedom of Information Law (FOIL)</w:t>
      </w:r>
      <w:r w:rsidRPr="00944B53">
        <w:rPr>
          <w:rFonts w:cs="Arial"/>
          <w:szCs w:val="22"/>
        </w:rPr>
        <w:tab/>
        <w:t>SIB</w:t>
      </w:r>
      <w:r w:rsidRPr="00944B53">
        <w:rPr>
          <w:rFonts w:cs="Arial"/>
          <w:szCs w:val="22"/>
        </w:rPr>
        <w:noBreakHyphen/>
      </w:r>
      <w:r w:rsidR="00046A97">
        <w:rPr>
          <w:rFonts w:cs="Arial"/>
          <w:szCs w:val="22"/>
        </w:rPr>
        <w:t>0</w:t>
      </w:r>
    </w:p>
    <w:p w14:paraId="649993D0" w14:textId="77777777" w:rsidR="00980F4B" w:rsidRPr="001503E5" w:rsidRDefault="00980F4B" w:rsidP="00980F4B">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2C87624" w14:textId="77777777" w:rsidR="00EB24AE" w:rsidRPr="001503E5" w:rsidRDefault="00EB24AE" w:rsidP="002F2D21">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F692C48" w14:textId="77777777" w:rsidR="0085127C" w:rsidRPr="001503E5" w:rsidRDefault="00EB24AE" w:rsidP="00167100">
      <w:pPr>
        <w:widowControl/>
        <w:autoSpaceDE/>
        <w:autoSpaceDN/>
        <w:adjustRightInd/>
        <w:rPr>
          <w:rFonts w:cs="Arial"/>
          <w:szCs w:val="22"/>
        </w:rPr>
      </w:pPr>
      <w:r w:rsidRPr="001503E5">
        <w:rPr>
          <w:rFonts w:cs="Arial"/>
          <w:szCs w:val="22"/>
        </w:rPr>
        <w:br w:type="page"/>
      </w:r>
    </w:p>
    <w:p w14:paraId="50D47A88" w14:textId="77777777" w:rsidR="0085127C" w:rsidRPr="001503E5" w:rsidRDefault="0085127C" w:rsidP="00167100">
      <w:pPr>
        <w:widowControl/>
        <w:autoSpaceDE/>
        <w:autoSpaceDN/>
        <w:adjustRightInd/>
        <w:rPr>
          <w:rFonts w:cs="Arial"/>
          <w:szCs w:val="22"/>
        </w:rPr>
      </w:pPr>
    </w:p>
    <w:p w14:paraId="026D8BFA" w14:textId="77777777" w:rsidR="0085127C" w:rsidRPr="001503E5" w:rsidRDefault="0085127C" w:rsidP="00167100">
      <w:pPr>
        <w:widowControl/>
        <w:autoSpaceDE/>
        <w:autoSpaceDN/>
        <w:adjustRightInd/>
        <w:rPr>
          <w:rFonts w:cs="Arial"/>
          <w:szCs w:val="22"/>
        </w:rPr>
      </w:pPr>
    </w:p>
    <w:p w14:paraId="3F9F9DC2" w14:textId="77777777" w:rsidR="0074333E" w:rsidRPr="001503E5" w:rsidRDefault="005B1EF7" w:rsidP="00167100">
      <w:pPr>
        <w:widowControl/>
        <w:autoSpaceDE/>
        <w:autoSpaceDN/>
        <w:adjustRightInd/>
        <w:rPr>
          <w:rFonts w:cs="Arial"/>
          <w:b/>
          <w:bCs/>
          <w:szCs w:val="22"/>
        </w:rPr>
        <w:sectPr w:rsidR="0074333E" w:rsidRPr="001503E5" w:rsidSect="003A78C9">
          <w:footerReference w:type="default" r:id="rId13"/>
          <w:pgSz w:w="12240" w:h="15840"/>
          <w:pgMar w:top="720" w:right="1152" w:bottom="720" w:left="1152" w:header="720" w:footer="720" w:gutter="0"/>
          <w:pgNumType w:start="0"/>
          <w:cols w:space="720"/>
          <w:noEndnote/>
          <w:docGrid w:linePitch="326"/>
        </w:sectPr>
      </w:pPr>
      <w:r w:rsidRPr="001503E5">
        <w:rPr>
          <w:rFonts w:cs="Arial"/>
          <w:szCs w:val="22"/>
        </w:rPr>
        <w:br w:type="page"/>
      </w:r>
    </w:p>
    <w:p w14:paraId="4B0579F8" w14:textId="77777777" w:rsidR="009546BC" w:rsidRPr="001503E5" w:rsidRDefault="009546BC" w:rsidP="009546BC">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center"/>
        <w:rPr>
          <w:rFonts w:cs="Arial"/>
          <w:szCs w:val="22"/>
        </w:rPr>
      </w:pPr>
      <w:r w:rsidRPr="001503E5">
        <w:rPr>
          <w:rFonts w:cs="Arial"/>
          <w:b/>
          <w:bCs/>
          <w:szCs w:val="22"/>
        </w:rPr>
        <w:t>SUPPLEMENTARY INSTRUCTIONS TO BIDDERS</w:t>
      </w:r>
    </w:p>
    <w:p w14:paraId="2C2503A6" w14:textId="77777777" w:rsidR="009546BC" w:rsidRPr="001503E5" w:rsidRDefault="009546BC" w:rsidP="009546BC">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center"/>
        <w:rPr>
          <w:rFonts w:cs="Arial"/>
          <w:szCs w:val="22"/>
        </w:rPr>
      </w:pPr>
    </w:p>
    <w:p w14:paraId="2309C801" w14:textId="77777777" w:rsidR="009546BC" w:rsidRPr="00E713ED" w:rsidRDefault="009546BC" w:rsidP="009546BC">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E713ED">
        <w:rPr>
          <w:rFonts w:cs="Arial"/>
          <w:szCs w:val="22"/>
        </w:rPr>
        <w:t>These Supplementary Instructions to Bidders amend or supplement the Instructions to Bidders of the City of Rochester Standard Construction Contract Documents and other provisions of the City’s Contract Documents as are indicated below.  All provisions which are not so amended remain in full force and effect.</w:t>
      </w:r>
    </w:p>
    <w:p w14:paraId="494A99E4" w14:textId="77777777" w:rsidR="009546BC" w:rsidRPr="00E713ED" w:rsidRDefault="009546BC" w:rsidP="009546BC">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bCs w:val="0"/>
          <w:sz w:val="22"/>
          <w:szCs w:val="22"/>
        </w:rPr>
      </w:pPr>
    </w:p>
    <w:p w14:paraId="4DFE9D43" w14:textId="77777777" w:rsidR="009546BC" w:rsidRPr="00E713ED" w:rsidRDefault="009546BC" w:rsidP="009546BC">
      <w:pPr>
        <w:widowControl/>
        <w:tabs>
          <w:tab w:val="left" w:pos="0"/>
          <w:tab w:val="right" w:leader="dot" w:pos="9900"/>
        </w:tabs>
        <w:rPr>
          <w:rFonts w:cs="Arial"/>
          <w:b/>
          <w:szCs w:val="22"/>
        </w:rPr>
      </w:pPr>
      <w:r w:rsidRPr="00E713ED">
        <w:rPr>
          <w:rFonts w:cs="Arial"/>
          <w:b/>
          <w:szCs w:val="22"/>
        </w:rPr>
        <w:t>A.  RECENT CHANGES TO THE CONTRACT DOCUMENTS</w:t>
      </w:r>
    </w:p>
    <w:p w14:paraId="3BE40096" w14:textId="77777777" w:rsidR="009546BC" w:rsidRPr="00E713ED" w:rsidRDefault="009546BC" w:rsidP="009546BC">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bCs w:val="0"/>
          <w:sz w:val="22"/>
          <w:szCs w:val="22"/>
        </w:rPr>
      </w:pPr>
    </w:p>
    <w:p w14:paraId="34F74DE3" w14:textId="77777777" w:rsidR="009546BC" w:rsidRPr="00E713ED" w:rsidRDefault="009546BC" w:rsidP="009546BC">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E713ED">
        <w:rPr>
          <w:rFonts w:cs="Arial"/>
          <w:szCs w:val="22"/>
        </w:rPr>
        <w:t>The following is a brief recap of the major changes that have been made to the Contract Documents:</w:t>
      </w:r>
    </w:p>
    <w:p w14:paraId="388CF1CA" w14:textId="77777777" w:rsidR="004F0012" w:rsidRDefault="004F0012" w:rsidP="004F0012">
      <w:pPr>
        <w:widowControl/>
        <w:ind w:left="540"/>
        <w:rPr>
          <w:rFonts w:cs="Arial"/>
          <w:szCs w:val="22"/>
        </w:rPr>
      </w:pPr>
    </w:p>
    <w:p w14:paraId="1224990B" w14:textId="4E38CD89" w:rsidR="004F0012" w:rsidRPr="004F0012" w:rsidRDefault="004F0012" w:rsidP="004F0012">
      <w:pPr>
        <w:pStyle w:val="ListParagraph"/>
        <w:numPr>
          <w:ilvl w:val="0"/>
          <w:numId w:val="12"/>
        </w:numPr>
        <w:tabs>
          <w:tab w:val="clear" w:pos="504"/>
        </w:tabs>
        <w:ind w:left="540"/>
      </w:pPr>
      <w:r w:rsidRPr="004F0012">
        <w:rPr>
          <w:b/>
        </w:rPr>
        <w:t xml:space="preserve">Revised </w:t>
      </w:r>
      <w:r w:rsidRPr="004F0012">
        <w:t xml:space="preserve">Subsection 5.2 Physical Conditions – Investigations and Reports of </w:t>
      </w:r>
      <w:r w:rsidRPr="004F0012">
        <w:rPr>
          <w:rFonts w:cs="Arial"/>
          <w:szCs w:val="22"/>
        </w:rPr>
        <w:t>Article 5 Availability of Lands; Physical Conditions; Reference Points</w:t>
      </w:r>
      <w:r w:rsidRPr="004F0012">
        <w:rPr>
          <w:rFonts w:eastAsia="Calibri"/>
        </w:rPr>
        <w:t xml:space="preserve"> of the General Terms and Conditions Section regarding obtaining copies of reports used during design of the Project (</w:t>
      </w:r>
      <w:r w:rsidR="00A96751">
        <w:rPr>
          <w:rFonts w:eastAsia="Calibri"/>
        </w:rPr>
        <w:t>9/12/2024</w:t>
      </w:r>
      <w:r w:rsidRPr="004F0012">
        <w:rPr>
          <w:rFonts w:eastAsia="Calibri"/>
        </w:rPr>
        <w:t>).</w:t>
      </w:r>
    </w:p>
    <w:p w14:paraId="210FF97D" w14:textId="77777777" w:rsidR="004F0012" w:rsidRPr="004F0012" w:rsidRDefault="004F0012" w:rsidP="004F0012">
      <w:pPr>
        <w:widowControl/>
        <w:ind w:left="540"/>
        <w:rPr>
          <w:rFonts w:cs="Arial"/>
          <w:szCs w:val="22"/>
        </w:rPr>
      </w:pPr>
    </w:p>
    <w:p w14:paraId="7CE2F69D" w14:textId="38CD16A3" w:rsidR="004F0012" w:rsidRPr="004F0012" w:rsidRDefault="004F0012" w:rsidP="004F0012">
      <w:pPr>
        <w:pStyle w:val="ListParagraph"/>
        <w:numPr>
          <w:ilvl w:val="0"/>
          <w:numId w:val="12"/>
        </w:numPr>
        <w:tabs>
          <w:tab w:val="clear" w:pos="504"/>
        </w:tabs>
        <w:ind w:left="540"/>
        <w:rPr>
          <w:szCs w:val="22"/>
        </w:rPr>
      </w:pPr>
      <w:r w:rsidRPr="004F0012">
        <w:rPr>
          <w:b/>
          <w:szCs w:val="22"/>
        </w:rPr>
        <w:t>Deleted</w:t>
      </w:r>
      <w:r w:rsidRPr="004F0012">
        <w:rPr>
          <w:szCs w:val="22"/>
        </w:rPr>
        <w:t xml:space="preserve"> Subsection STC 10.5 Value Engineering, and </w:t>
      </w:r>
      <w:r w:rsidRPr="004F0012">
        <w:rPr>
          <w:b/>
          <w:szCs w:val="22"/>
        </w:rPr>
        <w:t>Revised</w:t>
      </w:r>
      <w:r w:rsidRPr="004F0012">
        <w:rPr>
          <w:szCs w:val="22"/>
        </w:rPr>
        <w:t xml:space="preserve"> Subsection 10.1 Changes in the Work of Article 10 of the General Terms and Conditions Section to add Value Engineering (</w:t>
      </w:r>
      <w:r w:rsidR="00A96751">
        <w:rPr>
          <w:szCs w:val="22"/>
        </w:rPr>
        <w:t>9/12/2024</w:t>
      </w:r>
      <w:r w:rsidRPr="004F0012">
        <w:rPr>
          <w:szCs w:val="22"/>
        </w:rPr>
        <w:t>).</w:t>
      </w:r>
    </w:p>
    <w:p w14:paraId="2A1BECCF" w14:textId="77777777" w:rsidR="004F0012" w:rsidRDefault="004F0012" w:rsidP="004F0012">
      <w:pPr>
        <w:widowControl/>
        <w:ind w:left="540"/>
        <w:rPr>
          <w:rFonts w:cs="Arial"/>
          <w:szCs w:val="22"/>
        </w:rPr>
      </w:pPr>
    </w:p>
    <w:p w14:paraId="223EF83C" w14:textId="5DDB4DF4" w:rsidR="009546BC" w:rsidRPr="00E713ED" w:rsidRDefault="009546BC" w:rsidP="009546BC">
      <w:pPr>
        <w:pStyle w:val="ListParagraph"/>
        <w:widowControl/>
        <w:tabs>
          <w:tab w:val="left" w:pos="-1080"/>
          <w:tab w:val="left" w:pos="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rPr>
          <w:rFonts w:cs="Arial"/>
          <w:bCs/>
          <w:szCs w:val="22"/>
        </w:rPr>
      </w:pPr>
      <w:r w:rsidRPr="00E713ED">
        <w:rPr>
          <w:rFonts w:cs="Arial"/>
          <w:b/>
          <w:szCs w:val="22"/>
        </w:rPr>
        <w:t>An incomplete bid package that is missing the required forms will be declared informal and will not be considered for award.</w:t>
      </w:r>
    </w:p>
    <w:p w14:paraId="64C5EB5D" w14:textId="77777777" w:rsidR="009546BC" w:rsidRPr="00E713ED" w:rsidRDefault="009546BC" w:rsidP="009546BC">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7E33943" w14:textId="4AB089C2" w:rsidR="009546BC" w:rsidRDefault="009546BC" w:rsidP="009546BC">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E713ED">
        <w:rPr>
          <w:rFonts w:cs="Arial"/>
          <w:szCs w:val="22"/>
        </w:rPr>
        <w:t>The Bidder should familiarize themselves not only with these major changes, but also should thoroughly review all of the Contract Documents as other minor changes may also have been made that are not specifically noted herein.  The Bidder is to comply not only with these new requirements, but with all of the other requirements that are listed within the Contract Documents.</w:t>
      </w:r>
    </w:p>
    <w:p w14:paraId="71A1B8E1" w14:textId="3623BF3E" w:rsidR="00A34C80" w:rsidRDefault="00A34C80" w:rsidP="009546BC">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46C8E2F" w14:textId="77777777" w:rsidR="00A34C80" w:rsidRDefault="00A34C80" w:rsidP="009546BC">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B900BE2" w14:textId="77777777" w:rsidR="00263A21" w:rsidRDefault="00263A21">
      <w:pPr>
        <w:widowControl/>
        <w:tabs>
          <w:tab w:val="clear" w:pos="504"/>
        </w:tabs>
        <w:autoSpaceDE/>
        <w:autoSpaceDN/>
        <w:adjustRightInd/>
        <w:rPr>
          <w:rFonts w:cs="Arial"/>
          <w:szCs w:val="22"/>
        </w:rPr>
      </w:pPr>
      <w:r>
        <w:rPr>
          <w:rFonts w:cs="Arial"/>
          <w:szCs w:val="22"/>
        </w:rPr>
        <w:br w:type="page"/>
      </w:r>
    </w:p>
    <w:p w14:paraId="2530D773" w14:textId="77777777" w:rsidR="00BD0B39" w:rsidRPr="00AE028D" w:rsidRDefault="00BD0B39" w:rsidP="00BD0B39">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DC60FCC" w14:textId="77777777" w:rsidR="00BD0B39" w:rsidRPr="00AE028D" w:rsidRDefault="00BD0B39" w:rsidP="00BD0B39">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258E7B8" w14:textId="77777777" w:rsidR="00BD0B39" w:rsidRPr="00AE028D" w:rsidRDefault="00BD0B39" w:rsidP="00BD0B39">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7BE32D1" w14:textId="77777777" w:rsidR="00BD0B39" w:rsidRPr="00AE028D" w:rsidRDefault="00BD0B39" w:rsidP="00BD0B39">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6B065E0" w14:textId="77777777" w:rsidR="00BD0B39" w:rsidRPr="00AE028D" w:rsidRDefault="00BD0B39" w:rsidP="00BD0B39">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8411638" w14:textId="77777777" w:rsidR="00BD0B39" w:rsidRPr="00AE028D" w:rsidRDefault="00BD0B39" w:rsidP="00BD0B39">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3FE4601" w14:textId="77777777" w:rsidR="00BD0B39" w:rsidRPr="00AE028D" w:rsidRDefault="00BD0B39" w:rsidP="00BD0B39">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CD037CE" w14:textId="77777777" w:rsidR="00BD0B39" w:rsidRPr="00AE028D" w:rsidRDefault="00BD0B39" w:rsidP="00BD0B39">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AF9B073" w14:textId="77777777" w:rsidR="00BD0B39" w:rsidRPr="00AE028D" w:rsidRDefault="00BD0B39" w:rsidP="00BD0B39">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7F32B16" w14:textId="77777777" w:rsidR="00BD0B39" w:rsidRPr="00AE028D" w:rsidRDefault="00BD0B39" w:rsidP="00BD0B39">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6C88F7C" w14:textId="77777777" w:rsidR="00BD0B39" w:rsidRPr="00AE028D" w:rsidRDefault="00BD0B39" w:rsidP="00BD0B39">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Pr>
          <w:rFonts w:cs="Arial"/>
          <w:b/>
          <w:szCs w:val="22"/>
        </w:rPr>
        <w:t>THIS PAGE INTENTIONALLY LEFT BLANK</w:t>
      </w:r>
    </w:p>
    <w:p w14:paraId="27354D22" w14:textId="77777777" w:rsidR="00BD0B39" w:rsidRPr="00270D22" w:rsidRDefault="00BD0B39" w:rsidP="00BD0B39">
      <w:pPr>
        <w:rPr>
          <w:rFonts w:eastAsia="Calibri"/>
        </w:rPr>
      </w:pPr>
    </w:p>
    <w:p w14:paraId="03187717" w14:textId="3FCB7DDF" w:rsidR="009546BC" w:rsidRPr="001503E5" w:rsidRDefault="009546BC" w:rsidP="009546BC">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br w:type="page"/>
      </w:r>
    </w:p>
    <w:p w14:paraId="1F758124" w14:textId="77777777" w:rsidR="000103BD" w:rsidRPr="00AE028D" w:rsidRDefault="000103BD" w:rsidP="000103BD">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szCs w:val="22"/>
        </w:rPr>
      </w:pPr>
      <w:r>
        <w:rPr>
          <w:rStyle w:val="Chaptersubh"/>
          <w:rFonts w:cs="Arial"/>
          <w:szCs w:val="22"/>
        </w:rPr>
        <w:t>B.  PROJECT SPECIFIC INFORMATION</w:t>
      </w:r>
    </w:p>
    <w:p w14:paraId="79E817F1" w14:textId="77777777" w:rsidR="000103BD" w:rsidRPr="004B260F" w:rsidRDefault="000103BD" w:rsidP="000103BD">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7EB7EE5" w14:textId="77777777" w:rsidR="000103BD" w:rsidRPr="00AE028D" w:rsidRDefault="000103BD" w:rsidP="000103BD">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0700B42" w14:textId="77777777" w:rsidR="000103BD" w:rsidRPr="00B93E7D" w:rsidRDefault="000103BD" w:rsidP="000103BD">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B93E7D">
        <w:rPr>
          <w:rFonts w:cs="Arial"/>
          <w:b/>
          <w:bCs/>
          <w:szCs w:val="22"/>
        </w:rPr>
        <w:t>1.  Pre-Bid Conference</w:t>
      </w:r>
    </w:p>
    <w:p w14:paraId="656CA450" w14:textId="77777777" w:rsidR="000103BD" w:rsidRPr="00B93E7D" w:rsidRDefault="000103BD" w:rsidP="000103BD">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3E879E4" w14:textId="77777777" w:rsidR="000103BD" w:rsidRPr="00B93E7D" w:rsidRDefault="000103BD" w:rsidP="000103BD">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commentRangeStart w:id="12"/>
      <w:r w:rsidRPr="00B93E7D">
        <w:rPr>
          <w:rFonts w:cs="Arial"/>
          <w:szCs w:val="22"/>
        </w:rPr>
        <w:t>A</w:t>
      </w:r>
      <w:commentRangeEnd w:id="12"/>
      <w:r>
        <w:rPr>
          <w:rStyle w:val="CommentReference"/>
        </w:rPr>
        <w:commentReference w:id="12"/>
      </w:r>
      <w:r w:rsidRPr="00B93E7D">
        <w:rPr>
          <w:rFonts w:cs="Arial"/>
          <w:szCs w:val="22"/>
        </w:rPr>
        <w:t xml:space="preserve"> pre-bid conference will be held on  </w:t>
      </w:r>
      <w:r w:rsidRPr="00B93E7D">
        <w:rPr>
          <w:rFonts w:cs="Arial"/>
          <w:vanish/>
          <w:szCs w:val="22"/>
        </w:rPr>
        <w:commentReference w:id="13"/>
      </w:r>
      <w:r w:rsidRPr="00B93E7D">
        <w:rPr>
          <w:rFonts w:cs="Arial"/>
          <w:b/>
          <w:szCs w:val="22"/>
        </w:rPr>
        <w:t>at  in Room</w:t>
      </w:r>
      <w:r w:rsidRPr="00B93E7D">
        <w:rPr>
          <w:rFonts w:cs="Arial"/>
          <w:szCs w:val="22"/>
        </w:rPr>
        <w:t xml:space="preserve">  ,  City Hall, 30 Church Street, Rochester, New York 14614.</w:t>
      </w:r>
    </w:p>
    <w:p w14:paraId="5898E330" w14:textId="77777777" w:rsidR="000103BD" w:rsidRPr="00B93E7D" w:rsidRDefault="000103BD" w:rsidP="000103BD">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C508D96" w14:textId="77777777" w:rsidR="000103BD" w:rsidRPr="00B93E7D" w:rsidRDefault="000103BD" w:rsidP="000103BD">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B93E7D">
        <w:rPr>
          <w:rFonts w:cs="Arial"/>
          <w:szCs w:val="22"/>
        </w:rPr>
        <w:t>All Bidders are urged to attend so that their bid is not rejected due to lack of adequate documentation.  Any statements made at the pre-bid meeting do not constitute changes in the Contract Documents.  Amendments to the Contract Documents can only be accomplished by means of addenda issued by the City Engineer.</w:t>
      </w:r>
    </w:p>
    <w:p w14:paraId="3954BBF0" w14:textId="77777777" w:rsidR="000103BD" w:rsidRPr="00B93E7D" w:rsidRDefault="000103BD" w:rsidP="000103BD">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2BAB730" w14:textId="77777777" w:rsidR="000103BD" w:rsidRPr="00B93E7D" w:rsidRDefault="000103BD" w:rsidP="000103BD">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0126D79" w14:textId="77777777" w:rsidR="000103BD" w:rsidRPr="00B93E7D" w:rsidRDefault="000103BD" w:rsidP="000103BD">
      <w:pPr>
        <w:widowControl/>
        <w:autoSpaceDE/>
        <w:autoSpaceDN/>
        <w:adjustRightInd/>
        <w:rPr>
          <w:rFonts w:cs="Arial"/>
          <w:szCs w:val="22"/>
        </w:rPr>
      </w:pPr>
      <w:commentRangeStart w:id="14"/>
      <w:r w:rsidRPr="00B93E7D">
        <w:rPr>
          <w:rFonts w:cs="Arial"/>
          <w:b/>
          <w:bCs/>
          <w:szCs w:val="22"/>
        </w:rPr>
        <w:t xml:space="preserve">2.  </w:t>
      </w:r>
      <w:commentRangeEnd w:id="14"/>
      <w:r>
        <w:rPr>
          <w:rStyle w:val="CommentReference"/>
        </w:rPr>
        <w:commentReference w:id="14"/>
      </w:r>
      <w:r w:rsidRPr="00B93E7D">
        <w:rPr>
          <w:rFonts w:cs="Arial"/>
          <w:b/>
          <w:bCs/>
          <w:szCs w:val="22"/>
        </w:rPr>
        <w:t>Time and Location of Bid Opening</w:t>
      </w:r>
    </w:p>
    <w:p w14:paraId="6DFEAE46" w14:textId="77777777" w:rsidR="000103BD" w:rsidRPr="00B93E7D" w:rsidRDefault="000103BD" w:rsidP="000103BD">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E7092D0" w14:textId="77777777" w:rsidR="000103BD" w:rsidRPr="00B93E7D" w:rsidRDefault="000103BD" w:rsidP="000103BD">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B93E7D">
        <w:rPr>
          <w:rFonts w:cs="Arial"/>
          <w:szCs w:val="22"/>
        </w:rPr>
        <w:t>Sealed Proposals for the following improvement:</w:t>
      </w:r>
    </w:p>
    <w:p w14:paraId="1FBD183F" w14:textId="77777777" w:rsidR="000103BD" w:rsidRPr="00B93E7D" w:rsidRDefault="000103BD" w:rsidP="000103BD">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457E4D5" w14:textId="77777777" w:rsidR="000103BD" w:rsidRPr="00B93E7D" w:rsidRDefault="000103BD" w:rsidP="000103BD">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firstLine="36"/>
        <w:rPr>
          <w:rFonts w:cs="Arial"/>
          <w:szCs w:val="22"/>
        </w:rPr>
      </w:pPr>
      <w:r w:rsidRPr="00B93E7D">
        <w:rPr>
          <w:rFonts w:cs="Arial"/>
          <w:b/>
          <w:szCs w:val="22"/>
        </w:rPr>
        <w:t>Projname</w:t>
      </w:r>
      <w:r w:rsidRPr="00B93E7D">
        <w:rPr>
          <w:rFonts w:cs="Arial"/>
          <w:szCs w:val="22"/>
        </w:rPr>
        <w:t xml:space="preserve"> (</w:t>
      </w:r>
      <w:r w:rsidRPr="00B93E7D">
        <w:rPr>
          <w:rFonts w:cs="Arial"/>
          <w:b/>
          <w:szCs w:val="22"/>
        </w:rPr>
        <w:t>Projlimit</w:t>
      </w:r>
      <w:r w:rsidRPr="00B93E7D">
        <w:rPr>
          <w:rFonts w:cs="Arial"/>
          <w:szCs w:val="22"/>
        </w:rPr>
        <w:t>)</w:t>
      </w:r>
    </w:p>
    <w:p w14:paraId="2AF27ED8" w14:textId="77777777" w:rsidR="000103BD" w:rsidRPr="00B93E7D" w:rsidRDefault="000103BD" w:rsidP="000103BD">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firstLine="36"/>
        <w:rPr>
          <w:rFonts w:cs="Arial"/>
          <w:szCs w:val="22"/>
        </w:rPr>
      </w:pPr>
      <w:r w:rsidRPr="00B93E7D">
        <w:rPr>
          <w:rFonts w:cs="Arial"/>
          <w:szCs w:val="22"/>
        </w:rPr>
        <w:t xml:space="preserve">Project No. </w:t>
      </w:r>
      <w:r w:rsidRPr="00B93E7D">
        <w:rPr>
          <w:rFonts w:cs="Arial"/>
          <w:b/>
          <w:szCs w:val="22"/>
        </w:rPr>
        <w:t>Projnumber</w:t>
      </w:r>
    </w:p>
    <w:p w14:paraId="33F8F88A" w14:textId="77777777" w:rsidR="000103BD" w:rsidRPr="00B93E7D" w:rsidRDefault="000103BD" w:rsidP="000103BD">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504"/>
        <w:rPr>
          <w:rFonts w:cs="Arial"/>
          <w:szCs w:val="22"/>
        </w:rPr>
      </w:pPr>
    </w:p>
    <w:p w14:paraId="71639854" w14:textId="779CB2C1" w:rsidR="000103BD" w:rsidRPr="00AE028D" w:rsidRDefault="000103BD" w:rsidP="000103BD">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B93E7D">
        <w:rPr>
          <w:rFonts w:cs="Arial"/>
          <w:szCs w:val="22"/>
        </w:rPr>
        <w:t xml:space="preserve">endorsed with the name of the Bidder and stating the Bidder’s address must be received by the Office of the </w:t>
      </w:r>
      <w:r w:rsidR="003C02F5">
        <w:rPr>
          <w:rFonts w:cs="Arial"/>
          <w:szCs w:val="22"/>
        </w:rPr>
        <w:t>Director of Purchasing/Purchasing Agent</w:t>
      </w:r>
      <w:r w:rsidRPr="00B93E7D">
        <w:rPr>
          <w:rFonts w:cs="Arial"/>
          <w:szCs w:val="22"/>
        </w:rPr>
        <w:t>, City Hall Room 105-A, 30 Church Street, Rochester, NY 14614 prior to the Bid opening.  The Bid opening is scheduled at</w:t>
      </w:r>
      <w:r w:rsidRPr="00B93E7D">
        <w:rPr>
          <w:rFonts w:cs="Arial"/>
          <w:vanish/>
          <w:szCs w:val="22"/>
        </w:rPr>
        <w:commentReference w:id="15"/>
      </w:r>
      <w:r w:rsidRPr="00B93E7D">
        <w:rPr>
          <w:rFonts w:cs="Arial"/>
          <w:szCs w:val="22"/>
        </w:rPr>
        <w:t xml:space="preserve">  </w:t>
      </w:r>
      <w:r w:rsidRPr="00B93E7D">
        <w:rPr>
          <w:rFonts w:cs="Arial"/>
          <w:b/>
          <w:bCs/>
          <w:szCs w:val="22"/>
        </w:rPr>
        <w:t>local time on</w:t>
      </w:r>
      <w:r w:rsidRPr="00B93E7D">
        <w:rPr>
          <w:rFonts w:cs="Arial"/>
          <w:bCs/>
          <w:szCs w:val="22"/>
        </w:rPr>
        <w:t xml:space="preserve">  , at</w:t>
      </w:r>
      <w:r w:rsidRPr="00B93E7D">
        <w:rPr>
          <w:rFonts w:cs="Arial"/>
          <w:szCs w:val="22"/>
        </w:rPr>
        <w:t xml:space="preserve"> City Hall, 30 Church Street, Rochester, NY, at which time and place all Bids will be publicly opened, read and recorded.  When the Bidder submits their Bid, the Purchasing Office will inform the Bidder of the room location where the Bids will be opened.</w:t>
      </w:r>
    </w:p>
    <w:p w14:paraId="14D7B253" w14:textId="77777777" w:rsidR="000103BD" w:rsidRDefault="000103BD" w:rsidP="000103BD">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1E0CB88" w14:textId="77777777" w:rsidR="000103BD" w:rsidRDefault="000103BD" w:rsidP="000103BD"/>
    <w:p w14:paraId="635E8FF2" w14:textId="2DCAD7A2" w:rsidR="00EC73EB" w:rsidRPr="001503E5" w:rsidRDefault="007A5270" w:rsidP="00EC73EB">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
          <w:szCs w:val="22"/>
        </w:rPr>
      </w:pPr>
      <w:r>
        <w:rPr>
          <w:rFonts w:cs="Arial"/>
          <w:b/>
          <w:szCs w:val="22"/>
        </w:rPr>
        <w:t>3</w:t>
      </w:r>
      <w:r w:rsidR="00EC73EB" w:rsidRPr="001503E5">
        <w:rPr>
          <w:rFonts w:cs="Arial"/>
          <w:b/>
          <w:szCs w:val="22"/>
        </w:rPr>
        <w:t>.  Incentive Program for Employing Qualified City Residents</w:t>
      </w:r>
    </w:p>
    <w:p w14:paraId="3DC51C71" w14:textId="77777777" w:rsidR="00EC73EB" w:rsidRPr="001503E5" w:rsidRDefault="00EC73EB" w:rsidP="00EC73EB">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DE0F99C" w14:textId="5FEC02D7" w:rsidR="00EC73EB" w:rsidRPr="008406AE" w:rsidRDefault="00EC73EB" w:rsidP="008406AE">
      <w:r w:rsidRPr="008406AE">
        <w:t xml:space="preserve">Indicate on </w:t>
      </w:r>
      <w:r w:rsidR="008406AE" w:rsidRPr="008406AE">
        <w:t xml:space="preserve">the form “Compliance with City of Rochester Specifications” </w:t>
      </w:r>
      <w:r w:rsidRPr="008406AE">
        <w:t xml:space="preserve">of the Proposal if you expect to submit an application for the incentive program payment after the project is completed.  Checking the </w:t>
      </w:r>
      <w:r w:rsidR="008406AE">
        <w:t xml:space="preserve">box (indicating yes) </w:t>
      </w:r>
      <w:r w:rsidRPr="008406AE">
        <w:t xml:space="preserve">on </w:t>
      </w:r>
      <w:r w:rsidR="008406AE" w:rsidRPr="008406AE">
        <w:t>the form</w:t>
      </w:r>
      <w:r w:rsidRPr="008406AE">
        <w:t xml:space="preserve"> does not obligate the </w:t>
      </w:r>
      <w:r w:rsidR="00325E64">
        <w:t>Bidder</w:t>
      </w:r>
      <w:r w:rsidRPr="008406AE">
        <w:t xml:space="preserve"> to submit an application for payment, but will be used</w:t>
      </w:r>
      <w:r w:rsidR="008406AE" w:rsidRPr="008406AE">
        <w:t xml:space="preserve"> b</w:t>
      </w:r>
      <w:r w:rsidRPr="008406AE">
        <w:t>y the City to budget for this additional cost.</w:t>
      </w:r>
    </w:p>
    <w:p w14:paraId="4AD4B85A" w14:textId="531E431D" w:rsidR="00EC73EB" w:rsidRDefault="00EC73EB" w:rsidP="00EC73EB">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B018122" w14:textId="77777777" w:rsidR="00480DC6" w:rsidRPr="001503E5" w:rsidRDefault="00480DC6" w:rsidP="00EC73EB">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EFF4257" w14:textId="7297E0D3" w:rsidR="00212C0A" w:rsidRPr="001503E5" w:rsidRDefault="00EC73EB" w:rsidP="00212C0A">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b/>
          <w:bCs/>
          <w:szCs w:val="22"/>
        </w:rPr>
        <w:t>4</w:t>
      </w:r>
      <w:r w:rsidR="00212C0A" w:rsidRPr="001503E5">
        <w:rPr>
          <w:rFonts w:cs="Arial"/>
          <w:b/>
          <w:bCs/>
          <w:szCs w:val="22"/>
        </w:rPr>
        <w:t>.  Start and Completion of the Work</w:t>
      </w:r>
    </w:p>
    <w:p w14:paraId="01C7E2F6" w14:textId="77777777" w:rsidR="00F15270" w:rsidRPr="001503E5" w:rsidRDefault="00F15270" w:rsidP="00F15270">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C5A9F87" w14:textId="77777777" w:rsidR="00F15270" w:rsidRPr="001503E5" w:rsidRDefault="00F15270" w:rsidP="00F15270">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The Contractor will start the work within ten (10) days of receipt of the written Notice to Proceed as issued by the City Engineer.</w:t>
      </w:r>
    </w:p>
    <w:p w14:paraId="6BA6E5AB" w14:textId="77777777" w:rsidR="00F15270" w:rsidRPr="001503E5" w:rsidRDefault="00F15270" w:rsidP="00F15270">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8A14C9F" w14:textId="77777777" w:rsidR="007A5270" w:rsidRPr="00811B88" w:rsidRDefault="007A5270" w:rsidP="007A5270">
      <w:r w:rsidRPr="00811B88">
        <w:t xml:space="preserve">The Contractor shall complete the work within  </w:t>
      </w:r>
      <w:r w:rsidRPr="00811B88">
        <w:rPr>
          <w:b/>
          <w:vanish/>
        </w:rPr>
        <w:commentReference w:id="16"/>
      </w:r>
      <w:r w:rsidRPr="00811B88">
        <w:rPr>
          <w:b/>
        </w:rPr>
        <w:t>XXX (000)</w:t>
      </w:r>
      <w:r w:rsidRPr="00811B88">
        <w:t xml:space="preserve">  calendar days from the date the Notice to Proceed was issued less the number of days by which one (1) or more of the following submittals are overdue:  Completed MWBE forms and Workforce Goals forms required by Subsection SLR 19 and SLR 20 of the Supplementary Laws and Regulations; performance and payment bonds required by Article 4.1.2 of the General Terms and Conditions; and certificates of insurance required by Article 4.2 of the General Terms and Conditions, and Section 13.3 of the Supplementary Terms and Conditions.</w:t>
      </w:r>
    </w:p>
    <w:p w14:paraId="0F056CD2" w14:textId="77777777" w:rsidR="007A5270" w:rsidRPr="00AE028D" w:rsidRDefault="007A5270" w:rsidP="007A5270">
      <w:pPr>
        <w:rPr>
          <w:rFonts w:cs="Arial"/>
          <w:szCs w:val="22"/>
        </w:rPr>
      </w:pPr>
      <w:r w:rsidRPr="00811B88">
        <w:rPr>
          <w:rStyle w:val="CommentReference"/>
        </w:rPr>
        <w:commentReference w:id="17"/>
      </w:r>
    </w:p>
    <w:p w14:paraId="5E2C6DD5" w14:textId="77777777" w:rsidR="007A5270" w:rsidRDefault="007A5270" w:rsidP="007A5270">
      <w:pPr>
        <w:widowControl/>
        <w:autoSpaceDE/>
        <w:autoSpaceDN/>
        <w:adjustRightInd/>
        <w:rPr>
          <w:rFonts w:cs="Arial"/>
          <w:szCs w:val="22"/>
        </w:rPr>
      </w:pPr>
    </w:p>
    <w:p w14:paraId="78550CB5" w14:textId="71043A06" w:rsidR="00BD0B39" w:rsidRDefault="00BD0B39" w:rsidP="000103BD">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Pr>
          <w:rFonts w:cs="Arial"/>
          <w:szCs w:val="22"/>
        </w:rPr>
        <w:br w:type="page"/>
      </w:r>
    </w:p>
    <w:p w14:paraId="57DB2746" w14:textId="6D3207BE" w:rsidR="00AC5EF8" w:rsidRPr="001503E5" w:rsidRDefault="003606F2"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sz w:val="22"/>
          <w:szCs w:val="22"/>
        </w:rPr>
      </w:pPr>
      <w:r>
        <w:rPr>
          <w:rStyle w:val="Chaptersubh"/>
          <w:rFonts w:cs="Arial"/>
          <w:sz w:val="22"/>
          <w:szCs w:val="22"/>
        </w:rPr>
        <w:t>C</w:t>
      </w:r>
      <w:r w:rsidR="00A47086" w:rsidRPr="001503E5">
        <w:rPr>
          <w:rStyle w:val="Chaptersubh"/>
          <w:rFonts w:cs="Arial"/>
          <w:sz w:val="22"/>
          <w:szCs w:val="22"/>
        </w:rPr>
        <w:t xml:space="preserve">.  </w:t>
      </w:r>
      <w:r w:rsidR="00AC5EF8" w:rsidRPr="001503E5">
        <w:rPr>
          <w:rStyle w:val="Chaptersubh"/>
          <w:rFonts w:cs="Arial"/>
          <w:sz w:val="22"/>
          <w:szCs w:val="22"/>
        </w:rPr>
        <w:t xml:space="preserve">MODIFICATIONS TO THE INSTRUCTIONS TO </w:t>
      </w:r>
      <w:r w:rsidR="000B386A" w:rsidRPr="001503E5">
        <w:rPr>
          <w:rStyle w:val="Chaptersubh"/>
          <w:rFonts w:cs="Arial"/>
          <w:sz w:val="22"/>
          <w:szCs w:val="22"/>
        </w:rPr>
        <w:t>BIDDER</w:t>
      </w:r>
      <w:r w:rsidR="00AC5EF8" w:rsidRPr="001503E5">
        <w:rPr>
          <w:rStyle w:val="Chaptersubh"/>
          <w:rFonts w:cs="Arial"/>
          <w:sz w:val="22"/>
          <w:szCs w:val="22"/>
        </w:rPr>
        <w:t>S</w:t>
      </w:r>
    </w:p>
    <w:p w14:paraId="50A60404" w14:textId="77777777" w:rsidR="00050D64" w:rsidRDefault="00050D64" w:rsidP="00050D64">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Cs w:val="22"/>
        </w:rPr>
      </w:pPr>
    </w:p>
    <w:p w14:paraId="0BF4FC93" w14:textId="77777777" w:rsidR="00050D64" w:rsidRDefault="00050D64" w:rsidP="00050D64">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highlight w:val="yellow"/>
        </w:rPr>
      </w:pPr>
      <w:r>
        <w:rPr>
          <w:rStyle w:val="CommentReference"/>
          <w:rFonts w:cs="Arial"/>
          <w:bCs/>
          <w:vanish/>
          <w:sz w:val="22"/>
          <w:szCs w:val="22"/>
          <w:highlight w:val="yellow"/>
        </w:rPr>
        <w:commentReference w:id="18"/>
      </w:r>
    </w:p>
    <w:p w14:paraId="032F9FA9" w14:textId="77777777" w:rsidR="00325E64" w:rsidRPr="00325E64" w:rsidRDefault="00325E64" w:rsidP="00325E64">
      <w:pPr>
        <w:rPr>
          <w:rFonts w:asciiTheme="minorHAnsi" w:hAnsiTheme="minorHAnsi" w:cstheme="minorHAnsi"/>
          <w:b/>
          <w:szCs w:val="22"/>
        </w:rPr>
      </w:pPr>
      <w:r w:rsidRPr="00325E64">
        <w:rPr>
          <w:rFonts w:asciiTheme="minorHAnsi" w:hAnsiTheme="minorHAnsi" w:cstheme="minorHAnsi"/>
          <w:b/>
          <w:szCs w:val="22"/>
        </w:rPr>
        <w:t>SIB-1.  Charge or Deposit Required</w:t>
      </w:r>
    </w:p>
    <w:p w14:paraId="550CCA65" w14:textId="77777777" w:rsidR="00325E64" w:rsidRPr="00325E64" w:rsidRDefault="00325E64" w:rsidP="00325E64">
      <w:pPr>
        <w:rPr>
          <w:rFonts w:asciiTheme="minorHAnsi" w:hAnsiTheme="minorHAnsi" w:cstheme="minorHAnsi"/>
          <w:szCs w:val="22"/>
        </w:rPr>
      </w:pPr>
    </w:p>
    <w:p w14:paraId="66BD60C7" w14:textId="77777777" w:rsidR="00325E64" w:rsidRPr="00325E64" w:rsidRDefault="00325E64" w:rsidP="00325E64">
      <w:pPr>
        <w:rPr>
          <w:rFonts w:asciiTheme="minorHAnsi" w:hAnsiTheme="minorHAnsi" w:cstheme="minorHAnsi"/>
          <w:szCs w:val="22"/>
        </w:rPr>
      </w:pPr>
      <w:r w:rsidRPr="00325E64">
        <w:rPr>
          <w:rFonts w:asciiTheme="minorHAnsi" w:hAnsiTheme="minorHAnsi" w:cstheme="minorHAnsi"/>
          <w:b/>
          <w:szCs w:val="22"/>
          <w:lang w:eastAsia="ja-JP"/>
        </w:rPr>
        <w:t>Delete</w:t>
      </w:r>
      <w:r w:rsidRPr="00325E64">
        <w:rPr>
          <w:rFonts w:asciiTheme="minorHAnsi" w:hAnsiTheme="minorHAnsi" w:cstheme="minorHAnsi"/>
          <w:szCs w:val="22"/>
          <w:lang w:eastAsia="ja-JP"/>
        </w:rPr>
        <w:t xml:space="preserve"> the first sentence of Subsection 1 Charge or Deposit Required in its entirety, and </w:t>
      </w:r>
      <w:r w:rsidRPr="00325E64">
        <w:rPr>
          <w:rFonts w:asciiTheme="minorHAnsi" w:hAnsiTheme="minorHAnsi" w:cstheme="minorHAnsi"/>
          <w:b/>
          <w:szCs w:val="22"/>
          <w:lang w:eastAsia="ja-JP"/>
        </w:rPr>
        <w:t>Replace</w:t>
      </w:r>
      <w:r w:rsidRPr="00325E64">
        <w:rPr>
          <w:rFonts w:asciiTheme="minorHAnsi" w:hAnsiTheme="minorHAnsi" w:cstheme="minorHAnsi"/>
          <w:szCs w:val="22"/>
          <w:lang w:eastAsia="ja-JP"/>
        </w:rPr>
        <w:t xml:space="preserve"> with the following:</w:t>
      </w:r>
    </w:p>
    <w:p w14:paraId="6ACFEBC5" w14:textId="77777777" w:rsidR="008B502B" w:rsidRPr="00626C55" w:rsidRDefault="008B502B" w:rsidP="008B502B">
      <w:pPr>
        <w:rPr>
          <w:rFonts w:eastAsia="Times New Roman"/>
          <w:bCs/>
        </w:rPr>
      </w:pPr>
    </w:p>
    <w:p w14:paraId="4594CF7D" w14:textId="77777777" w:rsidR="008B502B" w:rsidRPr="008B502B" w:rsidRDefault="008B502B" w:rsidP="008B502B">
      <w:pPr>
        <w:ind w:left="504"/>
        <w:rPr>
          <w:rFonts w:eastAsia="Times New Roman"/>
          <w:bCs/>
        </w:rPr>
      </w:pPr>
      <w:r w:rsidRPr="008B502B">
        <w:rPr>
          <w:rFonts w:eastAsia="Times New Roman"/>
          <w:bCs/>
        </w:rPr>
        <w:t>A charge of sixty dollars ($60.00) shall be made to the Bidder for each set of hard copies of the Bid documents for this Project that are picked-up from Purchasing.</w:t>
      </w:r>
    </w:p>
    <w:p w14:paraId="78E8D00A" w14:textId="77777777" w:rsidR="008B502B" w:rsidRPr="008B502B" w:rsidRDefault="008B502B" w:rsidP="008B502B">
      <w:pPr>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504"/>
        <w:rPr>
          <w:rFonts w:eastAsia="Times New Roman"/>
        </w:rPr>
      </w:pPr>
    </w:p>
    <w:p w14:paraId="1682037A" w14:textId="77777777" w:rsidR="008B502B" w:rsidRPr="00626C55" w:rsidRDefault="008B502B" w:rsidP="008B502B">
      <w:pPr>
        <w:ind w:left="504"/>
        <w:rPr>
          <w:rFonts w:eastAsia="Times New Roman"/>
        </w:rPr>
      </w:pPr>
      <w:r w:rsidRPr="008B502B">
        <w:rPr>
          <w:rFonts w:eastAsia="Times New Roman"/>
          <w:bCs/>
        </w:rPr>
        <w:t>No charge will be required for Bid documents that are downloaded through the City’s electronic bid service – BidNet - Empire State Purchasing Group – City of Rochester.</w:t>
      </w:r>
    </w:p>
    <w:p w14:paraId="14CC0BE8" w14:textId="77777777" w:rsidR="008B502B" w:rsidRDefault="008B502B" w:rsidP="008B502B">
      <w:pPr>
        <w:rPr>
          <w:rFonts w:eastAsia="Times New Roman"/>
        </w:rPr>
      </w:pPr>
    </w:p>
    <w:p w14:paraId="72F179AD" w14:textId="77777777" w:rsidR="008B502B" w:rsidRDefault="008B502B" w:rsidP="008B502B">
      <w:pPr>
        <w:rPr>
          <w:rFonts w:eastAsia="Times New Roman"/>
        </w:rPr>
      </w:pPr>
    </w:p>
    <w:p w14:paraId="3B1EEE54" w14:textId="77777777" w:rsidR="00325E64" w:rsidRPr="001503E5" w:rsidRDefault="00325E64"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3DE6B46" w14:textId="77777777" w:rsidR="00AC5EF8" w:rsidRPr="001503E5" w:rsidRDefault="00AC5EF8" w:rsidP="00375F88">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504"/>
        <w:rPr>
          <w:rFonts w:cs="Arial"/>
          <w:szCs w:val="22"/>
        </w:rPr>
      </w:pPr>
      <w:r w:rsidRPr="001503E5">
        <w:rPr>
          <w:rFonts w:cs="Arial"/>
          <w:b/>
          <w:bCs/>
          <w:szCs w:val="22"/>
        </w:rPr>
        <w:t xml:space="preserve">SIB 2. </w:t>
      </w:r>
      <w:r w:rsidR="00D0476D" w:rsidRPr="001503E5">
        <w:rPr>
          <w:rFonts w:cs="Arial"/>
          <w:b/>
          <w:bCs/>
          <w:szCs w:val="22"/>
        </w:rPr>
        <w:t xml:space="preserve"> </w:t>
      </w:r>
      <w:r w:rsidR="00127D24" w:rsidRPr="001503E5">
        <w:rPr>
          <w:rFonts w:cs="Arial"/>
          <w:b/>
          <w:bCs/>
          <w:szCs w:val="22"/>
        </w:rPr>
        <w:t xml:space="preserve">Qualifications of </w:t>
      </w:r>
      <w:r w:rsidR="000B386A" w:rsidRPr="001503E5">
        <w:rPr>
          <w:rFonts w:cs="Arial"/>
          <w:b/>
          <w:bCs/>
          <w:szCs w:val="22"/>
        </w:rPr>
        <w:t>Bidder</w:t>
      </w:r>
      <w:r w:rsidR="00127D24" w:rsidRPr="001503E5">
        <w:rPr>
          <w:rFonts w:cs="Arial"/>
          <w:b/>
          <w:bCs/>
          <w:szCs w:val="22"/>
        </w:rPr>
        <w:t>s</w:t>
      </w:r>
    </w:p>
    <w:p w14:paraId="56C61B85" w14:textId="77777777" w:rsidR="00AC5EF8" w:rsidRPr="001503E5" w:rsidRDefault="00AC5EF8" w:rsidP="00375F88">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91A94E9" w14:textId="29A87F3A" w:rsidR="00AC5EF8" w:rsidRPr="001503E5" w:rsidRDefault="00AC5EF8" w:rsidP="00A94FBE">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b/>
          <w:szCs w:val="22"/>
        </w:rPr>
        <w:t>Add</w:t>
      </w:r>
      <w:r w:rsidRPr="001503E5">
        <w:rPr>
          <w:rFonts w:cs="Arial"/>
          <w:szCs w:val="22"/>
        </w:rPr>
        <w:t xml:space="preserve"> the following at the end of </w:t>
      </w:r>
      <w:r w:rsidR="0055364B" w:rsidRPr="001503E5">
        <w:rPr>
          <w:rFonts w:cs="Arial"/>
          <w:szCs w:val="22"/>
        </w:rPr>
        <w:t>Subsection</w:t>
      </w:r>
      <w:r w:rsidRPr="001503E5">
        <w:rPr>
          <w:rFonts w:cs="Arial"/>
          <w:szCs w:val="22"/>
        </w:rPr>
        <w:t xml:space="preserve"> 2</w:t>
      </w:r>
      <w:r w:rsidR="0055364B" w:rsidRPr="001503E5">
        <w:rPr>
          <w:rFonts w:cs="Arial"/>
          <w:szCs w:val="22"/>
        </w:rPr>
        <w:t xml:space="preserve"> Qualifications of </w:t>
      </w:r>
      <w:r w:rsidR="000B386A" w:rsidRPr="001503E5">
        <w:rPr>
          <w:rFonts w:cs="Arial"/>
          <w:szCs w:val="22"/>
        </w:rPr>
        <w:t>Bidder</w:t>
      </w:r>
      <w:r w:rsidR="0055364B" w:rsidRPr="001503E5">
        <w:rPr>
          <w:rFonts w:cs="Arial"/>
          <w:szCs w:val="22"/>
        </w:rPr>
        <w:t>s:</w:t>
      </w:r>
    </w:p>
    <w:p w14:paraId="5BCF6F15" w14:textId="77777777" w:rsidR="00AC5EF8" w:rsidRPr="001503E5" w:rsidRDefault="00AC5EF8" w:rsidP="00375F88">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FE55A8F" w14:textId="54F44929" w:rsidR="00AC5EF8" w:rsidRPr="001503E5" w:rsidRDefault="00AC5EF8" w:rsidP="0024100B">
      <w:pPr>
        <w:widowControl/>
        <w:autoSpaceDE/>
        <w:autoSpaceDN/>
        <w:adjustRightInd/>
        <w:rPr>
          <w:rFonts w:cs="Arial"/>
          <w:i/>
          <w:iCs/>
          <w:szCs w:val="22"/>
        </w:rPr>
      </w:pPr>
      <w:r w:rsidRPr="001503E5">
        <w:rPr>
          <w:rFonts w:cs="Arial"/>
          <w:szCs w:val="22"/>
        </w:rPr>
        <w:t xml:space="preserve">Upon request by the City of Rochester (City Engineer or </w:t>
      </w:r>
      <w:r w:rsidR="003C02F5">
        <w:rPr>
          <w:rFonts w:cs="Arial"/>
          <w:szCs w:val="22"/>
        </w:rPr>
        <w:t>Director of Purchasing/Purchasing Agent</w:t>
      </w:r>
      <w:r w:rsidRPr="001503E5">
        <w:rPr>
          <w:rFonts w:cs="Arial"/>
          <w:szCs w:val="22"/>
        </w:rPr>
        <w:t xml:space="preserve">), </w:t>
      </w:r>
      <w:r w:rsidR="000B386A" w:rsidRPr="001503E5">
        <w:rPr>
          <w:rFonts w:cs="Arial"/>
          <w:szCs w:val="22"/>
        </w:rPr>
        <w:t>Bidder</w:t>
      </w:r>
      <w:r w:rsidRPr="001503E5">
        <w:rPr>
          <w:rFonts w:cs="Arial"/>
          <w:szCs w:val="22"/>
        </w:rPr>
        <w:t xml:space="preserve">s will be required to fill out a Confidential Questionnaire - Statement of </w:t>
      </w:r>
      <w:r w:rsidR="00E773D2" w:rsidRPr="001503E5">
        <w:rPr>
          <w:rFonts w:cs="Arial"/>
          <w:szCs w:val="22"/>
        </w:rPr>
        <w:t>Bidder</w:t>
      </w:r>
      <w:r w:rsidR="002047E2" w:rsidRPr="001503E5">
        <w:rPr>
          <w:rFonts w:cs="Arial"/>
          <w:szCs w:val="22"/>
        </w:rPr>
        <w:t>’</w:t>
      </w:r>
      <w:r w:rsidR="00790C6F" w:rsidRPr="001503E5">
        <w:rPr>
          <w:rFonts w:cs="Arial"/>
          <w:szCs w:val="22"/>
        </w:rPr>
        <w:t xml:space="preserve">s Qualifications.  </w:t>
      </w:r>
      <w:r w:rsidRPr="001503E5">
        <w:rPr>
          <w:rFonts w:cs="Arial"/>
          <w:szCs w:val="22"/>
        </w:rPr>
        <w:t xml:space="preserve">The Confidential Questionnaire is not attached to the </w:t>
      </w:r>
      <w:r w:rsidR="00E94FC0" w:rsidRPr="001503E5">
        <w:rPr>
          <w:rFonts w:cs="Arial"/>
          <w:szCs w:val="22"/>
        </w:rPr>
        <w:t>Proposal</w:t>
      </w:r>
      <w:r w:rsidRPr="001503E5">
        <w:rPr>
          <w:rFonts w:cs="Arial"/>
          <w:szCs w:val="22"/>
        </w:rPr>
        <w:t xml:space="preserve"> as stated </w:t>
      </w:r>
      <w:r w:rsidR="00F70703">
        <w:rPr>
          <w:rFonts w:cs="Arial"/>
          <w:szCs w:val="22"/>
        </w:rPr>
        <w:t>i</w:t>
      </w:r>
      <w:r w:rsidRPr="001503E5">
        <w:rPr>
          <w:rFonts w:cs="Arial"/>
          <w:szCs w:val="22"/>
        </w:rPr>
        <w:t>n S</w:t>
      </w:r>
      <w:r w:rsidR="00B96601" w:rsidRPr="001503E5">
        <w:rPr>
          <w:rFonts w:cs="Arial"/>
          <w:szCs w:val="22"/>
        </w:rPr>
        <w:t>ubs</w:t>
      </w:r>
      <w:r w:rsidRPr="001503E5">
        <w:rPr>
          <w:rFonts w:cs="Arial"/>
          <w:szCs w:val="22"/>
        </w:rPr>
        <w:t>ection 2</w:t>
      </w:r>
      <w:r w:rsidR="00B96601" w:rsidRPr="001503E5">
        <w:rPr>
          <w:rFonts w:cs="Arial"/>
          <w:szCs w:val="22"/>
        </w:rPr>
        <w:t xml:space="preserve">. Qualifications of </w:t>
      </w:r>
      <w:r w:rsidR="000B386A" w:rsidRPr="001503E5">
        <w:rPr>
          <w:rFonts w:cs="Arial"/>
          <w:szCs w:val="22"/>
        </w:rPr>
        <w:t>Bidder</w:t>
      </w:r>
      <w:r w:rsidR="00B96601" w:rsidRPr="001503E5">
        <w:rPr>
          <w:rFonts w:cs="Arial"/>
          <w:szCs w:val="22"/>
        </w:rPr>
        <w:t>s</w:t>
      </w:r>
      <w:r w:rsidRPr="001503E5">
        <w:rPr>
          <w:rFonts w:cs="Arial"/>
          <w:szCs w:val="22"/>
        </w:rPr>
        <w:t xml:space="preserve"> of the Instruction to </w:t>
      </w:r>
      <w:r w:rsidR="000B386A" w:rsidRPr="001503E5">
        <w:rPr>
          <w:rFonts w:cs="Arial"/>
          <w:szCs w:val="22"/>
        </w:rPr>
        <w:t>Bidder</w:t>
      </w:r>
      <w:r w:rsidRPr="001503E5">
        <w:rPr>
          <w:rFonts w:cs="Arial"/>
          <w:szCs w:val="22"/>
        </w:rPr>
        <w:t>s in the</w:t>
      </w:r>
      <w:r w:rsidRPr="001503E5">
        <w:rPr>
          <w:rFonts w:cs="Arial"/>
          <w:i/>
          <w:iCs/>
          <w:szCs w:val="22"/>
        </w:rPr>
        <w:t xml:space="preserve"> City of Rochester Standard Construction </w:t>
      </w:r>
      <w:r w:rsidR="00A16930" w:rsidRPr="001503E5">
        <w:rPr>
          <w:rFonts w:cs="Arial"/>
          <w:i/>
          <w:iCs/>
          <w:szCs w:val="22"/>
        </w:rPr>
        <w:t>Contract</w:t>
      </w:r>
      <w:r w:rsidRPr="001503E5">
        <w:rPr>
          <w:rFonts w:cs="Arial"/>
          <w:i/>
          <w:iCs/>
          <w:szCs w:val="22"/>
        </w:rPr>
        <w:t xml:space="preserve"> Documents, November 1, 1991, Edition.</w:t>
      </w:r>
    </w:p>
    <w:p w14:paraId="5CD0094C" w14:textId="77777777" w:rsidR="00B847DC" w:rsidRPr="001503E5" w:rsidRDefault="00B847DC" w:rsidP="00813107">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4019149" w14:textId="49C1C585" w:rsidR="00AC5EF8" w:rsidRPr="001503E5" w:rsidRDefault="00AC5EF8" w:rsidP="00F42701">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In the event that the City shall require certified supporting data regarding the qualifications of the </w:t>
      </w:r>
      <w:r w:rsidR="00E773D2" w:rsidRPr="001503E5">
        <w:rPr>
          <w:rFonts w:cs="Arial"/>
          <w:szCs w:val="22"/>
        </w:rPr>
        <w:t>Bidder</w:t>
      </w:r>
      <w:r w:rsidRPr="001503E5">
        <w:rPr>
          <w:rFonts w:cs="Arial"/>
          <w:szCs w:val="22"/>
        </w:rPr>
        <w:t xml:space="preserve"> in order to determine whether the </w:t>
      </w:r>
      <w:r w:rsidR="00E773D2" w:rsidRPr="001503E5">
        <w:rPr>
          <w:rFonts w:cs="Arial"/>
          <w:szCs w:val="22"/>
        </w:rPr>
        <w:t>Bidder</w:t>
      </w:r>
      <w:r w:rsidRPr="001503E5">
        <w:rPr>
          <w:rFonts w:cs="Arial"/>
          <w:szCs w:val="22"/>
        </w:rPr>
        <w:t xml:space="preserve"> is a responsible </w:t>
      </w:r>
      <w:r w:rsidR="00E773D2" w:rsidRPr="001503E5">
        <w:rPr>
          <w:rFonts w:cs="Arial"/>
          <w:szCs w:val="22"/>
        </w:rPr>
        <w:t>Bidder</w:t>
      </w:r>
      <w:r w:rsidRPr="001503E5">
        <w:rPr>
          <w:rFonts w:cs="Arial"/>
          <w:szCs w:val="22"/>
        </w:rPr>
        <w:t xml:space="preserve">, the </w:t>
      </w:r>
      <w:r w:rsidR="00E773D2" w:rsidRPr="001503E5">
        <w:rPr>
          <w:rFonts w:cs="Arial"/>
          <w:szCs w:val="22"/>
        </w:rPr>
        <w:t>Bidder</w:t>
      </w:r>
      <w:r w:rsidRPr="001503E5">
        <w:rPr>
          <w:rFonts w:cs="Arial"/>
          <w:szCs w:val="22"/>
        </w:rPr>
        <w:t xml:space="preserve"> will be required to complete and furnish a Confidential Questionnaire within forty-eight (48) hours of the request by the City Engineer or </w:t>
      </w:r>
      <w:r w:rsidR="003C02F5">
        <w:rPr>
          <w:rFonts w:cs="Arial"/>
          <w:szCs w:val="22"/>
        </w:rPr>
        <w:t>Director of Purchasing/Purchasing Agent</w:t>
      </w:r>
      <w:r w:rsidRPr="001503E5">
        <w:rPr>
          <w:rFonts w:cs="Arial"/>
          <w:szCs w:val="22"/>
        </w:rPr>
        <w:t xml:space="preserve">.  On the Confidential Questionnaire the </w:t>
      </w:r>
      <w:r w:rsidR="00E773D2" w:rsidRPr="001503E5">
        <w:rPr>
          <w:rFonts w:cs="Arial"/>
          <w:szCs w:val="22"/>
        </w:rPr>
        <w:t>Bidder</w:t>
      </w:r>
      <w:r w:rsidRPr="001503E5">
        <w:rPr>
          <w:rFonts w:cs="Arial"/>
          <w:szCs w:val="22"/>
        </w:rPr>
        <w:t xml:space="preserve"> will be required to list:</w:t>
      </w:r>
    </w:p>
    <w:p w14:paraId="3B2F6DD8" w14:textId="77777777" w:rsidR="00127D24" w:rsidRPr="001503E5" w:rsidRDefault="00127D24">
      <w:pPr>
        <w:widowControl/>
        <w:autoSpaceDE/>
        <w:autoSpaceDN/>
        <w:adjustRightInd/>
        <w:rPr>
          <w:rFonts w:cs="Arial"/>
          <w:szCs w:val="22"/>
        </w:rPr>
      </w:pPr>
    </w:p>
    <w:p w14:paraId="2595C685" w14:textId="77777777" w:rsidR="00AC5EF8" w:rsidRPr="001503E5" w:rsidRDefault="00AC5EF8" w:rsidP="00F42701">
      <w:pPr>
        <w:widowControl/>
        <w:tabs>
          <w:tab w:val="left" w:pos="-1080"/>
          <w:tab w:val="left" w:pos="540"/>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a.</w:t>
      </w:r>
      <w:r w:rsidR="00B847DC" w:rsidRPr="001503E5">
        <w:rPr>
          <w:rFonts w:cs="Arial"/>
          <w:szCs w:val="22"/>
        </w:rPr>
        <w:t xml:space="preserve">  </w:t>
      </w:r>
      <w:r w:rsidRPr="001503E5">
        <w:rPr>
          <w:rFonts w:cs="Arial"/>
          <w:szCs w:val="22"/>
        </w:rPr>
        <w:t xml:space="preserve">The </w:t>
      </w:r>
      <w:r w:rsidR="00E773D2" w:rsidRPr="001503E5">
        <w:rPr>
          <w:rFonts w:cs="Arial"/>
          <w:szCs w:val="22"/>
        </w:rPr>
        <w:t>Bidder</w:t>
      </w:r>
      <w:r w:rsidR="002047E2" w:rsidRPr="001503E5">
        <w:rPr>
          <w:rFonts w:cs="Arial"/>
          <w:szCs w:val="22"/>
        </w:rPr>
        <w:t>’</w:t>
      </w:r>
      <w:r w:rsidRPr="001503E5">
        <w:rPr>
          <w:rFonts w:cs="Arial"/>
          <w:szCs w:val="22"/>
        </w:rPr>
        <w:t>s performance record;</w:t>
      </w:r>
    </w:p>
    <w:p w14:paraId="7DEDA7FE" w14:textId="77777777" w:rsidR="00BE0489" w:rsidRPr="001503E5" w:rsidRDefault="00AC5EF8" w:rsidP="00F42701">
      <w:pPr>
        <w:widowControl/>
        <w:tabs>
          <w:tab w:val="left" w:pos="-1080"/>
          <w:tab w:val="left" w:pos="540"/>
          <w:tab w:val="left" w:pos="900"/>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b.</w:t>
      </w:r>
      <w:r w:rsidR="00B847DC" w:rsidRPr="001503E5">
        <w:rPr>
          <w:rFonts w:cs="Arial"/>
          <w:szCs w:val="22"/>
        </w:rPr>
        <w:t xml:space="preserve">  </w:t>
      </w:r>
      <w:r w:rsidRPr="001503E5">
        <w:rPr>
          <w:rFonts w:cs="Arial"/>
          <w:szCs w:val="22"/>
        </w:rPr>
        <w:t xml:space="preserve">The address and description of the </w:t>
      </w:r>
      <w:r w:rsidR="00E773D2" w:rsidRPr="001503E5">
        <w:rPr>
          <w:rFonts w:cs="Arial"/>
          <w:szCs w:val="22"/>
        </w:rPr>
        <w:t>Bidder</w:t>
      </w:r>
      <w:r w:rsidR="002047E2" w:rsidRPr="001503E5">
        <w:rPr>
          <w:rFonts w:cs="Arial"/>
          <w:szCs w:val="22"/>
        </w:rPr>
        <w:t>’</w:t>
      </w:r>
      <w:r w:rsidRPr="001503E5">
        <w:rPr>
          <w:rFonts w:cs="Arial"/>
          <w:szCs w:val="22"/>
        </w:rPr>
        <w:t>s plant and place of business, principals of</w:t>
      </w:r>
      <w:r w:rsidR="00177F95" w:rsidRPr="001503E5">
        <w:rPr>
          <w:rFonts w:cs="Arial"/>
          <w:szCs w:val="22"/>
        </w:rPr>
        <w:t xml:space="preserve"> </w:t>
      </w:r>
      <w:r w:rsidRPr="001503E5">
        <w:rPr>
          <w:rFonts w:cs="Arial"/>
          <w:szCs w:val="22"/>
        </w:rPr>
        <w:t>the firm</w:t>
      </w:r>
      <w:r w:rsidR="00113A27" w:rsidRPr="001503E5">
        <w:rPr>
          <w:rFonts w:cs="Arial"/>
          <w:szCs w:val="22"/>
        </w:rPr>
        <w:t xml:space="preserve"> </w:t>
      </w:r>
      <w:r w:rsidRPr="001503E5">
        <w:rPr>
          <w:rFonts w:cs="Arial"/>
          <w:szCs w:val="22"/>
        </w:rPr>
        <w:t xml:space="preserve">and detailed account of </w:t>
      </w:r>
      <w:r w:rsidR="00E00071" w:rsidRPr="001503E5">
        <w:rPr>
          <w:rFonts w:cs="Arial"/>
          <w:szCs w:val="22"/>
        </w:rPr>
        <w:t>work</w:t>
      </w:r>
      <w:r w:rsidRPr="001503E5">
        <w:rPr>
          <w:rFonts w:cs="Arial"/>
          <w:szCs w:val="22"/>
        </w:rPr>
        <w:t xml:space="preserve"> committed;</w:t>
      </w:r>
    </w:p>
    <w:p w14:paraId="2152A6A6" w14:textId="77777777" w:rsidR="00F42701" w:rsidRPr="001503E5" w:rsidRDefault="00AC5EF8" w:rsidP="00F42701">
      <w:pPr>
        <w:widowControl/>
        <w:tabs>
          <w:tab w:val="left" w:pos="-1080"/>
          <w:tab w:val="left" w:pos="540"/>
          <w:tab w:val="left" w:pos="900"/>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c.</w:t>
      </w:r>
      <w:r w:rsidR="00B847DC" w:rsidRPr="001503E5">
        <w:rPr>
          <w:rFonts w:cs="Arial"/>
          <w:szCs w:val="22"/>
        </w:rPr>
        <w:t xml:space="preserve">  </w:t>
      </w:r>
      <w:r w:rsidRPr="001503E5">
        <w:rPr>
          <w:rFonts w:cs="Arial"/>
          <w:szCs w:val="22"/>
        </w:rPr>
        <w:t>An itemized list of equipment in inventory.  Such list shall include the age and</w:t>
      </w:r>
      <w:r w:rsidR="00177F95" w:rsidRPr="001503E5">
        <w:rPr>
          <w:rFonts w:cs="Arial"/>
          <w:szCs w:val="22"/>
        </w:rPr>
        <w:t xml:space="preserve"> </w:t>
      </w:r>
      <w:r w:rsidRPr="001503E5">
        <w:rPr>
          <w:rFonts w:cs="Arial"/>
          <w:szCs w:val="22"/>
        </w:rPr>
        <w:t>condition of the equipment;</w:t>
      </w:r>
    </w:p>
    <w:p w14:paraId="7ACFED04" w14:textId="77777777" w:rsidR="00AC5EF8" w:rsidRPr="001503E5" w:rsidRDefault="00AC5EF8" w:rsidP="00F42701">
      <w:pPr>
        <w:widowControl/>
        <w:tabs>
          <w:tab w:val="left" w:pos="-1080"/>
          <w:tab w:val="left" w:pos="0"/>
          <w:tab w:val="left" w:pos="900"/>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d.</w:t>
      </w:r>
      <w:r w:rsidR="00B847DC" w:rsidRPr="001503E5">
        <w:rPr>
          <w:rFonts w:cs="Arial"/>
          <w:szCs w:val="22"/>
        </w:rPr>
        <w:t xml:space="preserve">  </w:t>
      </w:r>
      <w:r w:rsidRPr="001503E5">
        <w:rPr>
          <w:rFonts w:cs="Arial"/>
          <w:szCs w:val="22"/>
        </w:rPr>
        <w:t xml:space="preserve">Dollar value of the largest </w:t>
      </w:r>
      <w:r w:rsidR="00E94FC0" w:rsidRPr="001503E5">
        <w:rPr>
          <w:rFonts w:cs="Arial"/>
          <w:szCs w:val="22"/>
        </w:rPr>
        <w:t>contract</w:t>
      </w:r>
      <w:r w:rsidRPr="001503E5">
        <w:rPr>
          <w:rFonts w:cs="Arial"/>
          <w:szCs w:val="22"/>
        </w:rPr>
        <w:t xml:space="preserve"> that the </w:t>
      </w:r>
      <w:r w:rsidR="00E773D2" w:rsidRPr="001503E5">
        <w:rPr>
          <w:rFonts w:cs="Arial"/>
          <w:szCs w:val="22"/>
        </w:rPr>
        <w:t>Bidder</w:t>
      </w:r>
      <w:r w:rsidRPr="001503E5">
        <w:rPr>
          <w:rFonts w:cs="Arial"/>
          <w:szCs w:val="22"/>
        </w:rPr>
        <w:t xml:space="preserve"> has been awarded and completed within the last 5 years;</w:t>
      </w:r>
    </w:p>
    <w:p w14:paraId="15C4B3EF" w14:textId="77777777" w:rsidR="00AC5EF8" w:rsidRPr="001503E5" w:rsidRDefault="00AC5EF8" w:rsidP="00F42701">
      <w:pPr>
        <w:widowControl/>
        <w:tabs>
          <w:tab w:val="left" w:pos="-1080"/>
          <w:tab w:val="left" w:pos="0"/>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e.</w:t>
      </w:r>
      <w:r w:rsidR="00B847DC" w:rsidRPr="001503E5">
        <w:rPr>
          <w:rFonts w:cs="Arial"/>
          <w:szCs w:val="22"/>
        </w:rPr>
        <w:t xml:space="preserve">  </w:t>
      </w:r>
      <w:r w:rsidRPr="001503E5">
        <w:rPr>
          <w:rFonts w:cs="Arial"/>
          <w:szCs w:val="22"/>
        </w:rPr>
        <w:t xml:space="preserve">Description of other </w:t>
      </w:r>
      <w:r w:rsidR="00E94FC0" w:rsidRPr="001503E5">
        <w:rPr>
          <w:rFonts w:cs="Arial"/>
          <w:szCs w:val="22"/>
        </w:rPr>
        <w:t>contract</w:t>
      </w:r>
      <w:r w:rsidRPr="001503E5">
        <w:rPr>
          <w:rFonts w:cs="Arial"/>
          <w:szCs w:val="22"/>
        </w:rPr>
        <w:t xml:space="preserve"> </w:t>
      </w:r>
      <w:r w:rsidR="00E00071" w:rsidRPr="001503E5">
        <w:rPr>
          <w:rFonts w:cs="Arial"/>
          <w:szCs w:val="22"/>
        </w:rPr>
        <w:t>work</w:t>
      </w:r>
      <w:r w:rsidRPr="001503E5">
        <w:rPr>
          <w:rFonts w:cs="Arial"/>
          <w:szCs w:val="22"/>
        </w:rPr>
        <w:t xml:space="preserve"> the </w:t>
      </w:r>
      <w:r w:rsidR="00E773D2" w:rsidRPr="001503E5">
        <w:rPr>
          <w:rFonts w:cs="Arial"/>
          <w:szCs w:val="22"/>
        </w:rPr>
        <w:t>Bidder</w:t>
      </w:r>
      <w:r w:rsidRPr="001503E5">
        <w:rPr>
          <w:rFonts w:cs="Arial"/>
          <w:szCs w:val="22"/>
        </w:rPr>
        <w:t xml:space="preserve"> is engaged in at present time;</w:t>
      </w:r>
    </w:p>
    <w:p w14:paraId="36378681" w14:textId="77777777" w:rsidR="00AC5EF8" w:rsidRPr="001503E5" w:rsidRDefault="00AC5EF8" w:rsidP="00F42701">
      <w:pPr>
        <w:widowControl/>
        <w:tabs>
          <w:tab w:val="left" w:pos="-1080"/>
          <w:tab w:val="left" w:pos="0"/>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f.</w:t>
      </w:r>
      <w:r w:rsidR="00B847DC" w:rsidRPr="001503E5">
        <w:rPr>
          <w:rFonts w:cs="Arial"/>
          <w:szCs w:val="22"/>
        </w:rPr>
        <w:t xml:space="preserve">  </w:t>
      </w:r>
      <w:r w:rsidRPr="001503E5">
        <w:rPr>
          <w:rFonts w:cs="Arial"/>
          <w:szCs w:val="22"/>
        </w:rPr>
        <w:t xml:space="preserve">Manner in which the </w:t>
      </w:r>
      <w:r w:rsidR="00E773D2" w:rsidRPr="001503E5">
        <w:rPr>
          <w:rFonts w:cs="Arial"/>
          <w:szCs w:val="22"/>
        </w:rPr>
        <w:t>Bidder</w:t>
      </w:r>
      <w:r w:rsidRPr="001503E5">
        <w:rPr>
          <w:rFonts w:cs="Arial"/>
          <w:szCs w:val="22"/>
        </w:rPr>
        <w:t xml:space="preserve"> inspected this </w:t>
      </w:r>
      <w:r w:rsidR="000B386A" w:rsidRPr="001503E5">
        <w:rPr>
          <w:rFonts w:cs="Arial"/>
          <w:szCs w:val="22"/>
        </w:rPr>
        <w:t>Project</w:t>
      </w:r>
      <w:r w:rsidRPr="001503E5">
        <w:rPr>
          <w:rFonts w:cs="Arial"/>
          <w:szCs w:val="22"/>
        </w:rPr>
        <w:t>;</w:t>
      </w:r>
    </w:p>
    <w:p w14:paraId="0B2FE2ED" w14:textId="77777777" w:rsidR="00AC5EF8" w:rsidRPr="001503E5" w:rsidRDefault="00AC5EF8" w:rsidP="00F42701">
      <w:pPr>
        <w:widowControl/>
        <w:tabs>
          <w:tab w:val="left" w:pos="-1080"/>
          <w:tab w:val="left" w:pos="0"/>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g.</w:t>
      </w:r>
      <w:r w:rsidR="00B847DC" w:rsidRPr="001503E5">
        <w:rPr>
          <w:rFonts w:cs="Arial"/>
          <w:szCs w:val="22"/>
        </w:rPr>
        <w:t xml:space="preserve">  </w:t>
      </w:r>
      <w:r w:rsidRPr="001503E5">
        <w:rPr>
          <w:rFonts w:cs="Arial"/>
          <w:szCs w:val="22"/>
        </w:rPr>
        <w:t xml:space="preserve">Names and experience of personnel responsible for field </w:t>
      </w:r>
      <w:r w:rsidR="00E00071" w:rsidRPr="001503E5">
        <w:rPr>
          <w:rFonts w:cs="Arial"/>
          <w:szCs w:val="22"/>
        </w:rPr>
        <w:t>work</w:t>
      </w:r>
      <w:r w:rsidRPr="001503E5">
        <w:rPr>
          <w:rFonts w:cs="Arial"/>
          <w:szCs w:val="22"/>
        </w:rPr>
        <w:t xml:space="preserve"> on this </w:t>
      </w:r>
      <w:r w:rsidR="000B386A" w:rsidRPr="001503E5">
        <w:rPr>
          <w:rFonts w:cs="Arial"/>
          <w:szCs w:val="22"/>
        </w:rPr>
        <w:t>Project</w:t>
      </w:r>
      <w:r w:rsidRPr="001503E5">
        <w:rPr>
          <w:rFonts w:cs="Arial"/>
          <w:szCs w:val="22"/>
        </w:rPr>
        <w:t>;</w:t>
      </w:r>
    </w:p>
    <w:p w14:paraId="47214C54" w14:textId="77777777" w:rsidR="00AC5EF8" w:rsidRPr="001503E5" w:rsidRDefault="00AC5EF8" w:rsidP="00F42701">
      <w:pPr>
        <w:widowControl/>
        <w:tabs>
          <w:tab w:val="left" w:pos="-1080"/>
          <w:tab w:val="left" w:pos="0"/>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h.</w:t>
      </w:r>
      <w:r w:rsidR="00B847DC" w:rsidRPr="001503E5">
        <w:rPr>
          <w:rFonts w:cs="Arial"/>
          <w:szCs w:val="22"/>
        </w:rPr>
        <w:t xml:space="preserve">  </w:t>
      </w:r>
      <w:r w:rsidRPr="001503E5">
        <w:rPr>
          <w:rFonts w:cs="Arial"/>
          <w:szCs w:val="22"/>
        </w:rPr>
        <w:t xml:space="preserve">Description and dollar value of </w:t>
      </w:r>
      <w:r w:rsidR="00E00071" w:rsidRPr="001503E5">
        <w:rPr>
          <w:rFonts w:cs="Arial"/>
          <w:szCs w:val="22"/>
        </w:rPr>
        <w:t>work</w:t>
      </w:r>
      <w:r w:rsidRPr="001503E5">
        <w:rPr>
          <w:rFonts w:cs="Arial"/>
          <w:szCs w:val="22"/>
        </w:rPr>
        <w:t xml:space="preserve"> to be performed on site with the </w:t>
      </w:r>
      <w:r w:rsidR="00E773D2" w:rsidRPr="001503E5">
        <w:rPr>
          <w:rFonts w:cs="Arial"/>
          <w:szCs w:val="22"/>
        </w:rPr>
        <w:t>Bidder</w:t>
      </w:r>
      <w:r w:rsidR="002047E2" w:rsidRPr="001503E5">
        <w:rPr>
          <w:rFonts w:cs="Arial"/>
          <w:szCs w:val="22"/>
        </w:rPr>
        <w:t>’</w:t>
      </w:r>
      <w:r w:rsidRPr="001503E5">
        <w:rPr>
          <w:rFonts w:cs="Arial"/>
          <w:szCs w:val="22"/>
        </w:rPr>
        <w:t>s forces;</w:t>
      </w:r>
    </w:p>
    <w:p w14:paraId="637A0F20" w14:textId="77777777" w:rsidR="00AC5EF8" w:rsidRPr="001503E5" w:rsidRDefault="00AC5EF8" w:rsidP="00F42701">
      <w:pPr>
        <w:widowControl/>
        <w:tabs>
          <w:tab w:val="left" w:pos="-1080"/>
          <w:tab w:val="left" w:pos="0"/>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i.</w:t>
      </w:r>
      <w:r w:rsidR="00B847DC" w:rsidRPr="001503E5">
        <w:rPr>
          <w:rFonts w:cs="Arial"/>
          <w:szCs w:val="22"/>
        </w:rPr>
        <w:t xml:space="preserve">  </w:t>
      </w:r>
      <w:r w:rsidRPr="001503E5">
        <w:rPr>
          <w:rFonts w:cs="Arial"/>
          <w:szCs w:val="22"/>
        </w:rPr>
        <w:t xml:space="preserve">Number of the </w:t>
      </w:r>
      <w:r w:rsidR="00E773D2" w:rsidRPr="001503E5">
        <w:rPr>
          <w:rFonts w:cs="Arial"/>
          <w:szCs w:val="22"/>
        </w:rPr>
        <w:t>Bidder</w:t>
      </w:r>
      <w:r w:rsidR="002047E2" w:rsidRPr="001503E5">
        <w:rPr>
          <w:rFonts w:cs="Arial"/>
          <w:szCs w:val="22"/>
        </w:rPr>
        <w:t>’</w:t>
      </w:r>
      <w:r w:rsidRPr="001503E5">
        <w:rPr>
          <w:rFonts w:cs="Arial"/>
          <w:szCs w:val="22"/>
        </w:rPr>
        <w:t xml:space="preserve">s </w:t>
      </w:r>
      <w:r w:rsidR="000B386A" w:rsidRPr="001503E5">
        <w:rPr>
          <w:rFonts w:cs="Arial"/>
          <w:szCs w:val="22"/>
        </w:rPr>
        <w:t>work</w:t>
      </w:r>
      <w:r w:rsidRPr="001503E5">
        <w:rPr>
          <w:rFonts w:cs="Arial"/>
          <w:szCs w:val="22"/>
        </w:rPr>
        <w:t xml:space="preserve">ers to be assigned to this </w:t>
      </w:r>
      <w:r w:rsidR="000B386A" w:rsidRPr="001503E5">
        <w:rPr>
          <w:rFonts w:cs="Arial"/>
          <w:szCs w:val="22"/>
        </w:rPr>
        <w:t>Project</w:t>
      </w:r>
      <w:r w:rsidRPr="001503E5">
        <w:rPr>
          <w:rFonts w:cs="Arial"/>
          <w:szCs w:val="22"/>
        </w:rPr>
        <w:t>;</w:t>
      </w:r>
    </w:p>
    <w:p w14:paraId="5CA32BF2" w14:textId="77777777" w:rsidR="00AC5EF8" w:rsidRPr="001503E5" w:rsidRDefault="00AC5EF8" w:rsidP="00F42701">
      <w:pPr>
        <w:widowControl/>
        <w:tabs>
          <w:tab w:val="left" w:pos="-1080"/>
          <w:tab w:val="left" w:pos="0"/>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j.</w:t>
      </w:r>
      <w:r w:rsidR="00B847DC" w:rsidRPr="001503E5">
        <w:rPr>
          <w:rFonts w:cs="Arial"/>
          <w:szCs w:val="22"/>
        </w:rPr>
        <w:t xml:space="preserve">  </w:t>
      </w:r>
      <w:r w:rsidRPr="001503E5">
        <w:rPr>
          <w:rFonts w:cs="Arial"/>
          <w:szCs w:val="22"/>
        </w:rPr>
        <w:t xml:space="preserve">Name of the </w:t>
      </w:r>
      <w:r w:rsidR="00E773D2" w:rsidRPr="001503E5">
        <w:rPr>
          <w:rFonts w:cs="Arial"/>
          <w:szCs w:val="22"/>
        </w:rPr>
        <w:t>Bidder</w:t>
      </w:r>
      <w:r w:rsidR="002047E2" w:rsidRPr="001503E5">
        <w:rPr>
          <w:rFonts w:cs="Arial"/>
          <w:szCs w:val="22"/>
        </w:rPr>
        <w:t>’</w:t>
      </w:r>
      <w:r w:rsidRPr="001503E5">
        <w:rPr>
          <w:rFonts w:cs="Arial"/>
          <w:szCs w:val="22"/>
        </w:rPr>
        <w:t xml:space="preserve">s </w:t>
      </w:r>
      <w:r w:rsidR="000B386A" w:rsidRPr="001503E5">
        <w:rPr>
          <w:rFonts w:cs="Arial"/>
          <w:szCs w:val="22"/>
        </w:rPr>
        <w:t>b</w:t>
      </w:r>
      <w:r w:rsidRPr="001503E5">
        <w:rPr>
          <w:rFonts w:cs="Arial"/>
          <w:szCs w:val="22"/>
        </w:rPr>
        <w:t xml:space="preserve">onding </w:t>
      </w:r>
      <w:r w:rsidR="000B386A" w:rsidRPr="001503E5">
        <w:rPr>
          <w:rFonts w:cs="Arial"/>
          <w:szCs w:val="22"/>
        </w:rPr>
        <w:t>c</w:t>
      </w:r>
      <w:r w:rsidRPr="001503E5">
        <w:rPr>
          <w:rFonts w:cs="Arial"/>
          <w:szCs w:val="22"/>
        </w:rPr>
        <w:t>ompany;</w:t>
      </w:r>
    </w:p>
    <w:p w14:paraId="7AD9BD46" w14:textId="77777777" w:rsidR="00AC5EF8" w:rsidRPr="001503E5" w:rsidRDefault="00AC5EF8" w:rsidP="00F42701">
      <w:pPr>
        <w:widowControl/>
        <w:tabs>
          <w:tab w:val="left" w:pos="-1080"/>
          <w:tab w:val="left" w:pos="0"/>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k.</w:t>
      </w:r>
      <w:r w:rsidR="00B847DC" w:rsidRPr="001503E5">
        <w:rPr>
          <w:rFonts w:cs="Arial"/>
          <w:szCs w:val="22"/>
        </w:rPr>
        <w:t xml:space="preserve">  </w:t>
      </w:r>
      <w:r w:rsidRPr="001503E5">
        <w:rPr>
          <w:rFonts w:cs="Arial"/>
          <w:szCs w:val="22"/>
        </w:rPr>
        <w:t xml:space="preserve">Description and dollar value of </w:t>
      </w:r>
      <w:r w:rsidR="00E00071" w:rsidRPr="001503E5">
        <w:rPr>
          <w:rFonts w:cs="Arial"/>
          <w:szCs w:val="22"/>
        </w:rPr>
        <w:t>work</w:t>
      </w:r>
      <w:r w:rsidRPr="001503E5">
        <w:rPr>
          <w:rFonts w:cs="Arial"/>
          <w:szCs w:val="22"/>
        </w:rPr>
        <w:t xml:space="preserve"> to be sublet;</w:t>
      </w:r>
    </w:p>
    <w:p w14:paraId="0E3F28E2" w14:textId="77777777" w:rsidR="00AC5EF8" w:rsidRPr="001503E5" w:rsidRDefault="00AC5EF8" w:rsidP="00F42701">
      <w:pPr>
        <w:widowControl/>
        <w:tabs>
          <w:tab w:val="left" w:pos="-1080"/>
          <w:tab w:val="left" w:pos="0"/>
          <w:tab w:val="left" w:pos="810"/>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l.</w:t>
      </w:r>
      <w:r w:rsidR="00B847DC" w:rsidRPr="001503E5">
        <w:rPr>
          <w:rFonts w:cs="Arial"/>
          <w:szCs w:val="22"/>
        </w:rPr>
        <w:t xml:space="preserve">  </w:t>
      </w:r>
      <w:r w:rsidRPr="001503E5">
        <w:rPr>
          <w:rFonts w:cs="Arial"/>
          <w:szCs w:val="22"/>
        </w:rPr>
        <w:t xml:space="preserve">A description of any similar </w:t>
      </w:r>
      <w:r w:rsidR="00D7174E" w:rsidRPr="001503E5">
        <w:rPr>
          <w:rFonts w:cs="Arial"/>
          <w:szCs w:val="22"/>
        </w:rPr>
        <w:t>projects</w:t>
      </w:r>
      <w:r w:rsidRPr="001503E5">
        <w:rPr>
          <w:rFonts w:cs="Arial"/>
          <w:szCs w:val="22"/>
        </w:rPr>
        <w:t xml:space="preserve"> which the </w:t>
      </w:r>
      <w:r w:rsidR="00E773D2" w:rsidRPr="001503E5">
        <w:rPr>
          <w:rFonts w:cs="Arial"/>
          <w:szCs w:val="22"/>
        </w:rPr>
        <w:t>Bidder</w:t>
      </w:r>
      <w:r w:rsidRPr="001503E5">
        <w:rPr>
          <w:rFonts w:cs="Arial"/>
          <w:szCs w:val="22"/>
        </w:rPr>
        <w:t xml:space="preserve"> has constructed in a satisfactory manner and other pertinent information;</w:t>
      </w:r>
    </w:p>
    <w:p w14:paraId="281022B8" w14:textId="77777777" w:rsidR="00AC5EF8" w:rsidRPr="001503E5" w:rsidRDefault="00AC5EF8" w:rsidP="00F42701">
      <w:pPr>
        <w:widowControl/>
        <w:tabs>
          <w:tab w:val="left" w:pos="-1080"/>
          <w:tab w:val="left" w:pos="0"/>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m.</w:t>
      </w:r>
      <w:r w:rsidR="00B847DC" w:rsidRPr="001503E5">
        <w:rPr>
          <w:rFonts w:cs="Arial"/>
          <w:szCs w:val="22"/>
        </w:rPr>
        <w:t xml:space="preserve">  </w:t>
      </w:r>
      <w:r w:rsidRPr="001503E5">
        <w:rPr>
          <w:rFonts w:cs="Arial"/>
          <w:szCs w:val="22"/>
        </w:rPr>
        <w:t xml:space="preserve">Type of equipment to be rented for this </w:t>
      </w:r>
      <w:r w:rsidR="000B386A" w:rsidRPr="001503E5">
        <w:rPr>
          <w:rFonts w:cs="Arial"/>
          <w:szCs w:val="22"/>
        </w:rPr>
        <w:t>Project</w:t>
      </w:r>
      <w:r w:rsidRPr="001503E5">
        <w:rPr>
          <w:rFonts w:cs="Arial"/>
          <w:szCs w:val="22"/>
        </w:rPr>
        <w:t>.</w:t>
      </w:r>
    </w:p>
    <w:p w14:paraId="0E10C4AA" w14:textId="77777777" w:rsidR="00AC5EF8" w:rsidRDefault="00AC5EF8" w:rsidP="00375F88">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4EA5F8B" w14:textId="0E9DC254" w:rsidR="00AC5EF8" w:rsidRPr="001503E5" w:rsidRDefault="00AC5EF8" w:rsidP="00F42701">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The City Engineer or </w:t>
      </w:r>
      <w:r w:rsidR="003C02F5">
        <w:rPr>
          <w:rFonts w:cs="Arial"/>
          <w:szCs w:val="22"/>
        </w:rPr>
        <w:t>Director of Purchasing/Purchasing Agent</w:t>
      </w:r>
      <w:r w:rsidRPr="001503E5">
        <w:rPr>
          <w:rFonts w:cs="Arial"/>
          <w:szCs w:val="22"/>
        </w:rPr>
        <w:t xml:space="preserve"> may also request the </w:t>
      </w:r>
      <w:r w:rsidR="00E773D2" w:rsidRPr="001503E5">
        <w:rPr>
          <w:rFonts w:cs="Arial"/>
          <w:szCs w:val="22"/>
        </w:rPr>
        <w:t>Bidder</w:t>
      </w:r>
      <w:r w:rsidRPr="001503E5">
        <w:rPr>
          <w:rFonts w:cs="Arial"/>
          <w:szCs w:val="22"/>
        </w:rPr>
        <w:t xml:space="preserve"> to furnish within forty-eight (48) hours a certified or authenticated financial statement, dated within thirty (30) days prior to the opening of </w:t>
      </w:r>
      <w:r w:rsidR="00E00071" w:rsidRPr="001503E5">
        <w:rPr>
          <w:rFonts w:cs="Arial"/>
          <w:szCs w:val="22"/>
        </w:rPr>
        <w:t>bid</w:t>
      </w:r>
      <w:r w:rsidRPr="001503E5">
        <w:rPr>
          <w:rFonts w:cs="Arial"/>
          <w:szCs w:val="22"/>
        </w:rPr>
        <w:t xml:space="preserve">s.  The City may require that any items be further verified.  The </w:t>
      </w:r>
      <w:r w:rsidR="00E773D2" w:rsidRPr="001503E5">
        <w:rPr>
          <w:rFonts w:cs="Arial"/>
          <w:szCs w:val="22"/>
        </w:rPr>
        <w:t>Bidder</w:t>
      </w:r>
      <w:r w:rsidRPr="001503E5">
        <w:rPr>
          <w:rFonts w:cs="Arial"/>
          <w:szCs w:val="22"/>
        </w:rPr>
        <w:t xml:space="preserve"> agrees to permit the City to verify the line of credit extended to the </w:t>
      </w:r>
      <w:r w:rsidR="00E773D2" w:rsidRPr="001503E5">
        <w:rPr>
          <w:rFonts w:cs="Arial"/>
          <w:szCs w:val="22"/>
        </w:rPr>
        <w:t>Bidder</w:t>
      </w:r>
      <w:r w:rsidRPr="001503E5">
        <w:rPr>
          <w:rFonts w:cs="Arial"/>
          <w:szCs w:val="22"/>
        </w:rPr>
        <w:t xml:space="preserve"> by banks or other </w:t>
      </w:r>
      <w:r w:rsidR="00B96601" w:rsidRPr="001503E5">
        <w:rPr>
          <w:rFonts w:cs="Arial"/>
          <w:szCs w:val="22"/>
        </w:rPr>
        <w:t>f</w:t>
      </w:r>
      <w:r w:rsidRPr="001503E5">
        <w:rPr>
          <w:rFonts w:cs="Arial"/>
          <w:szCs w:val="22"/>
        </w:rPr>
        <w:t xml:space="preserve">inancial institutions.  The City may also use the services of a national mercantile agency such as Dunn &amp; Bradstreet, Inc, in checking financial responsibility.  The </w:t>
      </w:r>
      <w:r w:rsidR="00E773D2" w:rsidRPr="001503E5">
        <w:rPr>
          <w:rFonts w:cs="Arial"/>
          <w:szCs w:val="22"/>
        </w:rPr>
        <w:t>Bidder</w:t>
      </w:r>
      <w:r w:rsidRPr="001503E5">
        <w:rPr>
          <w:rFonts w:cs="Arial"/>
          <w:szCs w:val="22"/>
        </w:rPr>
        <w:t xml:space="preserve"> agrees further that the City will incur no liability as a result of this procedure.  A copy of the Confidential Questionnaire is available in the City of Rochester Purchasing Office, City Hall.</w:t>
      </w:r>
    </w:p>
    <w:p w14:paraId="3E60359B" w14:textId="77777777" w:rsidR="00AC5EF8" w:rsidRDefault="00AC5EF8" w:rsidP="00375F88">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BE82E30" w14:textId="77777777" w:rsidR="008331ED" w:rsidRDefault="008331ED" w:rsidP="00375F88">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540D5A9" w14:textId="77777777" w:rsidR="008331ED" w:rsidRPr="001503E5" w:rsidRDefault="008331ED" w:rsidP="00375F88">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E9F5B2A" w14:textId="77777777" w:rsidR="00AC5EF8" w:rsidRPr="001503E5" w:rsidRDefault="00AC5EF8" w:rsidP="00375F88">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b/>
          <w:bCs/>
          <w:szCs w:val="22"/>
        </w:rPr>
        <w:t>SIB 3.</w:t>
      </w:r>
      <w:r w:rsidR="00D0476D" w:rsidRPr="001503E5">
        <w:rPr>
          <w:rFonts w:cs="Arial"/>
          <w:b/>
          <w:bCs/>
          <w:szCs w:val="22"/>
        </w:rPr>
        <w:t xml:space="preserve"> </w:t>
      </w:r>
      <w:r w:rsidRPr="001503E5">
        <w:rPr>
          <w:rFonts w:cs="Arial"/>
          <w:b/>
          <w:bCs/>
          <w:szCs w:val="22"/>
        </w:rPr>
        <w:t xml:space="preserve"> </w:t>
      </w:r>
      <w:r w:rsidR="00127D24" w:rsidRPr="001503E5">
        <w:rPr>
          <w:rFonts w:cs="Arial"/>
          <w:b/>
          <w:bCs/>
          <w:szCs w:val="22"/>
        </w:rPr>
        <w:t xml:space="preserve">Inspections and Review of </w:t>
      </w:r>
      <w:r w:rsidR="00A16930" w:rsidRPr="001503E5">
        <w:rPr>
          <w:rFonts w:cs="Arial"/>
          <w:b/>
          <w:bCs/>
          <w:szCs w:val="22"/>
        </w:rPr>
        <w:t>Contract</w:t>
      </w:r>
      <w:r w:rsidR="00127D24" w:rsidRPr="001503E5">
        <w:rPr>
          <w:rFonts w:cs="Arial"/>
          <w:b/>
          <w:bCs/>
          <w:szCs w:val="22"/>
        </w:rPr>
        <w:t xml:space="preserve"> Documents </w:t>
      </w:r>
      <w:r w:rsidR="00A2641C" w:rsidRPr="001503E5">
        <w:rPr>
          <w:rFonts w:cs="Arial"/>
          <w:b/>
          <w:bCs/>
          <w:szCs w:val="22"/>
        </w:rPr>
        <w:t>b</w:t>
      </w:r>
      <w:r w:rsidR="00127D24" w:rsidRPr="001503E5">
        <w:rPr>
          <w:rFonts w:cs="Arial"/>
          <w:b/>
          <w:bCs/>
          <w:szCs w:val="22"/>
        </w:rPr>
        <w:t>efore Submitting Bid</w:t>
      </w:r>
    </w:p>
    <w:p w14:paraId="43DB49D7" w14:textId="77777777" w:rsidR="004F0012" w:rsidRPr="00E8079F" w:rsidRDefault="004F0012" w:rsidP="004F0012">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EACA52E" w14:textId="77777777" w:rsidR="004F0012" w:rsidRPr="00E8079F" w:rsidRDefault="004F0012" w:rsidP="004F0012">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E8079F">
        <w:rPr>
          <w:rFonts w:cs="Arial"/>
          <w:b/>
          <w:szCs w:val="22"/>
        </w:rPr>
        <w:t>Add</w:t>
      </w:r>
      <w:r w:rsidRPr="00E8079F">
        <w:rPr>
          <w:rFonts w:cs="Arial"/>
          <w:szCs w:val="22"/>
        </w:rPr>
        <w:t xml:space="preserve"> the following at the end of Subsection 3 </w:t>
      </w:r>
      <w:r w:rsidRPr="00E8079F">
        <w:rPr>
          <w:rFonts w:cs="Arial"/>
          <w:bCs/>
          <w:szCs w:val="22"/>
        </w:rPr>
        <w:t>Inspections and Review of Contract Documents Before Submitting Bid</w:t>
      </w:r>
      <w:r w:rsidRPr="00E8079F">
        <w:rPr>
          <w:rFonts w:cs="Arial"/>
          <w:szCs w:val="22"/>
        </w:rPr>
        <w:t>:</w:t>
      </w:r>
    </w:p>
    <w:p w14:paraId="5049BB03" w14:textId="77777777" w:rsidR="004F0012" w:rsidRPr="00E8079F" w:rsidRDefault="004F0012" w:rsidP="004F0012">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798521C" w14:textId="77777777" w:rsidR="004F0012" w:rsidRPr="00E8079F" w:rsidRDefault="004F0012" w:rsidP="004F0012">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E8079F">
        <w:rPr>
          <w:rFonts w:cs="Arial"/>
          <w:szCs w:val="22"/>
        </w:rPr>
        <w:t>The following Contract Documents shall be components of the Agreement between the City of Rochester and the Contractor:</w:t>
      </w:r>
    </w:p>
    <w:p w14:paraId="6992C4DA" w14:textId="77777777" w:rsidR="004F0012" w:rsidRPr="00E8079F" w:rsidRDefault="004F0012" w:rsidP="004F0012">
      <w:pPr>
        <w:widowControl/>
        <w:tabs>
          <w:tab w:val="left" w:pos="-1080"/>
        </w:tabs>
        <w:rPr>
          <w:rFonts w:cs="Arial"/>
          <w:szCs w:val="22"/>
        </w:rPr>
      </w:pPr>
    </w:p>
    <w:p w14:paraId="3E96C061" w14:textId="77777777" w:rsidR="004F0012" w:rsidRPr="004F0012" w:rsidRDefault="004F0012" w:rsidP="004F0012">
      <w:pPr>
        <w:widowControl/>
        <w:tabs>
          <w:tab w:val="left" w:pos="-1080"/>
        </w:tabs>
        <w:ind w:left="450"/>
        <w:rPr>
          <w:rFonts w:cs="Arial"/>
          <w:szCs w:val="22"/>
        </w:rPr>
      </w:pPr>
      <w:r w:rsidRPr="004F0012">
        <w:rPr>
          <w:rFonts w:cs="Arial"/>
          <w:szCs w:val="22"/>
        </w:rPr>
        <w:t>A.  Supplemental Information Available to Bidders:</w:t>
      </w:r>
    </w:p>
    <w:p w14:paraId="385F1345" w14:textId="77777777" w:rsidR="004F0012" w:rsidRPr="004F0012" w:rsidRDefault="004F0012" w:rsidP="004F0012">
      <w:pPr>
        <w:ind w:left="450"/>
        <w:rPr>
          <w:szCs w:val="22"/>
        </w:rPr>
      </w:pPr>
    </w:p>
    <w:p w14:paraId="3273033A" w14:textId="77777777" w:rsidR="004F0012" w:rsidRPr="004F0012" w:rsidRDefault="004F0012" w:rsidP="004F0012">
      <w:pPr>
        <w:ind w:left="450"/>
        <w:rPr>
          <w:szCs w:val="22"/>
        </w:rPr>
      </w:pPr>
      <w:r w:rsidRPr="004F0012">
        <w:rPr>
          <w:rStyle w:val="CommentReference"/>
          <w:sz w:val="22"/>
          <w:szCs w:val="22"/>
        </w:rPr>
        <w:commentReference w:id="19"/>
      </w:r>
      <w:r w:rsidRPr="004F0012">
        <w:rPr>
          <w:szCs w:val="22"/>
        </w:rPr>
        <w:t>The following information is available as supplemental information available to Bidders and is not bound as a part of the Contract Documents.  These items will be made available to the Bidder in digital format upon request.</w:t>
      </w:r>
    </w:p>
    <w:p w14:paraId="014F94A7" w14:textId="77777777" w:rsidR="004F0012" w:rsidRPr="004F0012" w:rsidRDefault="004F0012" w:rsidP="004F0012">
      <w:pPr>
        <w:ind w:left="450"/>
        <w:rPr>
          <w:szCs w:val="22"/>
        </w:rPr>
      </w:pPr>
    </w:p>
    <w:p w14:paraId="65067035" w14:textId="77777777" w:rsidR="004F0012" w:rsidRPr="004F0012" w:rsidRDefault="004F0012" w:rsidP="004F0012">
      <w:pPr>
        <w:ind w:left="450"/>
        <w:rPr>
          <w:szCs w:val="22"/>
        </w:rPr>
      </w:pPr>
      <w:r w:rsidRPr="004F0012">
        <w:rPr>
          <w:szCs w:val="22"/>
        </w:rPr>
        <w:t>The information is furnished solely for the convenience of the Bidders’ for use in preparation of their bid, without any warranty expressed or implied as to its accuracy or completeness.  The Bidders’ shall make no claims against the City of Rochester with respect to the accuracy or completeness of such information, if it is erroneous or if the conditions are different from those shown or indicated.</w:t>
      </w:r>
    </w:p>
    <w:p w14:paraId="430B7B2B" w14:textId="77777777" w:rsidR="004F0012" w:rsidRPr="004F0012" w:rsidRDefault="004F0012" w:rsidP="004F0012">
      <w:pPr>
        <w:tabs>
          <w:tab w:val="left" w:pos="1008"/>
          <w:tab w:val="left" w:pos="1980"/>
        </w:tabs>
        <w:ind w:left="450"/>
        <w:rPr>
          <w:szCs w:val="22"/>
        </w:rPr>
      </w:pPr>
    </w:p>
    <w:p w14:paraId="2A8104BA" w14:textId="77777777" w:rsidR="004F0012" w:rsidRPr="004F0012" w:rsidRDefault="004F0012" w:rsidP="004F0012">
      <w:pPr>
        <w:tabs>
          <w:tab w:val="left" w:pos="1008"/>
          <w:tab w:val="left" w:pos="1980"/>
        </w:tabs>
        <w:ind w:left="450"/>
        <w:rPr>
          <w:szCs w:val="22"/>
        </w:rPr>
      </w:pPr>
      <w:r w:rsidRPr="004F0012">
        <w:rPr>
          <w:szCs w:val="22"/>
        </w:rPr>
        <w:t>To obtain access to supplementary information, contact:</w:t>
      </w:r>
    </w:p>
    <w:p w14:paraId="329F20D3" w14:textId="77777777" w:rsidR="004F0012" w:rsidRPr="004F0012" w:rsidRDefault="004F0012" w:rsidP="004F0012">
      <w:pPr>
        <w:tabs>
          <w:tab w:val="left" w:pos="1008"/>
          <w:tab w:val="left" w:pos="1980"/>
        </w:tabs>
        <w:ind w:left="450"/>
        <w:rPr>
          <w:szCs w:val="22"/>
        </w:rPr>
      </w:pPr>
    </w:p>
    <w:p w14:paraId="1DBAFC8C" w14:textId="77777777" w:rsidR="004F0012" w:rsidRPr="004F0012" w:rsidRDefault="004F0012" w:rsidP="004F0012">
      <w:pPr>
        <w:pStyle w:val="ListParagraph"/>
        <w:numPr>
          <w:ilvl w:val="0"/>
          <w:numId w:val="22"/>
        </w:numPr>
        <w:tabs>
          <w:tab w:val="clear" w:pos="504"/>
          <w:tab w:val="left" w:pos="1008"/>
          <w:tab w:val="left" w:pos="1980"/>
        </w:tabs>
        <w:rPr>
          <w:szCs w:val="22"/>
        </w:rPr>
      </w:pPr>
      <w:r w:rsidRPr="004F0012">
        <w:rPr>
          <w:rStyle w:val="CommentReference"/>
          <w:sz w:val="22"/>
          <w:szCs w:val="22"/>
        </w:rPr>
        <w:commentReference w:id="20"/>
      </w:r>
    </w:p>
    <w:p w14:paraId="29773BAF" w14:textId="77777777" w:rsidR="004F0012" w:rsidRPr="00E8079F" w:rsidRDefault="004F0012" w:rsidP="004F0012">
      <w:pPr>
        <w:ind w:left="450"/>
        <w:rPr>
          <w:szCs w:val="22"/>
        </w:rPr>
      </w:pPr>
      <w:r w:rsidRPr="004F0012">
        <w:rPr>
          <w:rStyle w:val="CommentReference"/>
          <w:sz w:val="22"/>
          <w:szCs w:val="22"/>
        </w:rPr>
        <w:commentReference w:id="21"/>
      </w:r>
    </w:p>
    <w:p w14:paraId="5E398496" w14:textId="77777777" w:rsidR="004F0012" w:rsidRPr="00E8079F" w:rsidRDefault="004F0012" w:rsidP="004F0012">
      <w:pPr>
        <w:widowControl/>
        <w:autoSpaceDE/>
        <w:autoSpaceDN/>
        <w:adjustRightInd/>
        <w:ind w:left="450"/>
        <w:contextualSpacing/>
        <w:rPr>
          <w:rFonts w:cs="Arial"/>
          <w:szCs w:val="22"/>
        </w:rPr>
      </w:pPr>
    </w:p>
    <w:p w14:paraId="658B3117" w14:textId="77777777" w:rsidR="00F15270" w:rsidRPr="00AE028D" w:rsidRDefault="00F15270" w:rsidP="00F15270">
      <w:pPr>
        <w:widowControl/>
        <w:autoSpaceDE/>
        <w:autoSpaceDN/>
        <w:adjustRightInd/>
        <w:ind w:left="450"/>
        <w:contextualSpacing/>
        <w:rPr>
          <w:rFonts w:cs="Arial"/>
          <w:szCs w:val="22"/>
        </w:rPr>
      </w:pPr>
      <w:r>
        <w:rPr>
          <w:rFonts w:cs="Arial"/>
          <w:szCs w:val="22"/>
        </w:rPr>
        <w:t>B.</w:t>
      </w:r>
      <w:r w:rsidRPr="008333B4">
        <w:rPr>
          <w:rFonts w:cs="Arial"/>
          <w:szCs w:val="22"/>
        </w:rPr>
        <w:t xml:space="preserve"> </w:t>
      </w:r>
      <w:r w:rsidRPr="00AE028D">
        <w:rPr>
          <w:rFonts w:cs="Arial"/>
          <w:szCs w:val="22"/>
        </w:rPr>
        <w:t xml:space="preserve"> </w:t>
      </w:r>
      <w:r w:rsidRPr="00AE028D">
        <w:rPr>
          <w:rFonts w:cs="Arial"/>
          <w:i/>
          <w:iCs/>
          <w:szCs w:val="22"/>
        </w:rPr>
        <w:t>The City of Rochester Standard Construction Contract Documents, November 1, 1991, Edition</w:t>
      </w:r>
      <w:r w:rsidRPr="00AE028D">
        <w:rPr>
          <w:rFonts w:cs="Arial"/>
          <w:szCs w:val="22"/>
        </w:rPr>
        <w:t>:</w:t>
      </w:r>
    </w:p>
    <w:p w14:paraId="27E73DE9" w14:textId="77777777" w:rsidR="00F15270" w:rsidRPr="00AE028D" w:rsidRDefault="00F15270" w:rsidP="00F15270">
      <w:pPr>
        <w:widowControl/>
        <w:tabs>
          <w:tab w:val="left" w:pos="1008"/>
          <w:tab w:val="left" w:pos="1980"/>
        </w:tabs>
        <w:autoSpaceDE/>
        <w:autoSpaceDN/>
        <w:adjustRightInd/>
        <w:ind w:left="450"/>
        <w:rPr>
          <w:rFonts w:cs="Arial"/>
          <w:szCs w:val="22"/>
        </w:rPr>
      </w:pPr>
    </w:p>
    <w:p w14:paraId="6D3EE577" w14:textId="77777777" w:rsidR="00F15270" w:rsidRPr="00F2104C" w:rsidRDefault="00F15270" w:rsidP="00F15270">
      <w:pPr>
        <w:widowControl/>
        <w:tabs>
          <w:tab w:val="left" w:pos="-1080"/>
        </w:tabs>
        <w:ind w:left="720"/>
        <w:rPr>
          <w:rFonts w:cs="Arial"/>
          <w:szCs w:val="22"/>
        </w:rPr>
      </w:pPr>
      <w:r w:rsidRPr="00A77E06">
        <w:rPr>
          <w:rFonts w:cs="Arial"/>
          <w:szCs w:val="22"/>
        </w:rPr>
        <w:t>1.  Instructions on the Use of the Standard Construction Contract Documents (pages IN-1 thru</w:t>
      </w:r>
      <w:r>
        <w:rPr>
          <w:rFonts w:cs="Arial"/>
          <w:szCs w:val="22"/>
        </w:rPr>
        <w:t xml:space="preserve"> </w:t>
      </w:r>
      <w:r w:rsidRPr="00F2104C">
        <w:rPr>
          <w:rFonts w:cs="Arial"/>
          <w:szCs w:val="22"/>
        </w:rPr>
        <w:t>IN-3)</w:t>
      </w:r>
    </w:p>
    <w:p w14:paraId="20F5ED8F" w14:textId="77777777" w:rsidR="00F15270" w:rsidRPr="00AE028D" w:rsidRDefault="00F15270" w:rsidP="00F15270">
      <w:pPr>
        <w:widowControl/>
        <w:tabs>
          <w:tab w:val="left" w:pos="-1080"/>
        </w:tabs>
        <w:ind w:left="720"/>
        <w:rPr>
          <w:rFonts w:cs="Arial"/>
          <w:szCs w:val="22"/>
        </w:rPr>
      </w:pPr>
      <w:r w:rsidRPr="00A77E06">
        <w:rPr>
          <w:rFonts w:cs="Arial"/>
          <w:szCs w:val="22"/>
        </w:rPr>
        <w:t>2</w:t>
      </w:r>
      <w:r w:rsidRPr="00A77E06">
        <w:rPr>
          <w:rFonts w:cs="Arial"/>
          <w:b/>
          <w:szCs w:val="22"/>
        </w:rPr>
        <w:t>.</w:t>
      </w:r>
      <w:r w:rsidRPr="00AE028D">
        <w:rPr>
          <w:rFonts w:cs="Arial"/>
          <w:szCs w:val="22"/>
        </w:rPr>
        <w:t xml:space="preserve">  Instructions to Bidders (pages IB-1 thru IB-6)</w:t>
      </w:r>
    </w:p>
    <w:p w14:paraId="15A74D03" w14:textId="77777777" w:rsidR="00F15270" w:rsidRPr="00AE028D" w:rsidRDefault="00F15270" w:rsidP="00F15270">
      <w:pPr>
        <w:widowControl/>
        <w:tabs>
          <w:tab w:val="left" w:pos="-1080"/>
        </w:tabs>
        <w:ind w:left="720"/>
        <w:rPr>
          <w:rFonts w:cs="Arial"/>
          <w:szCs w:val="22"/>
        </w:rPr>
      </w:pPr>
      <w:r w:rsidRPr="00AE028D">
        <w:rPr>
          <w:rFonts w:cs="Arial"/>
          <w:szCs w:val="22"/>
        </w:rPr>
        <w:t>3.  Bonds and Insurance Forms (pages BI-1 thru BI-10)</w:t>
      </w:r>
    </w:p>
    <w:p w14:paraId="4E421932" w14:textId="77777777" w:rsidR="00F15270" w:rsidRPr="00AE028D" w:rsidRDefault="00F15270" w:rsidP="00F15270">
      <w:pPr>
        <w:widowControl/>
        <w:tabs>
          <w:tab w:val="left" w:pos="-1080"/>
        </w:tabs>
        <w:ind w:left="720"/>
        <w:rPr>
          <w:rFonts w:cs="Arial"/>
          <w:szCs w:val="22"/>
        </w:rPr>
      </w:pPr>
      <w:r w:rsidRPr="00AE028D">
        <w:rPr>
          <w:rFonts w:cs="Arial"/>
          <w:szCs w:val="22"/>
        </w:rPr>
        <w:t>4.  Laws and Regulations (pages LR-1 thru LR-7)</w:t>
      </w:r>
    </w:p>
    <w:p w14:paraId="58CD7A57" w14:textId="77777777" w:rsidR="00F15270" w:rsidRPr="00AE028D" w:rsidRDefault="00F15270" w:rsidP="00F15270">
      <w:pPr>
        <w:widowControl/>
        <w:tabs>
          <w:tab w:val="left" w:pos="-1080"/>
        </w:tabs>
        <w:ind w:left="720"/>
        <w:rPr>
          <w:rFonts w:cs="Arial"/>
          <w:szCs w:val="22"/>
        </w:rPr>
      </w:pPr>
      <w:r w:rsidRPr="00AE028D">
        <w:rPr>
          <w:rFonts w:cs="Arial"/>
          <w:szCs w:val="22"/>
        </w:rPr>
        <w:t>5.  General Terms and Conditions (pages GC-1 thru GC-55)</w:t>
      </w:r>
    </w:p>
    <w:p w14:paraId="5DDB3A03" w14:textId="77777777" w:rsidR="00F15270" w:rsidRPr="00AE028D" w:rsidRDefault="00F15270" w:rsidP="00F15270">
      <w:pPr>
        <w:widowControl/>
        <w:tabs>
          <w:tab w:val="left" w:pos="-1080"/>
        </w:tabs>
        <w:ind w:left="720"/>
        <w:rPr>
          <w:rFonts w:cs="Arial"/>
          <w:szCs w:val="22"/>
        </w:rPr>
      </w:pPr>
      <w:r w:rsidRPr="00AE028D">
        <w:rPr>
          <w:rFonts w:cs="Arial"/>
          <w:szCs w:val="22"/>
        </w:rPr>
        <w:t>6.  Specifications (pages S-1 thru S-266)</w:t>
      </w:r>
    </w:p>
    <w:p w14:paraId="3E4D8033" w14:textId="6D812333" w:rsidR="00F15270" w:rsidRDefault="00F15270" w:rsidP="00F15270">
      <w:pPr>
        <w:widowControl/>
        <w:tabs>
          <w:tab w:val="left" w:pos="-1080"/>
        </w:tabs>
        <w:ind w:left="720"/>
        <w:rPr>
          <w:rFonts w:cs="Arial"/>
          <w:szCs w:val="22"/>
        </w:rPr>
      </w:pPr>
      <w:r w:rsidRPr="00AE028D">
        <w:rPr>
          <w:rFonts w:cs="Arial"/>
          <w:szCs w:val="22"/>
        </w:rPr>
        <w:t>7.  Details (No.R206-1 thru R917-3)</w:t>
      </w:r>
    </w:p>
    <w:p w14:paraId="25C992D5" w14:textId="77777777" w:rsidR="00BD0B39" w:rsidRPr="000103BD" w:rsidRDefault="00BD0B39" w:rsidP="00BD0B39">
      <w:pPr>
        <w:widowControl/>
        <w:tabs>
          <w:tab w:val="left" w:pos="-1080"/>
        </w:tabs>
        <w:ind w:left="720"/>
        <w:rPr>
          <w:rFonts w:cs="Arial"/>
          <w:szCs w:val="22"/>
        </w:rPr>
      </w:pPr>
    </w:p>
    <w:p w14:paraId="157C64BB" w14:textId="77777777" w:rsidR="000103BD" w:rsidRPr="000103BD" w:rsidRDefault="000103BD" w:rsidP="000103BD">
      <w:pPr>
        <w:widowControl/>
        <w:tabs>
          <w:tab w:val="left" w:pos="-1080"/>
        </w:tabs>
        <w:ind w:left="450"/>
        <w:rPr>
          <w:rFonts w:cs="Arial"/>
          <w:szCs w:val="22"/>
        </w:rPr>
      </w:pPr>
      <w:r w:rsidRPr="000103BD">
        <w:rPr>
          <w:rFonts w:cs="Arial"/>
          <w:szCs w:val="22"/>
        </w:rPr>
        <w:t xml:space="preserve">C.  </w:t>
      </w:r>
      <w:r w:rsidRPr="000103BD">
        <w:rPr>
          <w:rFonts w:cs="Arial"/>
          <w:i/>
          <w:iCs/>
          <w:szCs w:val="22"/>
        </w:rPr>
        <w:t>NYSDOT Standard Specifications (US Customary Units)</w:t>
      </w:r>
      <w:r w:rsidRPr="000103BD">
        <w:rPr>
          <w:rFonts w:cs="Arial"/>
          <w:iCs/>
          <w:szCs w:val="22"/>
        </w:rPr>
        <w:t xml:space="preserve"> </w:t>
      </w:r>
      <w:r w:rsidRPr="000103BD">
        <w:rPr>
          <w:rStyle w:val="CommentReference"/>
        </w:rPr>
        <w:commentReference w:id="22"/>
      </w:r>
      <w:r w:rsidRPr="000103BD">
        <w:rPr>
          <w:rFonts w:cs="Arial"/>
          <w:iCs/>
          <w:szCs w:val="22"/>
        </w:rPr>
        <w:t xml:space="preserve"> edition – specifications as referenced</w:t>
      </w:r>
      <w:r w:rsidRPr="000103BD">
        <w:rPr>
          <w:rFonts w:cs="Arial"/>
          <w:szCs w:val="22"/>
        </w:rPr>
        <w:t>.</w:t>
      </w:r>
    </w:p>
    <w:p w14:paraId="60310B3C" w14:textId="77777777" w:rsidR="000103BD" w:rsidRPr="000103BD" w:rsidRDefault="000103BD" w:rsidP="000103BD">
      <w:pPr>
        <w:widowControl/>
        <w:tabs>
          <w:tab w:val="left" w:pos="-1080"/>
        </w:tabs>
        <w:ind w:left="450"/>
        <w:rPr>
          <w:rFonts w:cs="Arial"/>
          <w:szCs w:val="22"/>
        </w:rPr>
      </w:pPr>
    </w:p>
    <w:p w14:paraId="5488EA91" w14:textId="77777777" w:rsidR="000103BD" w:rsidRPr="00AE028D" w:rsidRDefault="000103BD" w:rsidP="000103BD">
      <w:pPr>
        <w:widowControl/>
        <w:tabs>
          <w:tab w:val="left" w:pos="-1080"/>
        </w:tabs>
        <w:ind w:left="450"/>
        <w:rPr>
          <w:rFonts w:cs="Arial"/>
          <w:szCs w:val="22"/>
        </w:rPr>
      </w:pPr>
      <w:r w:rsidRPr="00D70B7C">
        <w:rPr>
          <w:rFonts w:cs="Arial"/>
          <w:szCs w:val="22"/>
        </w:rPr>
        <w:t>D.  Notice to Bidders (Advertisement</w:t>
      </w:r>
      <w:r w:rsidRPr="00AE028D">
        <w:rPr>
          <w:rFonts w:cs="Arial"/>
          <w:szCs w:val="22"/>
        </w:rPr>
        <w:t>)</w:t>
      </w:r>
    </w:p>
    <w:p w14:paraId="239B9A7D" w14:textId="77777777" w:rsidR="000103BD" w:rsidRPr="00AE028D" w:rsidRDefault="000103BD" w:rsidP="000103BD">
      <w:pPr>
        <w:widowControl/>
        <w:tabs>
          <w:tab w:val="left" w:pos="-1080"/>
        </w:tabs>
        <w:ind w:left="450"/>
        <w:rPr>
          <w:rFonts w:cs="Arial"/>
          <w:szCs w:val="22"/>
        </w:rPr>
      </w:pPr>
    </w:p>
    <w:p w14:paraId="1025F212" w14:textId="77777777" w:rsidR="00F15270" w:rsidRPr="00AE028D" w:rsidRDefault="00F15270" w:rsidP="00F15270">
      <w:pPr>
        <w:ind w:left="450"/>
        <w:rPr>
          <w:rFonts w:cs="Arial"/>
          <w:szCs w:val="22"/>
        </w:rPr>
      </w:pPr>
      <w:r>
        <w:rPr>
          <w:rFonts w:cs="Arial"/>
          <w:szCs w:val="22"/>
        </w:rPr>
        <w:t>E.</w:t>
      </w:r>
      <w:r w:rsidRPr="00AE028D">
        <w:rPr>
          <w:rFonts w:cs="Arial"/>
          <w:szCs w:val="22"/>
        </w:rPr>
        <w:t xml:space="preserve">  The Contract Proposal Book:</w:t>
      </w:r>
    </w:p>
    <w:p w14:paraId="1AC452CA" w14:textId="77777777" w:rsidR="00F15270" w:rsidRPr="00AE028D" w:rsidRDefault="00F15270" w:rsidP="00F15270">
      <w:pPr>
        <w:ind w:left="450"/>
        <w:rPr>
          <w:rFonts w:cs="Arial"/>
          <w:szCs w:val="22"/>
        </w:rPr>
      </w:pPr>
    </w:p>
    <w:p w14:paraId="78A8D656" w14:textId="77777777" w:rsidR="00F15270" w:rsidRPr="00AE028D" w:rsidRDefault="00F15270" w:rsidP="00F15270">
      <w:pPr>
        <w:ind w:left="720"/>
        <w:rPr>
          <w:rFonts w:cs="Arial"/>
          <w:szCs w:val="22"/>
        </w:rPr>
      </w:pPr>
      <w:r w:rsidRPr="00AE028D">
        <w:rPr>
          <w:rFonts w:cs="Arial"/>
          <w:szCs w:val="22"/>
        </w:rPr>
        <w:commentReference w:id="23"/>
      </w:r>
      <w:r w:rsidRPr="00AE028D">
        <w:rPr>
          <w:rFonts w:cs="Arial"/>
          <w:szCs w:val="22"/>
        </w:rPr>
        <w:t>1.  Project Summary</w:t>
      </w:r>
    </w:p>
    <w:p w14:paraId="0033A1F9" w14:textId="77777777" w:rsidR="00F15270" w:rsidRPr="00AE028D" w:rsidRDefault="00F15270" w:rsidP="00F15270">
      <w:pPr>
        <w:ind w:left="720"/>
        <w:rPr>
          <w:rFonts w:cs="Arial"/>
          <w:szCs w:val="22"/>
        </w:rPr>
      </w:pPr>
      <w:r w:rsidRPr="00AE028D">
        <w:rPr>
          <w:rFonts w:cs="Arial"/>
          <w:szCs w:val="22"/>
        </w:rPr>
        <w:t>2.  Supplementary Instructions to Bidders (</w:t>
      </w:r>
      <w:r>
        <w:rPr>
          <w:rFonts w:cs="Arial"/>
          <w:szCs w:val="22"/>
        </w:rPr>
        <w:t>P</w:t>
      </w:r>
      <w:r w:rsidRPr="00AE028D">
        <w:rPr>
          <w:rFonts w:cs="Arial"/>
          <w:szCs w:val="22"/>
        </w:rPr>
        <w:t>age SIB-1 thru SIB-00)</w:t>
      </w:r>
    </w:p>
    <w:p w14:paraId="57D98354" w14:textId="77777777" w:rsidR="00F15270" w:rsidRPr="00AE028D" w:rsidRDefault="00F15270" w:rsidP="00F15270">
      <w:pPr>
        <w:ind w:left="720"/>
        <w:rPr>
          <w:rFonts w:cs="Arial"/>
          <w:szCs w:val="22"/>
        </w:rPr>
      </w:pPr>
      <w:r w:rsidRPr="00AE028D">
        <w:rPr>
          <w:rFonts w:cs="Arial"/>
          <w:szCs w:val="22"/>
        </w:rPr>
        <w:t>3.  Proposal (pages P-1 thru P-</w:t>
      </w:r>
      <w:r>
        <w:rPr>
          <w:rFonts w:cs="Arial"/>
          <w:szCs w:val="22"/>
        </w:rPr>
        <w:t>00</w:t>
      </w:r>
      <w:r w:rsidRPr="00AE028D">
        <w:rPr>
          <w:rFonts w:cs="Arial"/>
          <w:szCs w:val="22"/>
        </w:rPr>
        <w:t>)</w:t>
      </w:r>
    </w:p>
    <w:p w14:paraId="4E901E5C" w14:textId="77777777" w:rsidR="00F15270" w:rsidRPr="00AE028D" w:rsidRDefault="00F15270" w:rsidP="00F15270">
      <w:pPr>
        <w:widowControl/>
        <w:tabs>
          <w:tab w:val="left" w:pos="-1080"/>
        </w:tabs>
        <w:ind w:left="720"/>
        <w:rPr>
          <w:rFonts w:cs="Arial"/>
          <w:szCs w:val="22"/>
        </w:rPr>
      </w:pPr>
      <w:r w:rsidRPr="00AE028D">
        <w:rPr>
          <w:rFonts w:cs="Arial"/>
          <w:szCs w:val="22"/>
        </w:rPr>
        <w:t>4.  Agreement, Bonds and Insurance Forms (pages A-1 thru A-</w:t>
      </w:r>
      <w:r>
        <w:rPr>
          <w:rFonts w:cs="Arial"/>
          <w:szCs w:val="22"/>
        </w:rPr>
        <w:t>00</w:t>
      </w:r>
      <w:r w:rsidRPr="00AE028D">
        <w:rPr>
          <w:rFonts w:cs="Arial"/>
          <w:szCs w:val="22"/>
        </w:rPr>
        <w:t>)</w:t>
      </w:r>
    </w:p>
    <w:p w14:paraId="09E9866B" w14:textId="77777777" w:rsidR="00F15270" w:rsidRPr="00AE028D" w:rsidRDefault="00F15270" w:rsidP="00F15270">
      <w:pPr>
        <w:ind w:left="720"/>
        <w:rPr>
          <w:rFonts w:cs="Arial"/>
          <w:szCs w:val="22"/>
        </w:rPr>
      </w:pPr>
      <w:r w:rsidRPr="00AE028D">
        <w:rPr>
          <w:rFonts w:cs="Arial"/>
          <w:szCs w:val="22"/>
        </w:rPr>
        <w:t>5.  Supplementary Laws and Regulations (pages SLR-1 thru SLR-</w:t>
      </w:r>
      <w:r>
        <w:rPr>
          <w:rFonts w:cs="Arial"/>
          <w:szCs w:val="22"/>
        </w:rPr>
        <w:t>00</w:t>
      </w:r>
      <w:r w:rsidRPr="00AE028D">
        <w:rPr>
          <w:rFonts w:cs="Arial"/>
          <w:szCs w:val="22"/>
        </w:rPr>
        <w:t>)</w:t>
      </w:r>
    </w:p>
    <w:p w14:paraId="5ED665ED" w14:textId="57033C92" w:rsidR="00F15270" w:rsidRPr="00AE028D" w:rsidRDefault="00DD54B7" w:rsidP="00F15270">
      <w:pPr>
        <w:ind w:left="720"/>
        <w:rPr>
          <w:rFonts w:cs="Arial"/>
          <w:szCs w:val="22"/>
        </w:rPr>
      </w:pPr>
      <w:r>
        <w:rPr>
          <w:rFonts w:cs="Arial"/>
          <w:szCs w:val="22"/>
        </w:rPr>
        <w:t>6</w:t>
      </w:r>
      <w:r w:rsidR="00F15270" w:rsidRPr="00AE028D">
        <w:rPr>
          <w:rFonts w:cs="Arial"/>
          <w:szCs w:val="22"/>
        </w:rPr>
        <w:t>.  Supplementary Terms and Conditions (pages STC-1 thru STC-00)</w:t>
      </w:r>
    </w:p>
    <w:p w14:paraId="621111A2" w14:textId="4ED68826" w:rsidR="00F15270" w:rsidRPr="00AE028D" w:rsidRDefault="00DD54B7" w:rsidP="00F15270">
      <w:pPr>
        <w:ind w:left="720"/>
        <w:rPr>
          <w:rFonts w:cs="Arial"/>
          <w:szCs w:val="22"/>
        </w:rPr>
      </w:pPr>
      <w:r>
        <w:rPr>
          <w:rFonts w:cs="Arial"/>
          <w:szCs w:val="22"/>
        </w:rPr>
        <w:t>7</w:t>
      </w:r>
      <w:r w:rsidR="00F15270" w:rsidRPr="00AE028D">
        <w:rPr>
          <w:rFonts w:cs="Arial"/>
          <w:szCs w:val="22"/>
        </w:rPr>
        <w:t>.  S</w:t>
      </w:r>
      <w:r w:rsidR="00F15270">
        <w:rPr>
          <w:rFonts w:cs="Arial"/>
          <w:szCs w:val="22"/>
        </w:rPr>
        <w:t>pecial Notes</w:t>
      </w:r>
      <w:r w:rsidR="00F15270" w:rsidRPr="00AE028D">
        <w:rPr>
          <w:rFonts w:cs="Arial"/>
          <w:szCs w:val="22"/>
        </w:rPr>
        <w:t xml:space="preserve"> (pages S</w:t>
      </w:r>
      <w:r w:rsidR="00F15270">
        <w:rPr>
          <w:rFonts w:cs="Arial"/>
          <w:szCs w:val="22"/>
        </w:rPr>
        <w:t>N</w:t>
      </w:r>
      <w:r w:rsidR="00F15270" w:rsidRPr="00AE028D">
        <w:rPr>
          <w:rFonts w:cs="Arial"/>
          <w:szCs w:val="22"/>
        </w:rPr>
        <w:t>-1 thru S</w:t>
      </w:r>
      <w:r w:rsidR="00F15270">
        <w:rPr>
          <w:rFonts w:cs="Arial"/>
          <w:szCs w:val="22"/>
        </w:rPr>
        <w:t>N</w:t>
      </w:r>
      <w:r w:rsidR="00F15270" w:rsidRPr="00AE028D">
        <w:rPr>
          <w:rFonts w:cs="Arial"/>
          <w:szCs w:val="22"/>
        </w:rPr>
        <w:t>-00)</w:t>
      </w:r>
    </w:p>
    <w:p w14:paraId="43DE5A34" w14:textId="4851AF50" w:rsidR="00F15270" w:rsidRPr="00AE028D" w:rsidRDefault="00DD54B7" w:rsidP="00F15270">
      <w:pPr>
        <w:ind w:left="720"/>
        <w:rPr>
          <w:rFonts w:cs="Arial"/>
          <w:szCs w:val="22"/>
        </w:rPr>
      </w:pPr>
      <w:r>
        <w:rPr>
          <w:rFonts w:cs="Arial"/>
          <w:szCs w:val="22"/>
        </w:rPr>
        <w:t>8</w:t>
      </w:r>
      <w:r w:rsidR="00F15270" w:rsidRPr="00AE028D">
        <w:rPr>
          <w:rFonts w:cs="Arial"/>
          <w:szCs w:val="22"/>
        </w:rPr>
        <w:t>.  Supplementary Specifications (pages SS-1 thru SS-00)</w:t>
      </w:r>
    </w:p>
    <w:p w14:paraId="44375B60" w14:textId="77777777" w:rsidR="00F15270" w:rsidRDefault="00F15270" w:rsidP="00F15270">
      <w:pPr>
        <w:widowControl/>
        <w:tabs>
          <w:tab w:val="left" w:pos="-1080"/>
        </w:tabs>
        <w:ind w:left="450"/>
        <w:rPr>
          <w:rFonts w:cs="Arial"/>
          <w:szCs w:val="22"/>
        </w:rPr>
      </w:pPr>
    </w:p>
    <w:p w14:paraId="1AB94D97" w14:textId="77777777" w:rsidR="00F15270" w:rsidRPr="00AE028D" w:rsidRDefault="00F15270" w:rsidP="00F15270">
      <w:pPr>
        <w:widowControl/>
        <w:tabs>
          <w:tab w:val="left" w:pos="-1080"/>
        </w:tabs>
        <w:ind w:left="450"/>
        <w:rPr>
          <w:rFonts w:cs="Arial"/>
          <w:szCs w:val="22"/>
        </w:rPr>
      </w:pPr>
      <w:r>
        <w:rPr>
          <w:rFonts w:cs="Arial"/>
          <w:szCs w:val="22"/>
        </w:rPr>
        <w:t>F</w:t>
      </w:r>
      <w:r w:rsidRPr="00AE028D">
        <w:rPr>
          <w:rFonts w:cs="Arial"/>
          <w:szCs w:val="22"/>
        </w:rPr>
        <w:t>.  Additional Contract Documents:</w:t>
      </w:r>
    </w:p>
    <w:p w14:paraId="51E259EB" w14:textId="77777777" w:rsidR="00F15270" w:rsidRPr="00AE028D" w:rsidRDefault="00F15270" w:rsidP="00F15270">
      <w:pPr>
        <w:widowControl/>
        <w:tabs>
          <w:tab w:val="left" w:pos="-1080"/>
        </w:tabs>
        <w:ind w:left="450"/>
        <w:rPr>
          <w:rFonts w:cs="Arial"/>
          <w:szCs w:val="22"/>
        </w:rPr>
      </w:pPr>
    </w:p>
    <w:p w14:paraId="73A071D2" w14:textId="77777777" w:rsidR="00F15270" w:rsidRPr="00AE028D" w:rsidRDefault="00F15270" w:rsidP="00F15270">
      <w:pPr>
        <w:widowControl/>
        <w:tabs>
          <w:tab w:val="left" w:pos="-1080"/>
        </w:tabs>
        <w:ind w:left="720"/>
        <w:rPr>
          <w:rFonts w:cs="Arial"/>
          <w:szCs w:val="22"/>
        </w:rPr>
      </w:pPr>
      <w:r w:rsidRPr="00AE028D">
        <w:rPr>
          <w:rFonts w:cs="Arial"/>
          <w:vanish/>
          <w:szCs w:val="22"/>
        </w:rPr>
        <w:commentReference w:id="24"/>
      </w:r>
      <w:r w:rsidRPr="00AE028D">
        <w:rPr>
          <w:rFonts w:cs="Arial"/>
          <w:szCs w:val="22"/>
        </w:rPr>
        <w:t>1.  Drawings (number 1 thru 00)</w:t>
      </w:r>
    </w:p>
    <w:p w14:paraId="6D3B833E" w14:textId="77777777" w:rsidR="00F15270" w:rsidRPr="00AE028D" w:rsidRDefault="00F15270" w:rsidP="00F15270">
      <w:pPr>
        <w:widowControl/>
        <w:tabs>
          <w:tab w:val="left" w:pos="-1080"/>
        </w:tabs>
        <w:ind w:left="720"/>
        <w:rPr>
          <w:rFonts w:cs="Arial"/>
          <w:szCs w:val="22"/>
        </w:rPr>
      </w:pPr>
      <w:r w:rsidRPr="00AE028D">
        <w:rPr>
          <w:rFonts w:cs="Arial"/>
          <w:szCs w:val="22"/>
        </w:rPr>
        <w:t>2.  Addenda (as issued)</w:t>
      </w:r>
    </w:p>
    <w:p w14:paraId="1F26C867" w14:textId="77777777" w:rsidR="00F15270" w:rsidRPr="00AE028D" w:rsidRDefault="00F15270" w:rsidP="00F15270">
      <w:pPr>
        <w:widowControl/>
        <w:tabs>
          <w:tab w:val="left" w:pos="-1080"/>
        </w:tabs>
        <w:ind w:left="720"/>
        <w:rPr>
          <w:rFonts w:cs="Arial"/>
          <w:szCs w:val="22"/>
        </w:rPr>
      </w:pPr>
      <w:r w:rsidRPr="00AE028D">
        <w:rPr>
          <w:rFonts w:cs="Arial"/>
          <w:szCs w:val="22"/>
        </w:rPr>
        <w:t xml:space="preserve">3.  </w:t>
      </w:r>
      <w:r>
        <w:rPr>
          <w:rFonts w:cs="Arial"/>
          <w:szCs w:val="22"/>
        </w:rPr>
        <w:t>Field Change Drawings I</w:t>
      </w:r>
      <w:r w:rsidRPr="00AE028D">
        <w:rPr>
          <w:rFonts w:cs="Arial"/>
          <w:szCs w:val="22"/>
        </w:rPr>
        <w:t>ssued after execution of th</w:t>
      </w:r>
      <w:r>
        <w:rPr>
          <w:rFonts w:cs="Arial"/>
          <w:szCs w:val="22"/>
        </w:rPr>
        <w:t>e</w:t>
      </w:r>
      <w:r w:rsidRPr="00AE028D">
        <w:rPr>
          <w:rFonts w:cs="Arial"/>
          <w:szCs w:val="22"/>
        </w:rPr>
        <w:t xml:space="preserve"> Agreement</w:t>
      </w:r>
      <w:r>
        <w:rPr>
          <w:rFonts w:cs="Arial"/>
          <w:szCs w:val="22"/>
        </w:rPr>
        <w:t xml:space="preserve"> that may or may not be issued as a part of a Change Order</w:t>
      </w:r>
    </w:p>
    <w:p w14:paraId="2DE2DA08" w14:textId="77777777" w:rsidR="00F15270" w:rsidRPr="00AE028D" w:rsidRDefault="00F15270" w:rsidP="00F15270">
      <w:pPr>
        <w:widowControl/>
        <w:tabs>
          <w:tab w:val="left" w:pos="-1080"/>
        </w:tabs>
        <w:ind w:left="720"/>
        <w:rPr>
          <w:rFonts w:cs="Arial"/>
          <w:szCs w:val="22"/>
        </w:rPr>
      </w:pPr>
      <w:r>
        <w:rPr>
          <w:rFonts w:cs="Arial"/>
          <w:szCs w:val="22"/>
        </w:rPr>
        <w:t>4</w:t>
      </w:r>
      <w:r w:rsidRPr="00AE028D">
        <w:rPr>
          <w:rFonts w:cs="Arial"/>
          <w:szCs w:val="22"/>
        </w:rPr>
        <w:t>.  Any Change Orders Issued after execution of th</w:t>
      </w:r>
      <w:r>
        <w:rPr>
          <w:rFonts w:cs="Arial"/>
          <w:szCs w:val="22"/>
        </w:rPr>
        <w:t>e</w:t>
      </w:r>
      <w:r w:rsidRPr="00AE028D">
        <w:rPr>
          <w:rFonts w:cs="Arial"/>
          <w:szCs w:val="22"/>
        </w:rPr>
        <w:t xml:space="preserve"> Agreement</w:t>
      </w:r>
    </w:p>
    <w:p w14:paraId="72D32ABD" w14:textId="77777777" w:rsidR="00F15270" w:rsidRPr="00AE028D" w:rsidRDefault="00F15270" w:rsidP="00F15270">
      <w:pPr>
        <w:tabs>
          <w:tab w:val="left" w:pos="1980"/>
        </w:tabs>
      </w:pPr>
    </w:p>
    <w:p w14:paraId="2A1B7997" w14:textId="77777777" w:rsidR="00F15270" w:rsidRPr="00AF3784" w:rsidRDefault="00F15270" w:rsidP="00F15270">
      <w:r w:rsidRPr="00AF3784">
        <w:rPr>
          <w:i/>
          <w:iCs/>
        </w:rPr>
        <w:t>The City of Rochester Standard Construction Contract Documents, November 1, 1991, Edition</w:t>
      </w:r>
      <w:r w:rsidRPr="00AF3784">
        <w:t xml:space="preserve"> is issued separately in a bound volume.  Copies of this book can be purchased from the City of Rochester Purchasing Office, City Hall, for $25.00 or may be obtained from the City web site at </w:t>
      </w:r>
      <w:hyperlink r:id="rId14" w:history="1">
        <w:r w:rsidRPr="00AF3784">
          <w:rPr>
            <w:b/>
            <w:i/>
          </w:rPr>
          <w:t>http://www.cityofrochester.gov/Specifications/</w:t>
        </w:r>
      </w:hyperlink>
      <w:r w:rsidRPr="00AF3784">
        <w:t>.</w:t>
      </w:r>
    </w:p>
    <w:p w14:paraId="2C3038D0" w14:textId="77777777" w:rsidR="0080723F" w:rsidRPr="0080723F" w:rsidRDefault="0080723F" w:rsidP="0080723F">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1003E28" w14:textId="77777777" w:rsidR="0080723F" w:rsidRPr="0080723F" w:rsidRDefault="0080723F" w:rsidP="0080723F">
      <w:pPr>
        <w:widowControl/>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80723F">
        <w:rPr>
          <w:rFonts w:cs="Arial"/>
          <w:iCs/>
          <w:szCs w:val="22"/>
        </w:rPr>
        <w:t xml:space="preserve">Certain Supplementary Specifications may make reference to </w:t>
      </w:r>
      <w:r w:rsidRPr="0080723F">
        <w:rPr>
          <w:rFonts w:cs="Arial"/>
          <w:i/>
          <w:iCs/>
          <w:szCs w:val="22"/>
        </w:rPr>
        <w:t>NYSDOT Standard Specifications (US Customary Units)</w:t>
      </w:r>
      <w:r w:rsidRPr="0080723F">
        <w:rPr>
          <w:rFonts w:cs="Arial"/>
          <w:iCs/>
          <w:szCs w:val="22"/>
        </w:rPr>
        <w:t xml:space="preserve"> </w:t>
      </w:r>
      <w:r w:rsidRPr="0080723F">
        <w:rPr>
          <w:rStyle w:val="CommentReference"/>
        </w:rPr>
        <w:commentReference w:id="25"/>
      </w:r>
      <w:r w:rsidRPr="0080723F">
        <w:rPr>
          <w:rFonts w:cs="Arial"/>
          <w:iCs/>
          <w:szCs w:val="22"/>
        </w:rPr>
        <w:t xml:space="preserve"> edition</w:t>
      </w:r>
      <w:r w:rsidRPr="0080723F">
        <w:rPr>
          <w:rFonts w:cs="Arial"/>
          <w:szCs w:val="22"/>
        </w:rPr>
        <w:t xml:space="preserve">.  The NYSDOT standard specifications can be found on the NYS website at </w:t>
      </w:r>
      <w:r w:rsidRPr="0080723F">
        <w:rPr>
          <w:rFonts w:cs="Arial"/>
          <w:b/>
          <w:i/>
          <w:szCs w:val="22"/>
        </w:rPr>
        <w:t>https://www.dot.ny.gov/main/business-center/engineering/specifications/updated-standard-specifications-us</w:t>
      </w:r>
      <w:r w:rsidRPr="0080723F">
        <w:rPr>
          <w:rFonts w:cs="Arial"/>
          <w:szCs w:val="22"/>
        </w:rPr>
        <w:t>.</w:t>
      </w:r>
    </w:p>
    <w:p w14:paraId="115D6006" w14:textId="77777777" w:rsidR="0080723F" w:rsidRPr="0080723F" w:rsidRDefault="0080723F" w:rsidP="0080723F"/>
    <w:p w14:paraId="727D97C0" w14:textId="77777777" w:rsidR="00F15270" w:rsidRPr="00240205" w:rsidRDefault="00F15270" w:rsidP="00F15270">
      <w:r w:rsidRPr="00240205">
        <w:t>The Water Bureau maintains a list of pre-approved materials for use on all construction projects</w:t>
      </w:r>
      <w:r w:rsidRPr="00240205">
        <w:rPr>
          <w:i/>
        </w:rPr>
        <w:t>.</w:t>
      </w:r>
      <w:r w:rsidRPr="00240205">
        <w:t xml:space="preserve">  It is recommended that the Bidder obtain a copy of this list before preparing and submitting a bid.  Copies of this list may be obtained either by calling the Water Bureau, at (585) 428-7567, or on the City of Rochester’s website at </w:t>
      </w:r>
      <w:hyperlink r:id="rId15" w:history="1">
        <w:r w:rsidRPr="00240205">
          <w:rPr>
            <w:b/>
            <w:i/>
          </w:rPr>
          <w:t>http://www.cityofrochester.gov/waterdocuments</w:t>
        </w:r>
      </w:hyperlink>
      <w:r w:rsidRPr="00240205">
        <w:t>.</w:t>
      </w:r>
    </w:p>
    <w:p w14:paraId="57339ACF" w14:textId="77777777" w:rsidR="00F15270" w:rsidRPr="00240205" w:rsidRDefault="00F15270" w:rsidP="00F15270"/>
    <w:p w14:paraId="71C6D887" w14:textId="77777777" w:rsidR="00F15270" w:rsidRPr="00AE028D" w:rsidRDefault="00F15270" w:rsidP="00F15270">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Any conflicts or questions between these documents are to be identified by the Bidder at the pre-bid meeting</w:t>
      </w:r>
      <w:r>
        <w:rPr>
          <w:rFonts w:cs="Arial"/>
          <w:szCs w:val="22"/>
        </w:rPr>
        <w:t>, and in accordance with section IB 4 Communications and Interpretations Given Prior to Opening of Bids of the Instructions to Bidders Section.</w:t>
      </w:r>
    </w:p>
    <w:p w14:paraId="413BDD4F" w14:textId="77777777" w:rsidR="00583604" w:rsidRPr="00C37F2D" w:rsidRDefault="00583604" w:rsidP="00583604">
      <w:pPr>
        <w:rPr>
          <w:rFonts w:cs="Arial"/>
          <w:szCs w:val="22"/>
        </w:rPr>
      </w:pPr>
    </w:p>
    <w:p w14:paraId="4B389317" w14:textId="77777777" w:rsidR="00836D82" w:rsidRPr="00C37F2D" w:rsidRDefault="00836D82" w:rsidP="00583604">
      <w:pPr>
        <w:rPr>
          <w:rFonts w:cs="Arial"/>
          <w:szCs w:val="22"/>
        </w:rPr>
      </w:pPr>
    </w:p>
    <w:p w14:paraId="2A91CAC3" w14:textId="77777777" w:rsidR="00C37F2D" w:rsidRPr="00C37F2D" w:rsidRDefault="00C37F2D" w:rsidP="00C37F2D">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p>
    <w:p w14:paraId="361C5BBB" w14:textId="77777777" w:rsidR="00C37F2D" w:rsidRPr="00C37F2D" w:rsidRDefault="00C37F2D" w:rsidP="00C37F2D">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b/>
          <w:szCs w:val="22"/>
          <w:lang w:eastAsia="ja-JP"/>
        </w:rPr>
      </w:pPr>
      <w:r w:rsidRPr="00C37F2D">
        <w:rPr>
          <w:rFonts w:cs="Arial"/>
          <w:b/>
          <w:szCs w:val="22"/>
          <w:lang w:eastAsia="ja-JP"/>
        </w:rPr>
        <w:t>SIB 4.  Communications and Interpretations Given Prior to Opening of Bids</w:t>
      </w:r>
    </w:p>
    <w:p w14:paraId="78F7D3F2" w14:textId="77777777" w:rsidR="00C37F2D" w:rsidRPr="00C37F2D" w:rsidRDefault="00C37F2D" w:rsidP="00C37F2D">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p>
    <w:p w14:paraId="568AE1E6" w14:textId="77777777" w:rsidR="00C37F2D" w:rsidRPr="00C37F2D" w:rsidRDefault="00C37F2D" w:rsidP="00C37F2D">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r w:rsidRPr="00C37F2D">
        <w:rPr>
          <w:rFonts w:cs="Arial"/>
          <w:szCs w:val="22"/>
          <w:lang w:eastAsia="ja-JP"/>
        </w:rPr>
        <w:t xml:space="preserve">Any information relative to interpretation of the Contract Documents is to be submitted to the City Engineer’s office, or the City’s Project Manager responsible for the Project, and must be made in writing by formal letter, or e-mail.  </w:t>
      </w:r>
      <w:r w:rsidRPr="00C37F2D">
        <w:rPr>
          <w:rFonts w:cs="Arial"/>
          <w:b/>
          <w:i/>
          <w:szCs w:val="22"/>
          <w:lang w:eastAsia="ja-JP"/>
        </w:rPr>
        <w:t>Do not make inquiries by phone or in person, inquiries made in this manner will not be addressed</w:t>
      </w:r>
      <w:r w:rsidRPr="00C37F2D">
        <w:rPr>
          <w:rFonts w:cs="Arial"/>
          <w:i/>
          <w:szCs w:val="22"/>
          <w:lang w:eastAsia="ja-JP"/>
        </w:rPr>
        <w:t>.</w:t>
      </w:r>
    </w:p>
    <w:p w14:paraId="29091F7B" w14:textId="77777777" w:rsidR="00C37F2D" w:rsidRPr="00C37F2D" w:rsidRDefault="00C37F2D" w:rsidP="00C37F2D">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p>
    <w:p w14:paraId="5E096CE0" w14:textId="77777777" w:rsidR="00C37F2D" w:rsidRPr="00C37F2D" w:rsidRDefault="00C37F2D" w:rsidP="00C37F2D">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r w:rsidRPr="00C37F2D">
        <w:rPr>
          <w:rFonts w:cs="Arial"/>
          <w:szCs w:val="22"/>
          <w:lang w:eastAsia="ja-JP"/>
        </w:rPr>
        <w:t>The City Engineer’s office, or the City’s Project Manager responsible for the Project, will determine if any inquiry will require either extensive or minor changes to the Contract Documents.  Extensive changes will be addressed through an addendum, minor changes will be addressed through a BidNet Communication clarification statement.</w:t>
      </w:r>
    </w:p>
    <w:p w14:paraId="2AA2BA3F" w14:textId="77777777" w:rsidR="00C37F2D" w:rsidRPr="00C37F2D" w:rsidRDefault="00C37F2D" w:rsidP="00C37F2D">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p>
    <w:p w14:paraId="3FCFD9CE" w14:textId="77777777" w:rsidR="00C37F2D" w:rsidRPr="00C37F2D" w:rsidRDefault="00C37F2D" w:rsidP="00C37F2D">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r w:rsidRPr="00C37F2D">
        <w:rPr>
          <w:rFonts w:cs="Arial"/>
          <w:szCs w:val="22"/>
          <w:lang w:eastAsia="ja-JP"/>
        </w:rPr>
        <w:t>Contract and Addenda documents will be posted on BidNet and published in the Daily Record and NYS Contract Reporter.  Prospective Bidders who picked up printed copies of the Contract Documents from the City’s Purchasing Office will be mailed addenda documents no later than five (5) calendar days before the date set for opening of the Bid, not counting the date of the Bid opening.  No addendum will be issued on inquiries received within ten (10) calendar days of the date set for the Bid opening, counting the date of the Bid opening.</w:t>
      </w:r>
    </w:p>
    <w:p w14:paraId="23E3824A" w14:textId="77777777" w:rsidR="00C37F2D" w:rsidRPr="00C37F2D" w:rsidRDefault="00C37F2D" w:rsidP="00C37F2D">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p>
    <w:p w14:paraId="6A0A0B2D" w14:textId="77777777" w:rsidR="00C37F2D" w:rsidRPr="00C37F2D" w:rsidRDefault="00C37F2D" w:rsidP="00C37F2D">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r w:rsidRPr="00C37F2D">
        <w:rPr>
          <w:rFonts w:cs="Arial"/>
          <w:szCs w:val="22"/>
          <w:lang w:eastAsia="ja-JP"/>
        </w:rPr>
        <w:t>Minor c</w:t>
      </w:r>
      <w:r w:rsidRPr="00C37F2D">
        <w:rPr>
          <w:rFonts w:cs="Arial"/>
          <w:szCs w:val="22"/>
        </w:rPr>
        <w:t>hanges are those that can be clarified with a written statement describing the modification needed in the Contract Documents.  The c</w:t>
      </w:r>
      <w:r w:rsidRPr="00C37F2D">
        <w:rPr>
          <w:rFonts w:cs="Arial"/>
          <w:szCs w:val="22"/>
          <w:lang w:eastAsia="ja-JP"/>
        </w:rPr>
        <w:t>larification statement will be posted in the BidNet Communication section of BidNet.  Prospective Bidders will be notified by the Purchasing Office of the issuance of the clarification statement.</w:t>
      </w:r>
    </w:p>
    <w:p w14:paraId="546FB8BD" w14:textId="6F29A2A9" w:rsidR="00836D82" w:rsidRPr="00C37F2D" w:rsidRDefault="00836D82" w:rsidP="00583604">
      <w:pPr>
        <w:rPr>
          <w:rFonts w:cs="Arial"/>
          <w:szCs w:val="22"/>
        </w:rPr>
      </w:pPr>
    </w:p>
    <w:p w14:paraId="2B522E6C" w14:textId="03CC01D7" w:rsidR="00C37F2D" w:rsidRPr="00C37F2D" w:rsidRDefault="00C37F2D" w:rsidP="00583604">
      <w:pPr>
        <w:rPr>
          <w:rFonts w:cs="Arial"/>
          <w:szCs w:val="22"/>
        </w:rPr>
      </w:pPr>
    </w:p>
    <w:p w14:paraId="446F486E" w14:textId="77777777" w:rsidR="00C37F2D" w:rsidRPr="00C37F2D" w:rsidRDefault="00C37F2D" w:rsidP="00583604">
      <w:pPr>
        <w:rPr>
          <w:rFonts w:cs="Arial"/>
          <w:szCs w:val="22"/>
        </w:rPr>
      </w:pPr>
    </w:p>
    <w:p w14:paraId="4A517A06" w14:textId="77777777" w:rsidR="00583604" w:rsidRPr="001503E5" w:rsidRDefault="00583604" w:rsidP="00583604">
      <w:pPr>
        <w:widowControl/>
        <w:autoSpaceDE/>
        <w:autoSpaceDN/>
        <w:adjustRightInd/>
        <w:rPr>
          <w:rFonts w:cs="Arial"/>
          <w:b/>
          <w:szCs w:val="22"/>
        </w:rPr>
      </w:pPr>
      <w:r w:rsidRPr="001503E5">
        <w:rPr>
          <w:rFonts w:cs="Arial"/>
          <w:b/>
          <w:szCs w:val="22"/>
        </w:rPr>
        <w:t>SIB 5.  Requirements for Bid Deposit</w:t>
      </w:r>
    </w:p>
    <w:p w14:paraId="0912A62F" w14:textId="77777777" w:rsidR="001C56A0" w:rsidRPr="001503E5" w:rsidRDefault="001C56A0" w:rsidP="001C56A0">
      <w:pPr>
        <w:rPr>
          <w:rFonts w:cs="Arial"/>
          <w:szCs w:val="22"/>
        </w:rPr>
      </w:pPr>
    </w:p>
    <w:p w14:paraId="7EF92E1C" w14:textId="0F253901" w:rsidR="00583604" w:rsidRPr="001503E5" w:rsidRDefault="00583604" w:rsidP="00583604">
      <w:pPr>
        <w:rPr>
          <w:rFonts w:cs="Arial"/>
          <w:szCs w:val="22"/>
        </w:rPr>
      </w:pPr>
      <w:r w:rsidRPr="001503E5">
        <w:rPr>
          <w:rFonts w:cs="Arial"/>
          <w:b/>
          <w:szCs w:val="22"/>
        </w:rPr>
        <w:t>Add</w:t>
      </w:r>
      <w:r w:rsidRPr="001503E5">
        <w:rPr>
          <w:rFonts w:cs="Arial"/>
          <w:szCs w:val="22"/>
        </w:rPr>
        <w:t xml:space="preserve"> the following after the first paragraph of Subsection 5 Requirements for Bid Deposit:</w:t>
      </w:r>
    </w:p>
    <w:p w14:paraId="386AD38B" w14:textId="77777777" w:rsidR="00583604" w:rsidRPr="001503E5" w:rsidRDefault="00583604" w:rsidP="00583604">
      <w:pPr>
        <w:rPr>
          <w:rFonts w:cs="Arial"/>
          <w:szCs w:val="22"/>
        </w:rPr>
      </w:pPr>
    </w:p>
    <w:p w14:paraId="75426092" w14:textId="77777777" w:rsidR="00583604" w:rsidRPr="001503E5" w:rsidRDefault="00583604" w:rsidP="00583604">
      <w:pPr>
        <w:rPr>
          <w:rFonts w:cs="Arial"/>
          <w:szCs w:val="22"/>
        </w:rPr>
      </w:pPr>
      <w:r w:rsidRPr="001503E5">
        <w:rPr>
          <w:rFonts w:cs="Arial"/>
          <w:szCs w:val="22"/>
        </w:rPr>
        <w:t>A Bid Deposit will not be required for bids less than $100,000 unless specified in the bid documents.</w:t>
      </w:r>
    </w:p>
    <w:p w14:paraId="0E7FC285" w14:textId="77777777" w:rsidR="00583604" w:rsidRDefault="00583604" w:rsidP="00583604">
      <w:pPr>
        <w:rPr>
          <w:rFonts w:cs="Arial"/>
          <w:szCs w:val="22"/>
        </w:rPr>
      </w:pPr>
    </w:p>
    <w:p w14:paraId="257CC50B" w14:textId="482975BA" w:rsidR="00836D82" w:rsidRDefault="00836D82" w:rsidP="00583604">
      <w:pPr>
        <w:rPr>
          <w:rFonts w:cs="Arial"/>
          <w:szCs w:val="22"/>
        </w:rPr>
      </w:pPr>
    </w:p>
    <w:p w14:paraId="565616FF" w14:textId="77777777" w:rsidR="00583604" w:rsidRPr="001503E5" w:rsidRDefault="00583604" w:rsidP="00583604"/>
    <w:p w14:paraId="3C51C71B" w14:textId="77777777" w:rsidR="00AC5EF8" w:rsidRPr="001503E5" w:rsidRDefault="00AC5EF8" w:rsidP="0024100B">
      <w:pPr>
        <w:widowControl/>
        <w:autoSpaceDE/>
        <w:autoSpaceDN/>
        <w:adjustRightInd/>
        <w:rPr>
          <w:rFonts w:cs="Arial"/>
          <w:b/>
          <w:szCs w:val="22"/>
        </w:rPr>
      </w:pPr>
      <w:r w:rsidRPr="001503E5">
        <w:rPr>
          <w:rFonts w:cs="Arial"/>
          <w:b/>
          <w:szCs w:val="22"/>
        </w:rPr>
        <w:t>SIB 9.</w:t>
      </w:r>
      <w:r w:rsidR="00A805C9" w:rsidRPr="001503E5">
        <w:rPr>
          <w:rFonts w:cs="Arial"/>
          <w:b/>
          <w:szCs w:val="22"/>
        </w:rPr>
        <w:t xml:space="preserve"> </w:t>
      </w:r>
      <w:r w:rsidRPr="001503E5">
        <w:rPr>
          <w:rFonts w:cs="Arial"/>
          <w:b/>
          <w:szCs w:val="22"/>
        </w:rPr>
        <w:t xml:space="preserve"> </w:t>
      </w:r>
      <w:r w:rsidR="00127D24" w:rsidRPr="001503E5">
        <w:rPr>
          <w:rFonts w:cs="Arial"/>
          <w:b/>
          <w:szCs w:val="22"/>
        </w:rPr>
        <w:t>Requirements for Preparation and Submission of Bids</w:t>
      </w:r>
    </w:p>
    <w:p w14:paraId="27DA532E" w14:textId="77777777" w:rsidR="00F15270" w:rsidRPr="00D06890" w:rsidRDefault="00F15270" w:rsidP="00F15270">
      <w:pPr>
        <w:rPr>
          <w:rFonts w:eastAsia="Times New Roman"/>
        </w:rPr>
      </w:pPr>
    </w:p>
    <w:p w14:paraId="7DB5C4A7" w14:textId="77777777" w:rsidR="00F15270" w:rsidRPr="00FD4BA5" w:rsidRDefault="00F15270" w:rsidP="00F15270">
      <w:pPr>
        <w:rPr>
          <w:rFonts w:eastAsia="Times New Roman"/>
        </w:rPr>
      </w:pPr>
      <w:r w:rsidRPr="00FD4BA5">
        <w:rPr>
          <w:rFonts w:eastAsia="Times New Roman"/>
          <w:b/>
        </w:rPr>
        <w:t>Delete</w:t>
      </w:r>
      <w:r w:rsidRPr="00FD4BA5">
        <w:rPr>
          <w:rFonts w:eastAsia="Times New Roman"/>
        </w:rPr>
        <w:t xml:space="preserve"> the fourth paragraph of Subsection 9 Requirements for Preparation and Submission of Bids in its entirety, and </w:t>
      </w:r>
      <w:r w:rsidRPr="00FD4BA5">
        <w:rPr>
          <w:rFonts w:eastAsia="Times New Roman"/>
          <w:b/>
        </w:rPr>
        <w:t>Replace</w:t>
      </w:r>
      <w:r w:rsidRPr="00FD4BA5">
        <w:rPr>
          <w:rFonts w:eastAsia="Times New Roman"/>
        </w:rPr>
        <w:t xml:space="preserve"> with the following:</w:t>
      </w:r>
    </w:p>
    <w:p w14:paraId="41463CAB" w14:textId="77777777" w:rsidR="00F15270" w:rsidRPr="00FD4BA5" w:rsidRDefault="00F15270" w:rsidP="00F15270">
      <w:pPr>
        <w:widowControl/>
        <w:tabs>
          <w:tab w:val="left" w:pos="-1080"/>
          <w:tab w:val="left" w:pos="0"/>
          <w:tab w:val="left" w:pos="54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eastAsia="Times New Roman"/>
        </w:rPr>
      </w:pPr>
    </w:p>
    <w:p w14:paraId="3E924BA8" w14:textId="3CAE769E" w:rsidR="00F15270" w:rsidRPr="00FD4BA5" w:rsidRDefault="00F15270" w:rsidP="00F15270">
      <w:pPr>
        <w:widowControl/>
        <w:autoSpaceDE/>
        <w:autoSpaceDN/>
        <w:rPr>
          <w:rFonts w:eastAsia="Calibri"/>
          <w:bCs/>
        </w:rPr>
      </w:pPr>
      <w:r w:rsidRPr="00FD4BA5">
        <w:rPr>
          <w:rFonts w:eastAsia="Calibri"/>
          <w:bCs/>
        </w:rPr>
        <w:t xml:space="preserve">Bid proposals for this bid Project must be submitted in a marked sealed envelope, with the name and address of the Bidder, the Project name and number, and the opening date and time marked on the face of the envelope.  The sealed envelope is to include a signed original hard copy of the complete Proposal, required bid bond, addenda, any support documentation required, and all other required forms.  Bid proposals must be delivered to and received by the </w:t>
      </w:r>
      <w:r w:rsidR="003C02F5">
        <w:rPr>
          <w:rFonts w:eastAsia="Calibri"/>
          <w:bCs/>
        </w:rPr>
        <w:t>Director of Purchasing/Purchasing Agent</w:t>
      </w:r>
      <w:r w:rsidRPr="00FD4BA5">
        <w:rPr>
          <w:rFonts w:eastAsia="Calibri"/>
          <w:bCs/>
        </w:rPr>
        <w:t xml:space="preserve"> at the Bureau of Purchasing, Room 105-A, City Hall, Rochester, New York 14614 by the closing date and time specified in the Invitation to Bid, or as established by any addenda.</w:t>
      </w:r>
    </w:p>
    <w:p w14:paraId="0D6D3637" w14:textId="77777777" w:rsidR="00F15270" w:rsidRPr="00FD4BA5" w:rsidRDefault="00F15270" w:rsidP="00F15270">
      <w:pPr>
        <w:widowControl/>
        <w:autoSpaceDE/>
        <w:autoSpaceDN/>
        <w:rPr>
          <w:rFonts w:eastAsia="Calibri"/>
          <w:bCs/>
        </w:rPr>
      </w:pPr>
    </w:p>
    <w:p w14:paraId="31C588B7" w14:textId="77777777" w:rsidR="00F15270" w:rsidRPr="00D06890" w:rsidRDefault="00F15270" w:rsidP="00F15270">
      <w:pPr>
        <w:widowControl/>
        <w:autoSpaceDE/>
        <w:autoSpaceDN/>
        <w:rPr>
          <w:rFonts w:eastAsia="Calibri"/>
          <w:bCs/>
        </w:rPr>
      </w:pPr>
      <w:r w:rsidRPr="00FD4BA5">
        <w:rPr>
          <w:rFonts w:eastAsia="Calibri"/>
          <w:bCs/>
        </w:rPr>
        <w:t>Electronic bids submitted through BidNet or any other form of bid other than a hard copy of the provided forms, will not be accepted.</w:t>
      </w:r>
    </w:p>
    <w:p w14:paraId="021A98D2" w14:textId="77777777" w:rsidR="00F15270" w:rsidRPr="00D06890" w:rsidRDefault="00F15270" w:rsidP="00F15270">
      <w:pPr>
        <w:widowControl/>
        <w:autoSpaceDE/>
        <w:autoSpaceDN/>
        <w:rPr>
          <w:rFonts w:eastAsia="Calibri"/>
          <w:bCs/>
        </w:rPr>
      </w:pPr>
    </w:p>
    <w:p w14:paraId="62998411" w14:textId="77777777" w:rsidR="0080723F" w:rsidRPr="0080723F" w:rsidRDefault="0080723F" w:rsidP="0080723F">
      <w:pPr>
        <w:rPr>
          <w:rFonts w:cs="Arial"/>
          <w:szCs w:val="22"/>
        </w:rPr>
      </w:pPr>
    </w:p>
    <w:p w14:paraId="366C5A2A" w14:textId="77777777" w:rsidR="0080723F" w:rsidRPr="0080723F" w:rsidRDefault="0080723F" w:rsidP="0080723F">
      <w:pPr>
        <w:rPr>
          <w:rFonts w:cs="Arial"/>
          <w:szCs w:val="22"/>
        </w:rPr>
      </w:pPr>
      <w:r w:rsidRPr="0080723F">
        <w:rPr>
          <w:rFonts w:cs="Arial"/>
          <w:b/>
          <w:szCs w:val="22"/>
        </w:rPr>
        <w:t>Add</w:t>
      </w:r>
      <w:r w:rsidRPr="0080723F">
        <w:rPr>
          <w:rFonts w:cs="Arial"/>
          <w:szCs w:val="22"/>
        </w:rPr>
        <w:t xml:space="preserve"> the following after the fifth paragraph of Subsection 9 Requirements for Preparation and Submission of Bids:</w:t>
      </w:r>
    </w:p>
    <w:p w14:paraId="3A66C65F" w14:textId="77777777" w:rsidR="0080723F" w:rsidRPr="001503E5" w:rsidRDefault="0080723F" w:rsidP="0080723F">
      <w:pPr>
        <w:widowControl/>
        <w:tabs>
          <w:tab w:val="left" w:pos="-1080"/>
          <w:tab w:val="left" w:pos="0"/>
          <w:tab w:val="left" w:pos="54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3D4F4B2" w14:textId="77777777" w:rsidR="0080723F" w:rsidRPr="001503E5" w:rsidRDefault="0080723F" w:rsidP="0080723F">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Submit</w:t>
      </w:r>
      <w:r w:rsidRPr="001503E5">
        <w:rPr>
          <w:rFonts w:cs="Arial"/>
          <w:b/>
          <w:szCs w:val="22"/>
        </w:rPr>
        <w:t xml:space="preserve"> </w:t>
      </w:r>
      <w:r w:rsidRPr="001503E5">
        <w:rPr>
          <w:rFonts w:cs="Arial"/>
          <w:szCs w:val="22"/>
        </w:rPr>
        <w:t xml:space="preserve">with the Proposal, a signed copy of the form </w:t>
      </w:r>
      <w:r w:rsidRPr="001503E5">
        <w:rPr>
          <w:rFonts w:cs="Arial"/>
          <w:i/>
          <w:szCs w:val="22"/>
        </w:rPr>
        <w:t>Certification Pursuant to Section 103-g of the New York State General Municipal Law</w:t>
      </w:r>
      <w:r w:rsidRPr="001503E5">
        <w:rPr>
          <w:rFonts w:cs="Arial"/>
          <w:szCs w:val="22"/>
        </w:rPr>
        <w:t xml:space="preserve"> found in the Proposal.  All Bidders are required to sign the form and submit it with the bid documents.  Failure to submit a signed form may result in the bid being rejected.</w:t>
      </w:r>
    </w:p>
    <w:p w14:paraId="6BBBFD65" w14:textId="77777777" w:rsidR="0080723F" w:rsidRDefault="0080723F" w:rsidP="0080723F">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7E701C1" w14:textId="77777777" w:rsidR="0080723F" w:rsidRPr="0080723F" w:rsidRDefault="0080723F" w:rsidP="0080723F">
      <w:pPr>
        <w:rPr>
          <w:rFonts w:ascii="Calibri" w:hAnsi="Calibri" w:cs="Times New Roman"/>
          <w:szCs w:val="22"/>
        </w:rPr>
      </w:pPr>
      <w:r w:rsidRPr="0080723F">
        <w:t xml:space="preserve">Bidders must be aware that the City will not enter into a contract agreement with a Contractor until the Contractor provides the City with a CAGE (Commercial And Government Entity) number which is required for Projects funded in part or entirely with federal funds.  A UEI (Unique Entity Identifier) number is required in order to obtain a CAGE number.  Both numbers can be obtained at </w:t>
      </w:r>
      <w:hyperlink r:id="rId16" w:history="1">
        <w:r w:rsidRPr="0080723F">
          <w:rPr>
            <w:b/>
            <w:i/>
          </w:rPr>
          <w:t>www.sam.gov</w:t>
        </w:r>
      </w:hyperlink>
      <w:r w:rsidRPr="0080723F">
        <w:t>.  It can take up to thirty (30) days or more to obtain a UEI number and a CAGE number.  Therefore, Bidders are strongly urged to obtain at least a UEI number prior to the bid opening if they do not already have one.  Bidders are hereby notified that by submitting a bid, they certify that they either have, or will obtain, a CAGE number prior to the date the City issues a Notice of Award, and will provide that number to the City upon request during the bid evaluation period, and that if the Bidder fails to provide the Contractor’s CAGE number, the City reserves the right to proceed against the bid security.</w:t>
      </w:r>
    </w:p>
    <w:p w14:paraId="343B2D12" w14:textId="77777777" w:rsidR="0080723F" w:rsidRPr="0080723F" w:rsidRDefault="0080723F" w:rsidP="0080723F">
      <w:pPr>
        <w:rPr>
          <w:rFonts w:cs="Arial"/>
          <w:szCs w:val="22"/>
        </w:rPr>
      </w:pPr>
    </w:p>
    <w:p w14:paraId="4EE6324B" w14:textId="77777777" w:rsidR="00F15270" w:rsidRPr="009B4AA9" w:rsidRDefault="00F15270" w:rsidP="00F15270">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02455B0" w14:textId="77777777" w:rsidR="00F15270" w:rsidRPr="00AE028D" w:rsidRDefault="00F15270" w:rsidP="00F15270">
      <w:pPr>
        <w:rPr>
          <w:rFonts w:cs="Arial"/>
          <w:szCs w:val="22"/>
        </w:rPr>
      </w:pPr>
      <w:r w:rsidRPr="00AE028D">
        <w:rPr>
          <w:rFonts w:cs="Arial"/>
          <w:b/>
          <w:szCs w:val="22"/>
        </w:rPr>
        <w:t>Add</w:t>
      </w:r>
      <w:r w:rsidRPr="00AE028D">
        <w:rPr>
          <w:rFonts w:cs="Arial"/>
          <w:szCs w:val="22"/>
        </w:rPr>
        <w:t xml:space="preserve"> the following after the </w:t>
      </w:r>
      <w:r>
        <w:rPr>
          <w:rFonts w:cs="Arial"/>
          <w:szCs w:val="22"/>
        </w:rPr>
        <w:t>seventh</w:t>
      </w:r>
      <w:r w:rsidRPr="00AE028D">
        <w:rPr>
          <w:rFonts w:cs="Arial"/>
          <w:szCs w:val="22"/>
        </w:rPr>
        <w:t xml:space="preserve"> paragraph of Subsection 9 Requirements for Preparation and Submission of Bids:</w:t>
      </w:r>
    </w:p>
    <w:p w14:paraId="3CF8371A" w14:textId="77777777" w:rsidR="00F15270" w:rsidRPr="00AE028D" w:rsidRDefault="00F15270" w:rsidP="00F15270">
      <w:pPr>
        <w:rPr>
          <w:rFonts w:cs="Arial"/>
          <w:szCs w:val="22"/>
        </w:rPr>
      </w:pPr>
    </w:p>
    <w:p w14:paraId="1966A528" w14:textId="77777777" w:rsidR="00F15270" w:rsidRPr="00AE028D" w:rsidRDefault="00F15270" w:rsidP="00F15270">
      <w:pPr>
        <w:rPr>
          <w:rFonts w:cs="Arial"/>
          <w:szCs w:val="22"/>
        </w:rPr>
      </w:pPr>
      <w:r w:rsidRPr="00AE028D">
        <w:rPr>
          <w:rFonts w:cs="Arial"/>
          <w:szCs w:val="22"/>
        </w:rPr>
        <w:t>No Bidder will be allowed to set a bid price in an increment of less than one hundredth of a dollar ($0.01).  Bidders must assign a bid price to the nearest penny.  Submission of a bid price in an increment of less than one hundredth of a dollar ($0.01) will result in that increment being dropped from the bid price and the total cost for that bid price recalculated, and the subtotal and total base bids adjusted accordingly.  Figures will not be rounded up or down.  For example, a bid price submission of $1.759 will be considered a bid price of $1.75.</w:t>
      </w:r>
    </w:p>
    <w:p w14:paraId="53917E8A" w14:textId="77777777" w:rsidR="00F15270" w:rsidRPr="000816DC" w:rsidRDefault="00F15270" w:rsidP="00F15270">
      <w:pPr>
        <w:rPr>
          <w:rFonts w:cs="Arial"/>
          <w:szCs w:val="22"/>
        </w:rPr>
      </w:pPr>
    </w:p>
    <w:p w14:paraId="0FB05FCF" w14:textId="77777777" w:rsidR="00F15270" w:rsidRDefault="00F15270" w:rsidP="00F15270">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C583C59" w14:textId="77777777" w:rsidR="00F15270" w:rsidRPr="001503E5" w:rsidRDefault="00F15270" w:rsidP="00F15270">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B29F668" w14:textId="77777777" w:rsidR="00D16C80" w:rsidRPr="001503E5" w:rsidRDefault="00AC5EF8" w:rsidP="0024100B">
      <w:pPr>
        <w:widowControl/>
        <w:autoSpaceDE/>
        <w:autoSpaceDN/>
        <w:adjustRightInd/>
        <w:rPr>
          <w:rFonts w:cs="Arial"/>
          <w:b/>
          <w:bCs/>
          <w:szCs w:val="22"/>
        </w:rPr>
      </w:pPr>
      <w:r w:rsidRPr="001503E5">
        <w:rPr>
          <w:rFonts w:cs="Arial"/>
          <w:b/>
          <w:bCs/>
          <w:szCs w:val="22"/>
        </w:rPr>
        <w:t>SIB 12.</w:t>
      </w:r>
      <w:r w:rsidR="008863DF" w:rsidRPr="001503E5">
        <w:rPr>
          <w:rFonts w:cs="Arial"/>
          <w:b/>
          <w:bCs/>
          <w:szCs w:val="22"/>
        </w:rPr>
        <w:t xml:space="preserve"> </w:t>
      </w:r>
      <w:r w:rsidRPr="001503E5">
        <w:rPr>
          <w:rFonts w:cs="Arial"/>
          <w:b/>
          <w:bCs/>
          <w:szCs w:val="22"/>
        </w:rPr>
        <w:t xml:space="preserve"> </w:t>
      </w:r>
      <w:r w:rsidR="00127D24" w:rsidRPr="001503E5">
        <w:rPr>
          <w:rFonts w:cs="Arial"/>
          <w:b/>
          <w:bCs/>
          <w:szCs w:val="22"/>
        </w:rPr>
        <w:t>Basis of Award</w:t>
      </w:r>
    </w:p>
    <w:p w14:paraId="43DEDC02" w14:textId="77777777" w:rsidR="009C46ED" w:rsidRPr="001503E5" w:rsidRDefault="009C46ED" w:rsidP="00D16C80">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3528" w:hanging="3528"/>
        <w:rPr>
          <w:rFonts w:cs="Arial"/>
          <w:szCs w:val="22"/>
        </w:rPr>
      </w:pPr>
    </w:p>
    <w:p w14:paraId="57AB05AD" w14:textId="4B5C3F05" w:rsidR="009C46ED" w:rsidRPr="001503E5" w:rsidRDefault="009C46ED" w:rsidP="009C46ED">
      <w:pPr>
        <w:rPr>
          <w:rFonts w:cs="Arial"/>
          <w:szCs w:val="22"/>
          <w:lang w:eastAsia="ja-JP"/>
        </w:rPr>
      </w:pPr>
      <w:r w:rsidRPr="001503E5">
        <w:rPr>
          <w:rFonts w:cs="Arial"/>
          <w:b/>
          <w:szCs w:val="22"/>
          <w:lang w:eastAsia="ja-JP"/>
        </w:rPr>
        <w:t>Delete</w:t>
      </w:r>
      <w:r w:rsidRPr="001503E5">
        <w:rPr>
          <w:rFonts w:cs="Arial"/>
          <w:szCs w:val="22"/>
          <w:lang w:eastAsia="ja-JP"/>
        </w:rPr>
        <w:t xml:space="preserve"> Subsection 12 Basis of Award in its entirety, and </w:t>
      </w:r>
      <w:r w:rsidRPr="001503E5">
        <w:rPr>
          <w:rFonts w:cs="Arial"/>
          <w:b/>
          <w:szCs w:val="22"/>
          <w:lang w:eastAsia="ja-JP"/>
        </w:rPr>
        <w:t>Replace</w:t>
      </w:r>
      <w:r w:rsidRPr="001503E5">
        <w:rPr>
          <w:rFonts w:cs="Arial"/>
          <w:szCs w:val="22"/>
          <w:lang w:eastAsia="ja-JP"/>
        </w:rPr>
        <w:t xml:space="preserve"> with the following:</w:t>
      </w:r>
    </w:p>
    <w:p w14:paraId="5705AC97" w14:textId="77777777" w:rsidR="009C46ED" w:rsidRPr="001503E5" w:rsidRDefault="009C46ED" w:rsidP="009C46ED">
      <w:pPr>
        <w:rPr>
          <w:rFonts w:cs="Arial"/>
          <w:szCs w:val="22"/>
          <w:lang w:eastAsia="ja-JP"/>
        </w:rPr>
      </w:pPr>
    </w:p>
    <w:p w14:paraId="0FBB0888" w14:textId="77777777" w:rsidR="009C46ED" w:rsidRPr="001503E5" w:rsidRDefault="009C46ED" w:rsidP="00BE0489">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The </w:t>
      </w:r>
      <w:r w:rsidR="00E94FC0" w:rsidRPr="001503E5">
        <w:rPr>
          <w:rFonts w:cs="Arial"/>
          <w:szCs w:val="22"/>
        </w:rPr>
        <w:t>contract</w:t>
      </w:r>
      <w:r w:rsidRPr="001503E5">
        <w:rPr>
          <w:rFonts w:cs="Arial"/>
          <w:szCs w:val="22"/>
        </w:rPr>
        <w:t xml:space="preserve"> will be awarded to the lowest responsible </w:t>
      </w:r>
      <w:r w:rsidR="00E773D2" w:rsidRPr="001503E5">
        <w:rPr>
          <w:rFonts w:cs="Arial"/>
          <w:szCs w:val="22"/>
        </w:rPr>
        <w:t>Bidder</w:t>
      </w:r>
      <w:r w:rsidRPr="001503E5">
        <w:rPr>
          <w:rFonts w:cs="Arial"/>
          <w:szCs w:val="22"/>
        </w:rPr>
        <w:t xml:space="preserve"> complying with all </w:t>
      </w:r>
      <w:r w:rsidR="00362DE9" w:rsidRPr="001503E5">
        <w:rPr>
          <w:rFonts w:cs="Arial"/>
          <w:szCs w:val="22"/>
        </w:rPr>
        <w:t xml:space="preserve">of the </w:t>
      </w:r>
      <w:r w:rsidRPr="001503E5">
        <w:rPr>
          <w:rFonts w:cs="Arial"/>
          <w:szCs w:val="22"/>
        </w:rPr>
        <w:t xml:space="preserve">provisions of the Instructions to </w:t>
      </w:r>
      <w:r w:rsidR="000B386A" w:rsidRPr="001503E5">
        <w:rPr>
          <w:rFonts w:cs="Arial"/>
          <w:szCs w:val="22"/>
        </w:rPr>
        <w:t>Bidder</w:t>
      </w:r>
      <w:r w:rsidRPr="001503E5">
        <w:rPr>
          <w:rFonts w:cs="Arial"/>
          <w:szCs w:val="22"/>
        </w:rPr>
        <w:t xml:space="preserve">s and the Supplementary Instructions to </w:t>
      </w:r>
      <w:r w:rsidR="000B386A" w:rsidRPr="001503E5">
        <w:rPr>
          <w:rFonts w:cs="Arial"/>
          <w:szCs w:val="22"/>
        </w:rPr>
        <w:t>Bidder</w:t>
      </w:r>
      <w:r w:rsidRPr="001503E5">
        <w:rPr>
          <w:rFonts w:cs="Arial"/>
          <w:szCs w:val="22"/>
        </w:rPr>
        <w:t>s.</w:t>
      </w:r>
    </w:p>
    <w:p w14:paraId="1542FD8F" w14:textId="486435F0" w:rsidR="009C46ED" w:rsidRDefault="009C46ED" w:rsidP="00BE0489">
      <w:pPr>
        <w:rPr>
          <w:rFonts w:cs="Arial"/>
          <w:szCs w:val="22"/>
        </w:rPr>
      </w:pPr>
    </w:p>
    <w:p w14:paraId="46061A9C" w14:textId="77777777" w:rsidR="009C46ED" w:rsidRPr="001503E5" w:rsidRDefault="009C46ED" w:rsidP="00BE0489">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The City may conduct such investigations as it may deem necessary to assist in the evaluation of any </w:t>
      </w:r>
      <w:r w:rsidR="00E00071" w:rsidRPr="001503E5">
        <w:rPr>
          <w:rFonts w:cs="Arial"/>
          <w:szCs w:val="22"/>
        </w:rPr>
        <w:t>bid</w:t>
      </w:r>
      <w:r w:rsidRPr="001503E5">
        <w:rPr>
          <w:rFonts w:cs="Arial"/>
          <w:szCs w:val="22"/>
        </w:rPr>
        <w:t xml:space="preserve"> and to establish the responsibility, qualifications and financial ability of the </w:t>
      </w:r>
      <w:r w:rsidR="000B386A" w:rsidRPr="001503E5">
        <w:rPr>
          <w:rFonts w:cs="Arial"/>
          <w:szCs w:val="22"/>
        </w:rPr>
        <w:t>Bidder</w:t>
      </w:r>
      <w:r w:rsidRPr="001503E5">
        <w:rPr>
          <w:rFonts w:cs="Arial"/>
          <w:szCs w:val="22"/>
        </w:rPr>
        <w:t xml:space="preserve">s, in accordance with the </w:t>
      </w:r>
      <w:r w:rsidR="00A16930" w:rsidRPr="001503E5">
        <w:rPr>
          <w:rFonts w:cs="Arial"/>
          <w:szCs w:val="22"/>
        </w:rPr>
        <w:t>Contract</w:t>
      </w:r>
      <w:r w:rsidRPr="001503E5">
        <w:rPr>
          <w:rFonts w:cs="Arial"/>
          <w:szCs w:val="22"/>
        </w:rPr>
        <w:t xml:space="preserve"> Documents to the City</w:t>
      </w:r>
      <w:r w:rsidR="002047E2" w:rsidRPr="001503E5">
        <w:rPr>
          <w:rFonts w:cs="Arial"/>
          <w:szCs w:val="22"/>
        </w:rPr>
        <w:t>’</w:t>
      </w:r>
      <w:r w:rsidRPr="001503E5">
        <w:rPr>
          <w:rFonts w:cs="Arial"/>
          <w:szCs w:val="22"/>
        </w:rPr>
        <w:t>s satisfaction within the prescribed time.</w:t>
      </w:r>
    </w:p>
    <w:p w14:paraId="1C5E3E49" w14:textId="77777777" w:rsidR="001C56A0" w:rsidRDefault="001C56A0" w:rsidP="00375F88">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6884797" w14:textId="77777777" w:rsidR="001C56A0" w:rsidRDefault="001C56A0" w:rsidP="00375F88">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4F8ED66" w14:textId="77777777" w:rsidR="00BD5353" w:rsidRPr="001503E5" w:rsidRDefault="00BD5353" w:rsidP="00375F88">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8AB4399" w14:textId="1765B262" w:rsidR="00FB04F0" w:rsidRPr="001503E5" w:rsidRDefault="00FB04F0" w:rsidP="00BD5353">
      <w:pPr>
        <w:rPr>
          <w:rFonts w:cs="Arial"/>
          <w:szCs w:val="22"/>
        </w:rPr>
      </w:pPr>
      <w:r w:rsidRPr="001503E5">
        <w:rPr>
          <w:rFonts w:cs="Arial"/>
          <w:b/>
          <w:szCs w:val="22"/>
        </w:rPr>
        <w:t>Add</w:t>
      </w:r>
      <w:r w:rsidRPr="001503E5">
        <w:rPr>
          <w:rFonts w:cs="Arial"/>
          <w:szCs w:val="22"/>
        </w:rPr>
        <w:t xml:space="preserve"> the following new subsection</w:t>
      </w:r>
      <w:r w:rsidR="00BD5353" w:rsidRPr="001503E5">
        <w:rPr>
          <w:rFonts w:cs="Arial"/>
          <w:szCs w:val="22"/>
        </w:rPr>
        <w:t>s</w:t>
      </w:r>
      <w:r w:rsidRPr="001503E5">
        <w:rPr>
          <w:rFonts w:cs="Arial"/>
          <w:szCs w:val="22"/>
        </w:rPr>
        <w:t xml:space="preserve"> after Subsection 13</w:t>
      </w:r>
      <w:r w:rsidR="00BD5353" w:rsidRPr="001503E5">
        <w:rPr>
          <w:rFonts w:cs="Arial"/>
          <w:szCs w:val="22"/>
        </w:rPr>
        <w:t xml:space="preserve"> </w:t>
      </w:r>
      <w:r w:rsidRPr="001503E5">
        <w:rPr>
          <w:rFonts w:cs="Arial"/>
          <w:szCs w:val="22"/>
        </w:rPr>
        <w:t>Notice of Award:</w:t>
      </w:r>
    </w:p>
    <w:p w14:paraId="0D4D4443" w14:textId="77777777" w:rsidR="00BE0489" w:rsidRPr="001503E5" w:rsidRDefault="00BE0489" w:rsidP="00375F88">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Cs/>
          <w:szCs w:val="22"/>
        </w:rPr>
      </w:pPr>
    </w:p>
    <w:p w14:paraId="68408598" w14:textId="77777777" w:rsidR="00AC5EF8" w:rsidRPr="001503E5" w:rsidRDefault="00AC5EF8" w:rsidP="00375F88">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b/>
          <w:bCs/>
          <w:szCs w:val="22"/>
        </w:rPr>
        <w:t>SIB 14.</w:t>
      </w:r>
      <w:r w:rsidR="007711E3" w:rsidRPr="001503E5">
        <w:rPr>
          <w:rFonts w:cs="Arial"/>
          <w:b/>
          <w:bCs/>
          <w:szCs w:val="22"/>
        </w:rPr>
        <w:t xml:space="preserve"> </w:t>
      </w:r>
      <w:r w:rsidRPr="001503E5">
        <w:rPr>
          <w:rFonts w:cs="Arial"/>
          <w:b/>
          <w:bCs/>
          <w:szCs w:val="22"/>
        </w:rPr>
        <w:t xml:space="preserve"> </w:t>
      </w:r>
      <w:r w:rsidR="00127D24" w:rsidRPr="001503E5">
        <w:rPr>
          <w:rFonts w:cs="Arial"/>
          <w:b/>
          <w:bCs/>
          <w:szCs w:val="22"/>
        </w:rPr>
        <w:t>Execution of the Agreement</w:t>
      </w:r>
    </w:p>
    <w:p w14:paraId="0E520E75" w14:textId="77777777" w:rsidR="00AC5EF8" w:rsidRPr="001503E5" w:rsidRDefault="00AC5EF8" w:rsidP="00375F88">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D016A1A" w14:textId="77777777" w:rsidR="00AC5EF8" w:rsidRPr="001503E5" w:rsidRDefault="00AC5EF8" w:rsidP="00177F95">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The successful </w:t>
      </w:r>
      <w:r w:rsidR="00E773D2" w:rsidRPr="001503E5">
        <w:rPr>
          <w:rFonts w:cs="Arial"/>
          <w:szCs w:val="22"/>
        </w:rPr>
        <w:t>Bidder</w:t>
      </w:r>
      <w:r w:rsidRPr="001503E5">
        <w:rPr>
          <w:rFonts w:cs="Arial"/>
          <w:szCs w:val="22"/>
        </w:rPr>
        <w:t xml:space="preserve"> shall be required to execute </w:t>
      </w:r>
      <w:r w:rsidR="009357B0" w:rsidRPr="001503E5">
        <w:rPr>
          <w:rFonts w:cs="Arial"/>
          <w:szCs w:val="22"/>
        </w:rPr>
        <w:t xml:space="preserve">an agreement upon award of the </w:t>
      </w:r>
      <w:r w:rsidR="00E94FC0" w:rsidRPr="001503E5">
        <w:rPr>
          <w:rFonts w:cs="Arial"/>
          <w:szCs w:val="22"/>
        </w:rPr>
        <w:t>contract</w:t>
      </w:r>
      <w:r w:rsidRPr="001503E5">
        <w:rPr>
          <w:rFonts w:cs="Arial"/>
          <w:szCs w:val="22"/>
        </w:rPr>
        <w:t xml:space="preserve">.  This agreement provides specific information and highlights </w:t>
      </w:r>
      <w:r w:rsidR="00E94FC0" w:rsidRPr="001503E5">
        <w:rPr>
          <w:rFonts w:cs="Arial"/>
          <w:szCs w:val="22"/>
        </w:rPr>
        <w:t>contract</w:t>
      </w:r>
      <w:r w:rsidRPr="001503E5">
        <w:rPr>
          <w:rFonts w:cs="Arial"/>
          <w:szCs w:val="22"/>
        </w:rPr>
        <w:t xml:space="preserve"> requirements in the General Terms and Conditions of the </w:t>
      </w:r>
      <w:r w:rsidRPr="001503E5">
        <w:rPr>
          <w:rFonts w:cs="Arial"/>
          <w:i/>
          <w:iCs/>
          <w:szCs w:val="22"/>
        </w:rPr>
        <w:t xml:space="preserve">City of Rochester Standard Construction </w:t>
      </w:r>
      <w:r w:rsidR="00A16930" w:rsidRPr="001503E5">
        <w:rPr>
          <w:rFonts w:cs="Arial"/>
          <w:i/>
          <w:iCs/>
          <w:szCs w:val="22"/>
        </w:rPr>
        <w:t>Contract</w:t>
      </w:r>
      <w:r w:rsidRPr="001503E5">
        <w:rPr>
          <w:rFonts w:cs="Arial"/>
          <w:i/>
          <w:iCs/>
          <w:szCs w:val="22"/>
        </w:rPr>
        <w:t xml:space="preserve"> Documents, November 1, 1991, Edition</w:t>
      </w:r>
      <w:r w:rsidRPr="001503E5">
        <w:rPr>
          <w:rFonts w:cs="Arial"/>
          <w:szCs w:val="22"/>
        </w:rPr>
        <w:t>.</w:t>
      </w:r>
      <w:r w:rsidR="00FB04F0" w:rsidRPr="001503E5">
        <w:rPr>
          <w:rFonts w:cs="Arial"/>
          <w:szCs w:val="22"/>
        </w:rPr>
        <w:t xml:space="preserve"> </w:t>
      </w:r>
      <w:r w:rsidRPr="001503E5">
        <w:rPr>
          <w:rFonts w:cs="Arial"/>
          <w:szCs w:val="22"/>
        </w:rPr>
        <w:t xml:space="preserve"> The following articles are included in this agreement:</w:t>
      </w:r>
    </w:p>
    <w:p w14:paraId="6E6FF8E5" w14:textId="77777777" w:rsidR="00876581" w:rsidRPr="001503E5" w:rsidRDefault="00876581" w:rsidP="00876581">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8AC56BC" w14:textId="77777777" w:rsidR="00876581" w:rsidRPr="001503E5" w:rsidRDefault="00876581" w:rsidP="002645B7">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 Article 1.  Scope of Work</w:t>
      </w:r>
    </w:p>
    <w:p w14:paraId="668859B7" w14:textId="77777777" w:rsidR="00876581" w:rsidRPr="001503E5" w:rsidRDefault="00876581" w:rsidP="002645B7">
      <w:pPr>
        <w:pStyle w:val="ListParagraph"/>
        <w:widowControl/>
        <w:numPr>
          <w:ilvl w:val="0"/>
          <w:numId w:val="3"/>
        </w:numPr>
        <w:tabs>
          <w:tab w:val="left" w:pos="-1080"/>
          <w:tab w:val="left" w:pos="0"/>
          <w:tab w:val="left" w:pos="1512"/>
          <w:tab w:val="left" w:pos="225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 Article 2.  City Engineer, Design Professional, Project Manager  (responsibilities of in</w:t>
      </w:r>
    </w:p>
    <w:p w14:paraId="17E69F25" w14:textId="77777777" w:rsidR="00876581" w:rsidRPr="001503E5" w:rsidRDefault="00876581" w:rsidP="00876581">
      <w:pPr>
        <w:pStyle w:val="ListParagraph"/>
        <w:widowControl/>
        <w:tabs>
          <w:tab w:val="left" w:pos="-1080"/>
          <w:tab w:val="left" w:pos="0"/>
          <w:tab w:val="left" w:pos="1512"/>
          <w:tab w:val="left" w:pos="225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890"/>
        <w:rPr>
          <w:rFonts w:cs="Arial"/>
          <w:szCs w:val="22"/>
        </w:rPr>
      </w:pPr>
      <w:r w:rsidRPr="001503E5">
        <w:rPr>
          <w:rFonts w:cs="Arial"/>
          <w:szCs w:val="22"/>
        </w:rPr>
        <w:t>accordance with Article 9)</w:t>
      </w:r>
    </w:p>
    <w:p w14:paraId="057403DF" w14:textId="77777777" w:rsidR="00876581" w:rsidRPr="001503E5" w:rsidRDefault="00876581" w:rsidP="002645B7">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 Article 3.  Contract Time</w:t>
      </w:r>
    </w:p>
    <w:p w14:paraId="4EC522AE" w14:textId="77777777" w:rsidR="00876581" w:rsidRPr="001503E5" w:rsidRDefault="00876581" w:rsidP="002645B7">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 Article 4.  Liquidated Damages  (in accordance with Article 10.4)</w:t>
      </w:r>
    </w:p>
    <w:p w14:paraId="7BD04E8A" w14:textId="77777777" w:rsidR="00876581" w:rsidRPr="001503E5" w:rsidRDefault="00876581" w:rsidP="002645B7">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 Article 5.  Contract Price</w:t>
      </w:r>
    </w:p>
    <w:p w14:paraId="01620277" w14:textId="77777777" w:rsidR="00876581" w:rsidRPr="001503E5" w:rsidRDefault="00876581" w:rsidP="002645B7">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 Article 6.  Payment Procedures  (in accordance with Article 13)</w:t>
      </w:r>
    </w:p>
    <w:p w14:paraId="28054C4C" w14:textId="10B778D7" w:rsidR="00876581" w:rsidRDefault="00876581" w:rsidP="002645B7">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 Article 7.  Final Payment  (in accordance with Article 14)</w:t>
      </w:r>
    </w:p>
    <w:p w14:paraId="6E4CDADF" w14:textId="24EF7CBD" w:rsidR="00876581" w:rsidRPr="001503E5" w:rsidRDefault="00A94001" w:rsidP="002645B7">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Pr>
          <w:rFonts w:cs="Arial"/>
          <w:szCs w:val="22"/>
        </w:rPr>
        <w:t xml:space="preserve"> </w:t>
      </w:r>
      <w:r w:rsidR="00876581" w:rsidRPr="001503E5">
        <w:rPr>
          <w:rFonts w:cs="Arial"/>
          <w:szCs w:val="22"/>
        </w:rPr>
        <w:t>Article 8.  Availability of Funds  (in accordance with Article 15)</w:t>
      </w:r>
    </w:p>
    <w:p w14:paraId="15758B7F" w14:textId="77777777" w:rsidR="00876581" w:rsidRDefault="00876581" w:rsidP="002645B7">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 Article 9.  Contractor’s Representations  (in accordance with Article 9)</w:t>
      </w:r>
    </w:p>
    <w:p w14:paraId="59754759" w14:textId="77777777" w:rsidR="00876581" w:rsidRPr="001503E5" w:rsidRDefault="00876581" w:rsidP="002645B7">
      <w:pPr>
        <w:pStyle w:val="ListParagraph"/>
        <w:widowControl/>
        <w:numPr>
          <w:ilvl w:val="0"/>
          <w:numId w:val="3"/>
        </w:numPr>
        <w:tabs>
          <w:tab w:val="left" w:pos="-1080"/>
          <w:tab w:val="left" w:pos="0"/>
          <w:tab w:val="left" w:pos="153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Article 10.  Accounting Records  (the Contractor shall maintain accounting records in</w:t>
      </w:r>
    </w:p>
    <w:p w14:paraId="033F14BA" w14:textId="77777777" w:rsidR="00876581" w:rsidRPr="001503E5" w:rsidRDefault="00876581" w:rsidP="00876581">
      <w:pPr>
        <w:pStyle w:val="ListParagraph"/>
        <w:widowControl/>
        <w:tabs>
          <w:tab w:val="left" w:pos="-1080"/>
          <w:tab w:val="left" w:pos="0"/>
          <w:tab w:val="left" w:pos="153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890"/>
        <w:rPr>
          <w:rFonts w:cs="Arial"/>
          <w:szCs w:val="22"/>
        </w:rPr>
      </w:pPr>
      <w:r w:rsidRPr="001503E5">
        <w:rPr>
          <w:rFonts w:cs="Arial"/>
          <w:szCs w:val="22"/>
        </w:rPr>
        <w:t>accordance with Article 6.10)</w:t>
      </w:r>
    </w:p>
    <w:p w14:paraId="260ACC8F" w14:textId="77777777" w:rsidR="00876581" w:rsidRPr="001503E5" w:rsidRDefault="00876581" w:rsidP="002645B7">
      <w:pPr>
        <w:pStyle w:val="ListParagraph"/>
        <w:widowControl/>
        <w:numPr>
          <w:ilvl w:val="0"/>
          <w:numId w:val="3"/>
        </w:numPr>
        <w:tabs>
          <w:tab w:val="left" w:pos="-1080"/>
          <w:tab w:val="left" w:pos="0"/>
          <w:tab w:val="left" w:pos="1512"/>
          <w:tab w:val="left" w:pos="198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Article 11.  Contract Documents  (the Contract Documents that comprise the Agreement shall</w:t>
      </w:r>
    </w:p>
    <w:p w14:paraId="07564B25" w14:textId="77777777" w:rsidR="00876581" w:rsidRPr="001503E5" w:rsidRDefault="00876581" w:rsidP="00876581">
      <w:pPr>
        <w:pStyle w:val="ListParagraph"/>
        <w:widowControl/>
        <w:tabs>
          <w:tab w:val="left" w:pos="-1080"/>
          <w:tab w:val="left" w:pos="0"/>
          <w:tab w:val="left" w:pos="1512"/>
          <w:tab w:val="left" w:pos="198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890"/>
        <w:rPr>
          <w:rFonts w:cs="Arial"/>
          <w:szCs w:val="22"/>
        </w:rPr>
      </w:pPr>
      <w:r w:rsidRPr="001503E5">
        <w:rPr>
          <w:rFonts w:cs="Arial"/>
          <w:szCs w:val="22"/>
        </w:rPr>
        <w:t>be the same as those stated under SIB 3.d and SIB 3.e with addenda as issued)</w:t>
      </w:r>
    </w:p>
    <w:p w14:paraId="148D6F9C" w14:textId="77777777" w:rsidR="00876581" w:rsidRPr="001503E5" w:rsidRDefault="00876581" w:rsidP="002645B7">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Article 12.  Miscellaneous  (terms used in this agreement shall have the meaning as defined</w:t>
      </w:r>
    </w:p>
    <w:p w14:paraId="10FF6ABF" w14:textId="77777777" w:rsidR="00876581" w:rsidRPr="001503E5" w:rsidRDefault="00876581" w:rsidP="00876581">
      <w:pPr>
        <w:pStyle w:val="ListParagraph"/>
        <w:widowControl/>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890"/>
        <w:rPr>
          <w:rFonts w:cs="Arial"/>
          <w:szCs w:val="22"/>
        </w:rPr>
      </w:pPr>
      <w:r w:rsidRPr="001503E5">
        <w:rPr>
          <w:rFonts w:cs="Arial"/>
          <w:szCs w:val="22"/>
        </w:rPr>
        <w:t>in Article 1.1)</w:t>
      </w:r>
    </w:p>
    <w:p w14:paraId="31AEE845" w14:textId="21B4595F" w:rsidR="00876581" w:rsidRDefault="00876581" w:rsidP="00876581">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E117277" w14:textId="77777777" w:rsidR="00876581" w:rsidRPr="001503E5" w:rsidRDefault="00876581" w:rsidP="00876581">
      <w:pPr>
        <w:widowControl/>
        <w:tabs>
          <w:tab w:val="left" w:pos="-1080"/>
          <w:tab w:val="left" w:pos="540"/>
          <w:tab w:val="left" w:pos="1008"/>
          <w:tab w:val="left" w:pos="1512"/>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A Performance Bond and Payment Bond shall be submitted in accordance with Article 4 Bonds and Insurance of the General Terms and Conditions, and as revised under the Supplementary Terms and Conditions section.  Samples of the City forms are available in the </w:t>
      </w:r>
      <w:r w:rsidRPr="001503E5">
        <w:rPr>
          <w:rFonts w:cs="Arial"/>
          <w:i/>
          <w:iCs/>
          <w:szCs w:val="22"/>
        </w:rPr>
        <w:t xml:space="preserve">City of Rochester Standard Construction Contract Documents, November 1, 1991, Edition.  </w:t>
      </w:r>
      <w:r w:rsidRPr="001503E5">
        <w:rPr>
          <w:rFonts w:cs="Arial"/>
          <w:szCs w:val="22"/>
        </w:rPr>
        <w:t>Performance and Payment bonds will not be required for contracts less than $100,000 unless specified in the bid documents.</w:t>
      </w:r>
    </w:p>
    <w:p w14:paraId="1E60F914" w14:textId="77777777" w:rsidR="00876581" w:rsidRPr="001503E5" w:rsidRDefault="00876581" w:rsidP="00876581">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9403070" w14:textId="77777777" w:rsidR="00876581" w:rsidRPr="001503E5" w:rsidRDefault="00876581" w:rsidP="00876581">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A Certificate of Insurance shall be submitted in accordance with Article 4 Bonds and Insurance of the General Terms and Conditions, and as revised under the Supplementary Terms and Conditions section.  A sample of the Certificate of Insurance Form is in the </w:t>
      </w:r>
      <w:r w:rsidRPr="001503E5">
        <w:rPr>
          <w:rFonts w:cs="Arial"/>
          <w:i/>
          <w:iCs/>
          <w:szCs w:val="22"/>
        </w:rPr>
        <w:t>City of Rochester Standard Construction Contract Documents, November 1, 1991, Edition.</w:t>
      </w:r>
    </w:p>
    <w:p w14:paraId="5661F3C0" w14:textId="77777777" w:rsidR="00876581" w:rsidRDefault="00876581" w:rsidP="00876581">
      <w:pPr>
        <w:widowControl/>
        <w:autoSpaceDE/>
        <w:autoSpaceDN/>
        <w:adjustRightInd/>
        <w:rPr>
          <w:rFonts w:cs="Arial"/>
          <w:szCs w:val="22"/>
        </w:rPr>
      </w:pPr>
    </w:p>
    <w:p w14:paraId="003A013B" w14:textId="77777777" w:rsidR="00BD5353" w:rsidRDefault="00BD5353" w:rsidP="00876581">
      <w:pPr>
        <w:widowControl/>
        <w:autoSpaceDE/>
        <w:autoSpaceDN/>
        <w:adjustRightInd/>
        <w:rPr>
          <w:rFonts w:cs="Arial"/>
          <w:szCs w:val="22"/>
        </w:rPr>
      </w:pPr>
    </w:p>
    <w:p w14:paraId="33791A31" w14:textId="77777777" w:rsidR="007F3513" w:rsidRDefault="007F3513" w:rsidP="00876581">
      <w:pPr>
        <w:widowControl/>
        <w:autoSpaceDE/>
        <w:autoSpaceDN/>
        <w:adjustRightInd/>
        <w:rPr>
          <w:rFonts w:cs="Arial"/>
          <w:szCs w:val="22"/>
        </w:rPr>
      </w:pPr>
    </w:p>
    <w:p w14:paraId="19168A6A" w14:textId="77777777" w:rsidR="00876581" w:rsidRPr="001503E5" w:rsidRDefault="00876581" w:rsidP="00876581">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1008"/>
        <w:rPr>
          <w:rFonts w:cs="Arial"/>
          <w:szCs w:val="22"/>
        </w:rPr>
      </w:pPr>
      <w:r w:rsidRPr="001503E5">
        <w:rPr>
          <w:rFonts w:cs="Arial"/>
          <w:b/>
          <w:bCs/>
          <w:szCs w:val="22"/>
        </w:rPr>
        <w:t>SIB 15.  Incentive Program for Public Works Contracts</w:t>
      </w:r>
    </w:p>
    <w:p w14:paraId="10C8CFBD" w14:textId="77777777" w:rsidR="00876581" w:rsidRPr="001503E5" w:rsidRDefault="00876581" w:rsidP="00876581">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E4BE2D2" w14:textId="7EE13CC6" w:rsidR="006F315A" w:rsidRDefault="006F315A" w:rsidP="006F315A">
      <w:r w:rsidRPr="006F315A">
        <w:t xml:space="preserve">The City of Rochester provides an Incentive Program for hiring qualified City residents for public works contracts for which the final contract price is for an amount of $50,000 or more.  The Contractor may apply for a monetary incentive payment of twenty percent (20%) of the gross payroll paid to qualified City residents, provided that that ten percent (10%) or more of the gross payroll for the Project was paid to qualified City residents.  Qualified City residents are those who live in certain ZIP codes.  Prime </w:t>
      </w:r>
      <w:r w:rsidR="00783125">
        <w:t>Contractors</w:t>
      </w:r>
      <w:r w:rsidRPr="006F315A">
        <w:t xml:space="preserve"> and first tier </w:t>
      </w:r>
      <w:r w:rsidR="00325E64">
        <w:t>Subcontractors</w:t>
      </w:r>
      <w:r w:rsidRPr="006F315A">
        <w:t xml:space="preserve"> may apply for the incentive payments.  The Incentive Program is described in detail under Subsection SLR 18 Incentive Program for Public Works Contracts of the Supplementary Laws and Regulations.</w:t>
      </w:r>
    </w:p>
    <w:p w14:paraId="21E57549" w14:textId="2E5C9FD2" w:rsidR="00BD0B39" w:rsidRDefault="00BD0B39" w:rsidP="006F315A"/>
    <w:p w14:paraId="326C1415" w14:textId="6BD687AD" w:rsidR="00BD0B39" w:rsidRDefault="00BD0B39" w:rsidP="006F315A"/>
    <w:p w14:paraId="201FF1C2" w14:textId="77777777" w:rsidR="00BD0B39" w:rsidRPr="003779D7" w:rsidRDefault="00BD0B39" w:rsidP="006F315A"/>
    <w:p w14:paraId="08AC4AC2" w14:textId="77777777" w:rsidR="00B77885" w:rsidRPr="00B77885" w:rsidRDefault="00B77885" w:rsidP="00B77885">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1008"/>
        <w:rPr>
          <w:rFonts w:cs="Arial"/>
          <w:szCs w:val="22"/>
        </w:rPr>
      </w:pPr>
      <w:r w:rsidRPr="00B77885">
        <w:rPr>
          <w:rFonts w:cs="Arial"/>
          <w:b/>
          <w:bCs/>
          <w:szCs w:val="22"/>
        </w:rPr>
        <w:t>SIB 17.  NYS Freedom of Information Law (FOIL)</w:t>
      </w:r>
    </w:p>
    <w:p w14:paraId="54BCADCC" w14:textId="77777777" w:rsidR="00B77885" w:rsidRPr="00B77885" w:rsidRDefault="00B77885" w:rsidP="00B77885">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5644339" w14:textId="2774443A" w:rsidR="00B77885" w:rsidRDefault="00B77885" w:rsidP="00B77885">
      <w:pPr>
        <w:rPr>
          <w:rFonts w:cs="Arial"/>
        </w:rPr>
      </w:pPr>
      <w:r w:rsidRPr="00B77885">
        <w:rPr>
          <w:rFonts w:cs="Arial"/>
        </w:rPr>
        <w:t>Bids and all materials submitted with the bid shall become the property of the City and shall be subject to the NYS Freedom of Information Law.  If any proprietary information is submitted with the bid, it must be clearly identified and a request to keep such information confidential and the justification for doing so must be submitted with the bid.  The City reserves the right to determine whether or not to honor that request in whole or in part based upon requirements of the law.</w:t>
      </w:r>
    </w:p>
    <w:p w14:paraId="326A365E" w14:textId="0867187B" w:rsidR="00C37F2D" w:rsidRDefault="00C37F2D" w:rsidP="00B77885">
      <w:pPr>
        <w:rPr>
          <w:rFonts w:cs="Arial"/>
        </w:rPr>
      </w:pPr>
    </w:p>
    <w:p w14:paraId="7622E2FF" w14:textId="77777777" w:rsidR="00C37F2D" w:rsidRDefault="00C37F2D" w:rsidP="00B77885">
      <w:pPr>
        <w:rPr>
          <w:rFonts w:cs="Arial"/>
        </w:rPr>
      </w:pPr>
    </w:p>
    <w:p w14:paraId="4F0E4B20" w14:textId="77777777" w:rsidR="00433805" w:rsidRPr="001503E5" w:rsidRDefault="004E183B" w:rsidP="00200E39">
      <w:pPr>
        <w:rPr>
          <w:rFonts w:asciiTheme="minorHAnsi" w:hAnsiTheme="minorHAnsi" w:cstheme="minorHAnsi"/>
          <w:szCs w:val="22"/>
        </w:rPr>
        <w:sectPr w:rsidR="00433805" w:rsidRPr="001503E5" w:rsidSect="00E10A19">
          <w:footerReference w:type="default" r:id="rId17"/>
          <w:pgSz w:w="12240" w:h="15840"/>
          <w:pgMar w:top="720" w:right="1152" w:bottom="720" w:left="1152" w:header="720" w:footer="720" w:gutter="0"/>
          <w:pgNumType w:start="1"/>
          <w:cols w:space="720"/>
          <w:noEndnote/>
          <w:docGrid w:linePitch="326"/>
        </w:sectPr>
      </w:pPr>
      <w:r w:rsidRPr="001503E5">
        <w:rPr>
          <w:rFonts w:asciiTheme="minorHAnsi" w:hAnsiTheme="minorHAnsi" w:cstheme="minorHAnsi"/>
          <w:szCs w:val="22"/>
        </w:rPr>
        <w:br w:type="page"/>
      </w:r>
    </w:p>
    <w:p w14:paraId="3B439C83" w14:textId="77777777" w:rsidR="00747648" w:rsidRPr="00D22CD8" w:rsidRDefault="00747648" w:rsidP="00747648">
      <w:pPr>
        <w:widowControl/>
        <w:autoSpaceDE/>
        <w:autoSpaceDN/>
        <w:adjustRightInd/>
        <w:rPr>
          <w:rFonts w:cs="Arial"/>
          <w:szCs w:val="22"/>
        </w:rPr>
      </w:pPr>
    </w:p>
    <w:p w14:paraId="2BD82329" w14:textId="77777777" w:rsidR="00747648" w:rsidRPr="00D22CD8" w:rsidRDefault="00747648" w:rsidP="00747648">
      <w:pPr>
        <w:widowControl/>
        <w:autoSpaceDE/>
        <w:autoSpaceDN/>
        <w:adjustRightInd/>
        <w:rPr>
          <w:rFonts w:cs="Arial"/>
          <w:szCs w:val="22"/>
        </w:rPr>
      </w:pPr>
    </w:p>
    <w:p w14:paraId="1DC9A002" w14:textId="77777777" w:rsidR="00747648" w:rsidRPr="006F51A3" w:rsidRDefault="00747648" w:rsidP="00747648">
      <w:pPr>
        <w:widowControl/>
        <w:autoSpaceDE/>
        <w:autoSpaceDN/>
        <w:adjustRightInd/>
        <w:rPr>
          <w:rFonts w:cs="Arial"/>
          <w:sz w:val="20"/>
          <w:szCs w:val="20"/>
        </w:rPr>
        <w:sectPr w:rsidR="00747648" w:rsidRPr="006F51A3" w:rsidSect="00396BFF">
          <w:footerReference w:type="default" r:id="rId18"/>
          <w:pgSz w:w="12240" w:h="15840"/>
          <w:pgMar w:top="720" w:right="1152" w:bottom="720" w:left="1152" w:header="720" w:footer="720" w:gutter="0"/>
          <w:pgNumType w:start="1"/>
          <w:cols w:space="720"/>
          <w:noEndnote/>
          <w:docGrid w:linePitch="360"/>
        </w:sectPr>
      </w:pPr>
      <w:r w:rsidRPr="006F51A3">
        <w:rPr>
          <w:rFonts w:cs="Arial"/>
          <w:sz w:val="20"/>
          <w:szCs w:val="20"/>
        </w:rPr>
        <w:br w:type="page"/>
      </w:r>
    </w:p>
    <w:p w14:paraId="204CBABB" w14:textId="3F778388" w:rsidR="00AA016A" w:rsidRPr="001503E5" w:rsidRDefault="003C74B6" w:rsidP="00AA016A">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b/>
          <w:bCs/>
          <w:sz w:val="48"/>
          <w:szCs w:val="48"/>
        </w:rPr>
      </w:pPr>
      <w:bookmarkStart w:id="26" w:name="_GoBack"/>
      <w:bookmarkEnd w:id="26"/>
      <w:r w:rsidRPr="001503E5">
        <w:rPr>
          <w:rStyle w:val="ChapterHead"/>
          <w:rFonts w:cs="Arial"/>
          <w:b/>
          <w:u w:val="single"/>
        </w:rPr>
        <w:t xml:space="preserve">           </w:t>
      </w:r>
      <w:r w:rsidR="00AA016A" w:rsidRPr="001503E5">
        <w:rPr>
          <w:rStyle w:val="ChapterHead"/>
          <w:rFonts w:cs="Arial"/>
          <w:b/>
          <w:u w:val="single"/>
        </w:rPr>
        <w:t xml:space="preserve">   </w:t>
      </w:r>
      <w:r w:rsidR="00DD16D2" w:rsidRPr="001503E5">
        <w:rPr>
          <w:rStyle w:val="ChapterHead"/>
          <w:rFonts w:cs="Arial"/>
          <w:b/>
          <w:u w:val="single"/>
        </w:rPr>
        <w:t xml:space="preserve">        P</w:t>
      </w:r>
      <w:r w:rsidRPr="001503E5">
        <w:rPr>
          <w:rStyle w:val="ChapterHead"/>
          <w:rFonts w:cs="Arial"/>
          <w:b/>
          <w:u w:val="single"/>
        </w:rPr>
        <w:t>ROPOSAL</w:t>
      </w:r>
    </w:p>
    <w:p w14:paraId="3B7D44ED" w14:textId="77777777" w:rsidR="001C56A0" w:rsidRPr="0034645E" w:rsidRDefault="001C56A0" w:rsidP="001C56A0">
      <w:pPr>
        <w:widowControl/>
        <w:pBdr>
          <w:top w:val="single" w:sz="6" w:space="0" w:color="FFFFFF"/>
          <w:left w:val="single" w:sz="6" w:space="0" w:color="FFFFFF"/>
          <w:bottom w:val="single" w:sz="6" w:space="0" w:color="FFFFFF"/>
          <w:right w:val="single" w:sz="6" w:space="0" w:color="FFFFFF"/>
        </w:pBdr>
        <w:tabs>
          <w:tab w:val="left" w:pos="1261"/>
          <w:tab w:val="left" w:pos="2160"/>
        </w:tabs>
        <w:jc w:val="right"/>
        <w:rPr>
          <w:rFonts w:eastAsia="Times New Roman" w:cs="Arial"/>
          <w:b/>
          <w:bCs/>
          <w:sz w:val="48"/>
          <w:szCs w:val="48"/>
        </w:rPr>
      </w:pPr>
    </w:p>
    <w:p w14:paraId="4FCA1C80" w14:textId="77777777" w:rsidR="001C56A0" w:rsidRPr="0034645E" w:rsidRDefault="001C56A0" w:rsidP="001C56A0">
      <w:pPr>
        <w:widowControl/>
        <w:pBdr>
          <w:top w:val="single" w:sz="6" w:space="0" w:color="FFFFFF"/>
          <w:left w:val="single" w:sz="6" w:space="0" w:color="FFFFFF"/>
          <w:bottom w:val="single" w:sz="6" w:space="0" w:color="FFFFFF"/>
          <w:right w:val="single" w:sz="6" w:space="0" w:color="FFFFFF"/>
        </w:pBdr>
        <w:tabs>
          <w:tab w:val="left" w:pos="1261"/>
          <w:tab w:val="left" w:pos="2160"/>
        </w:tabs>
        <w:jc w:val="right"/>
        <w:rPr>
          <w:rFonts w:eastAsia="Times New Roman" w:cs="Arial"/>
          <w:b/>
          <w:bCs/>
          <w:sz w:val="48"/>
          <w:szCs w:val="48"/>
        </w:rPr>
      </w:pPr>
      <w:r>
        <w:rPr>
          <w:rStyle w:val="CommentReference"/>
        </w:rPr>
        <w:commentReference w:id="27"/>
      </w:r>
    </w:p>
    <w:p w14:paraId="17B443A1" w14:textId="77777777" w:rsidR="001C56A0" w:rsidRDefault="001C56A0" w:rsidP="001C56A0">
      <w:pPr>
        <w:widowControl/>
        <w:pBdr>
          <w:top w:val="single" w:sz="6" w:space="0" w:color="FFFFFF"/>
          <w:left w:val="single" w:sz="6" w:space="0" w:color="FFFFFF"/>
          <w:bottom w:val="single" w:sz="6" w:space="0" w:color="FFFFFF"/>
          <w:right w:val="single" w:sz="6" w:space="0" w:color="FFFFFF"/>
        </w:pBdr>
        <w:tabs>
          <w:tab w:val="left" w:pos="1261"/>
          <w:tab w:val="left" w:pos="2160"/>
        </w:tabs>
        <w:jc w:val="right"/>
        <w:rPr>
          <w:rFonts w:eastAsia="Times New Roman" w:cs="Arial"/>
          <w:b/>
          <w:bCs/>
          <w:sz w:val="48"/>
          <w:szCs w:val="48"/>
        </w:rPr>
      </w:pPr>
    </w:p>
    <w:p w14:paraId="659F9E17" w14:textId="77777777" w:rsidR="001C56A0" w:rsidRPr="001503E5" w:rsidRDefault="001C56A0" w:rsidP="001C56A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Fonts w:cs="Arial"/>
          <w:sz w:val="48"/>
          <w:szCs w:val="48"/>
        </w:rPr>
      </w:pPr>
      <w:r w:rsidRPr="001503E5">
        <w:rPr>
          <w:rFonts w:cs="Arial"/>
          <w:b/>
          <w:sz w:val="48"/>
          <w:szCs w:val="48"/>
        </w:rPr>
        <w:t>Dnumber</w:t>
      </w:r>
    </w:p>
    <w:p w14:paraId="4D2AD168" w14:textId="77777777" w:rsidR="00254ACA" w:rsidRPr="001503E5" w:rsidRDefault="00254ACA" w:rsidP="00254ACA">
      <w:pPr>
        <w:widowControl/>
        <w:pBdr>
          <w:top w:val="single" w:sz="6" w:space="0" w:color="FFFFFF"/>
          <w:left w:val="single" w:sz="6" w:space="0" w:color="FFFFFF"/>
          <w:bottom w:val="single" w:sz="6" w:space="0" w:color="FFFFFF"/>
          <w:right w:val="single" w:sz="6" w:space="0" w:color="FFFFFF"/>
        </w:pBdr>
        <w:tabs>
          <w:tab w:val="left" w:pos="1261"/>
          <w:tab w:val="left" w:pos="2160"/>
        </w:tabs>
        <w:jc w:val="right"/>
        <w:rPr>
          <w:rFonts w:eastAsia="Times New Roman" w:cs="Arial"/>
          <w:b/>
          <w:bCs/>
          <w:sz w:val="48"/>
          <w:szCs w:val="48"/>
        </w:rPr>
      </w:pPr>
    </w:p>
    <w:p w14:paraId="0DD71AC2" w14:textId="77777777" w:rsidR="00AA016A" w:rsidRDefault="00AA016A" w:rsidP="00254ACA">
      <w:pPr>
        <w:widowControl/>
        <w:pBdr>
          <w:top w:val="single" w:sz="6" w:space="0" w:color="FFFFFF"/>
          <w:left w:val="single" w:sz="6" w:space="0" w:color="FFFFFF"/>
          <w:bottom w:val="single" w:sz="6" w:space="0" w:color="FFFFFF"/>
          <w:right w:val="single" w:sz="6" w:space="0" w:color="FFFFFF"/>
        </w:pBdr>
        <w:tabs>
          <w:tab w:val="left" w:pos="1261"/>
          <w:tab w:val="left" w:pos="2160"/>
        </w:tabs>
        <w:jc w:val="right"/>
        <w:rPr>
          <w:rFonts w:eastAsia="Times New Roman" w:cs="Arial"/>
          <w:b/>
          <w:bCs/>
          <w:sz w:val="48"/>
          <w:szCs w:val="48"/>
        </w:rPr>
      </w:pPr>
    </w:p>
    <w:p w14:paraId="770A75CB" w14:textId="77777777" w:rsidR="00F27745" w:rsidRPr="001503E5" w:rsidRDefault="00F27745" w:rsidP="00254ACA">
      <w:pPr>
        <w:widowControl/>
        <w:pBdr>
          <w:top w:val="single" w:sz="6" w:space="0" w:color="FFFFFF"/>
          <w:left w:val="single" w:sz="6" w:space="0" w:color="FFFFFF"/>
          <w:bottom w:val="single" w:sz="6" w:space="0" w:color="FFFFFF"/>
          <w:right w:val="single" w:sz="6" w:space="0" w:color="FFFFFF"/>
        </w:pBdr>
        <w:tabs>
          <w:tab w:val="left" w:pos="1261"/>
          <w:tab w:val="left" w:pos="2160"/>
        </w:tabs>
        <w:jc w:val="right"/>
        <w:rPr>
          <w:rFonts w:eastAsia="Times New Roman" w:cs="Arial"/>
          <w:b/>
          <w:bCs/>
          <w:sz w:val="48"/>
          <w:szCs w:val="48"/>
        </w:rPr>
      </w:pPr>
    </w:p>
    <w:p w14:paraId="5150B53D" w14:textId="77777777" w:rsidR="00254ACA" w:rsidRPr="001503E5" w:rsidRDefault="00254ACA" w:rsidP="00254ACA">
      <w:pPr>
        <w:widowControl/>
        <w:pBdr>
          <w:top w:val="single" w:sz="6" w:space="0" w:color="FFFFFF"/>
          <w:left w:val="single" w:sz="6" w:space="0" w:color="FFFFFF"/>
          <w:bottom w:val="single" w:sz="6" w:space="0" w:color="FFFFFF"/>
          <w:right w:val="single" w:sz="6" w:space="0" w:color="FFFFFF"/>
        </w:pBdr>
        <w:tabs>
          <w:tab w:val="left" w:pos="1261"/>
          <w:tab w:val="left" w:pos="2160"/>
        </w:tabs>
        <w:jc w:val="right"/>
        <w:rPr>
          <w:rFonts w:eastAsia="Times New Roman" w:cs="Arial"/>
          <w:b/>
          <w:bCs/>
          <w:sz w:val="48"/>
          <w:szCs w:val="48"/>
        </w:rPr>
      </w:pPr>
    </w:p>
    <w:p w14:paraId="2045D4E1" w14:textId="77777777" w:rsidR="00254ACA" w:rsidRPr="001503E5" w:rsidRDefault="00254ACA" w:rsidP="00254ACA">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300" w:lineRule="auto"/>
        <w:jc w:val="center"/>
        <w:rPr>
          <w:rFonts w:eastAsia="Times New Roman" w:cs="Arial"/>
          <w:b/>
          <w:bCs/>
          <w:sz w:val="72"/>
          <w:szCs w:val="72"/>
        </w:rPr>
      </w:pPr>
      <w:r w:rsidRPr="001503E5">
        <w:rPr>
          <w:rFonts w:eastAsia="Times New Roman" w:cs="Arial"/>
          <w:b/>
          <w:bCs/>
          <w:sz w:val="72"/>
          <w:szCs w:val="72"/>
        </w:rPr>
        <w:t>PROJNAME</w:t>
      </w:r>
    </w:p>
    <w:p w14:paraId="32048EE9" w14:textId="77777777" w:rsidR="00254ACA" w:rsidRPr="001503E5" w:rsidRDefault="00254ACA" w:rsidP="00254ACA">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b/>
          <w:bCs/>
          <w:sz w:val="48"/>
          <w:szCs w:val="48"/>
        </w:rPr>
      </w:pPr>
    </w:p>
    <w:p w14:paraId="73EB4BF2" w14:textId="77777777" w:rsidR="00254ACA" w:rsidRPr="001503E5" w:rsidRDefault="00254ACA" w:rsidP="00254ACA">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b/>
          <w:bCs/>
          <w:sz w:val="48"/>
          <w:szCs w:val="48"/>
        </w:rPr>
      </w:pPr>
    </w:p>
    <w:p w14:paraId="24CD71CF" w14:textId="77777777" w:rsidR="00623941" w:rsidRPr="001503E5" w:rsidRDefault="00623941" w:rsidP="00254ACA">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b/>
          <w:bCs/>
          <w:sz w:val="48"/>
          <w:szCs w:val="48"/>
        </w:rPr>
      </w:pPr>
    </w:p>
    <w:p w14:paraId="5CD618AF" w14:textId="77777777" w:rsidR="00254ACA" w:rsidRPr="001503E5" w:rsidRDefault="00254ACA" w:rsidP="00254ACA">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b/>
          <w:bCs/>
          <w:sz w:val="48"/>
          <w:szCs w:val="48"/>
        </w:rPr>
      </w:pPr>
    </w:p>
    <w:p w14:paraId="6FE07EDF" w14:textId="1703AA20" w:rsidR="00AA016A" w:rsidRDefault="00AA016A" w:rsidP="00AA016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b/>
          <w:sz w:val="48"/>
          <w:szCs w:val="48"/>
        </w:rPr>
      </w:pPr>
      <w:r w:rsidRPr="001503E5">
        <w:rPr>
          <w:rFonts w:cs="Arial"/>
          <w:b/>
          <w:sz w:val="48"/>
          <w:szCs w:val="48"/>
        </w:rPr>
        <w:t>PINnumber</w:t>
      </w:r>
    </w:p>
    <w:p w14:paraId="12702168" w14:textId="229A17F0" w:rsidR="00AA016A" w:rsidRPr="001503E5" w:rsidRDefault="008423F1" w:rsidP="00AA016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szCs w:val="48"/>
        </w:rPr>
      </w:pPr>
      <w:r>
        <w:rPr>
          <w:rFonts w:cs="Arial"/>
          <w:b/>
          <w:sz w:val="48"/>
          <w:szCs w:val="48"/>
        </w:rPr>
        <w:t>City Project No. Projnumber</w:t>
      </w:r>
    </w:p>
    <w:p w14:paraId="2380D5B2" w14:textId="77777777" w:rsidR="00254ACA" w:rsidRPr="00F27745" w:rsidRDefault="00254ACA" w:rsidP="00254ACA">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b/>
          <w:sz w:val="48"/>
          <w:szCs w:val="48"/>
        </w:rPr>
      </w:pPr>
    </w:p>
    <w:p w14:paraId="3BE272E7" w14:textId="77777777" w:rsidR="00623941" w:rsidRPr="00F27745" w:rsidRDefault="00623941" w:rsidP="00254ACA">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b/>
          <w:sz w:val="48"/>
          <w:szCs w:val="48"/>
        </w:rPr>
      </w:pPr>
    </w:p>
    <w:p w14:paraId="795ED65D" w14:textId="77777777" w:rsidR="00254ACA" w:rsidRPr="00F27745" w:rsidRDefault="00254ACA" w:rsidP="00254ACA">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b/>
          <w:sz w:val="48"/>
          <w:szCs w:val="48"/>
        </w:rPr>
      </w:pPr>
    </w:p>
    <w:p w14:paraId="4652B4CE" w14:textId="77777777" w:rsidR="00254ACA" w:rsidRPr="00F27745" w:rsidRDefault="00254ACA" w:rsidP="00254ACA">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b/>
          <w:sz w:val="48"/>
          <w:szCs w:val="48"/>
        </w:rPr>
      </w:pPr>
    </w:p>
    <w:p w14:paraId="4CD3F4DF" w14:textId="77777777" w:rsidR="00AA016A" w:rsidRPr="001503E5" w:rsidRDefault="00AA016A" w:rsidP="00AA016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b/>
          <w:szCs w:val="22"/>
        </w:rPr>
      </w:pPr>
      <w:r w:rsidRPr="001503E5">
        <w:rPr>
          <w:rFonts w:cs="Arial"/>
          <w:b/>
          <w:szCs w:val="22"/>
        </w:rPr>
        <w:t xml:space="preserve">Issued:  </w:t>
      </w:r>
      <w:r w:rsidRPr="001503E5">
        <w:rPr>
          <w:rFonts w:cs="Arial"/>
          <w:b/>
        </w:rPr>
        <w:commentReference w:id="28"/>
      </w:r>
    </w:p>
    <w:p w14:paraId="30931E3F" w14:textId="77777777" w:rsidR="00AA016A" w:rsidRPr="001503E5" w:rsidRDefault="00AA016A" w:rsidP="00254ACA">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300" w:lineRule="auto"/>
        <w:jc w:val="right"/>
        <w:rPr>
          <w:rFonts w:eastAsia="Times New Roman" w:cs="Arial"/>
          <w:b/>
          <w:bCs/>
          <w:szCs w:val="22"/>
        </w:rPr>
      </w:pPr>
    </w:p>
    <w:p w14:paraId="19EC9FED" w14:textId="77777777" w:rsidR="00254ACA" w:rsidRPr="001503E5" w:rsidRDefault="00254ACA" w:rsidP="00254ACA">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300" w:lineRule="auto"/>
        <w:jc w:val="right"/>
        <w:rPr>
          <w:rFonts w:eastAsia="Times New Roman" w:cs="Arial"/>
          <w:b/>
          <w:bCs/>
          <w:szCs w:val="22"/>
        </w:rPr>
      </w:pPr>
    </w:p>
    <w:p w14:paraId="72FC1357" w14:textId="77777777" w:rsidR="00AA016A" w:rsidRPr="001503E5" w:rsidRDefault="00AA016A" w:rsidP="00AA016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spacing w:line="312" w:lineRule="auto"/>
        <w:jc w:val="center"/>
        <w:rPr>
          <w:rFonts w:cs="Arial"/>
          <w:b/>
          <w:szCs w:val="22"/>
        </w:rPr>
      </w:pPr>
      <w:r w:rsidRPr="001503E5">
        <w:rPr>
          <w:rFonts w:cs="Arial"/>
          <w:b/>
          <w:szCs w:val="22"/>
        </w:rPr>
        <w:t>THIS CONTRACT CONTAINS AN INCENTIVE PROGRAM</w:t>
      </w:r>
    </w:p>
    <w:p w14:paraId="4B7EEBF0" w14:textId="77777777" w:rsidR="00AA016A" w:rsidRPr="001503E5" w:rsidRDefault="00AA016A" w:rsidP="00AA016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spacing w:line="312" w:lineRule="auto"/>
        <w:jc w:val="center"/>
        <w:rPr>
          <w:rFonts w:cs="Arial"/>
          <w:b/>
          <w:szCs w:val="22"/>
        </w:rPr>
      </w:pPr>
      <w:r w:rsidRPr="001503E5">
        <w:rPr>
          <w:rFonts w:cs="Arial"/>
          <w:b/>
          <w:szCs w:val="22"/>
        </w:rPr>
        <w:t>FOR EMPLOYING QUALIFIED CITY RESIDENTS</w:t>
      </w:r>
    </w:p>
    <w:p w14:paraId="54CB1F3B" w14:textId="77777777" w:rsidR="00EF67A3" w:rsidRPr="001503E5" w:rsidRDefault="00707F8B" w:rsidP="00167100">
      <w:pPr>
        <w:widowControl/>
        <w:autoSpaceDE/>
        <w:autoSpaceDN/>
        <w:adjustRightInd/>
        <w:rPr>
          <w:rFonts w:cs="Arial"/>
          <w:b/>
          <w:bCs/>
          <w:szCs w:val="22"/>
        </w:rPr>
        <w:sectPr w:rsidR="00EF67A3" w:rsidRPr="001503E5" w:rsidSect="00E10A19">
          <w:footerReference w:type="default" r:id="rId19"/>
          <w:footerReference w:type="first" r:id="rId20"/>
          <w:pgSz w:w="12240" w:h="15840"/>
          <w:pgMar w:top="720" w:right="1152" w:bottom="720" w:left="1152" w:header="720" w:footer="720" w:gutter="0"/>
          <w:pgNumType w:start="1"/>
          <w:cols w:space="720"/>
          <w:noEndnote/>
          <w:titlePg/>
          <w:docGrid w:linePitch="326"/>
        </w:sectPr>
      </w:pPr>
      <w:r w:rsidRPr="001503E5">
        <w:rPr>
          <w:rFonts w:asciiTheme="minorHAnsi" w:hAnsiTheme="minorHAnsi" w:cstheme="minorHAnsi"/>
          <w:sz w:val="36"/>
          <w:szCs w:val="36"/>
        </w:rPr>
        <w:br w:type="page"/>
      </w:r>
    </w:p>
    <w:p w14:paraId="0F7A0A3B" w14:textId="77777777" w:rsidR="00C93CA0" w:rsidRPr="001503E5" w:rsidRDefault="00C93CA0" w:rsidP="00C93CA0">
      <w:pPr>
        <w:widowControl/>
        <w:tabs>
          <w:tab w:val="center" w:pos="4680"/>
          <w:tab w:val="left" w:pos="5040"/>
          <w:tab w:val="left" w:pos="5544"/>
          <w:tab w:val="left" w:pos="6048"/>
          <w:tab w:val="left" w:pos="6552"/>
          <w:tab w:val="left" w:pos="7056"/>
          <w:tab w:val="left" w:pos="7560"/>
          <w:tab w:val="left" w:pos="8064"/>
          <w:tab w:val="left" w:pos="8568"/>
          <w:tab w:val="left" w:pos="9072"/>
        </w:tabs>
        <w:spacing w:line="276" w:lineRule="auto"/>
        <w:jc w:val="center"/>
        <w:rPr>
          <w:rFonts w:cs="Arial"/>
          <w:b/>
          <w:bCs/>
          <w:szCs w:val="22"/>
        </w:rPr>
      </w:pPr>
      <w:r w:rsidRPr="001503E5">
        <w:rPr>
          <w:rFonts w:cs="Arial"/>
          <w:b/>
          <w:bCs/>
          <w:szCs w:val="22"/>
        </w:rPr>
        <w:t>PROPOSAL TO</w:t>
      </w:r>
    </w:p>
    <w:p w14:paraId="57E72D35" w14:textId="77777777" w:rsidR="00C93CA0" w:rsidRPr="001503E5" w:rsidRDefault="00C93CA0" w:rsidP="00C93CA0">
      <w:pPr>
        <w:widowControl/>
        <w:tabs>
          <w:tab w:val="center" w:pos="4680"/>
          <w:tab w:val="left" w:pos="5040"/>
          <w:tab w:val="left" w:pos="5544"/>
          <w:tab w:val="left" w:pos="6048"/>
          <w:tab w:val="left" w:pos="6552"/>
          <w:tab w:val="left" w:pos="7056"/>
          <w:tab w:val="left" w:pos="7560"/>
          <w:tab w:val="left" w:pos="8064"/>
          <w:tab w:val="left" w:pos="8568"/>
          <w:tab w:val="left" w:pos="9072"/>
        </w:tabs>
        <w:spacing w:line="276" w:lineRule="auto"/>
        <w:jc w:val="center"/>
        <w:rPr>
          <w:rFonts w:cs="Arial"/>
          <w:b/>
          <w:bCs/>
          <w:szCs w:val="22"/>
        </w:rPr>
      </w:pPr>
      <w:r w:rsidRPr="001503E5">
        <w:rPr>
          <w:rFonts w:cs="Arial"/>
          <w:b/>
          <w:bCs/>
          <w:szCs w:val="22"/>
        </w:rPr>
        <w:t>THE CITY OF ROCHESTER</w:t>
      </w:r>
    </w:p>
    <w:p w14:paraId="5ABE37CC" w14:textId="77777777" w:rsidR="00C93CA0" w:rsidRPr="001503E5" w:rsidRDefault="00C93CA0" w:rsidP="00C93CA0">
      <w:pPr>
        <w:widowControl/>
        <w:tabs>
          <w:tab w:val="center" w:pos="4680"/>
          <w:tab w:val="left" w:pos="5040"/>
          <w:tab w:val="left" w:pos="5544"/>
          <w:tab w:val="left" w:pos="6048"/>
          <w:tab w:val="left" w:pos="6552"/>
          <w:tab w:val="left" w:pos="7056"/>
          <w:tab w:val="left" w:pos="7560"/>
          <w:tab w:val="left" w:pos="8064"/>
          <w:tab w:val="left" w:pos="8568"/>
          <w:tab w:val="left" w:pos="9072"/>
        </w:tabs>
        <w:spacing w:line="276" w:lineRule="auto"/>
        <w:jc w:val="center"/>
        <w:rPr>
          <w:rFonts w:cs="Arial"/>
          <w:b/>
          <w:bCs/>
          <w:szCs w:val="22"/>
        </w:rPr>
      </w:pPr>
      <w:r w:rsidRPr="001503E5">
        <w:rPr>
          <w:rFonts w:cs="Arial"/>
          <w:b/>
          <w:bCs/>
          <w:szCs w:val="22"/>
        </w:rPr>
        <w:t>CITY HALL, 30 CHURCH STREET</w:t>
      </w:r>
    </w:p>
    <w:p w14:paraId="4E6F7C61" w14:textId="77777777" w:rsidR="00C93CA0" w:rsidRPr="001503E5" w:rsidRDefault="00C93CA0" w:rsidP="00C93CA0">
      <w:pPr>
        <w:widowControl/>
        <w:tabs>
          <w:tab w:val="center" w:pos="4680"/>
          <w:tab w:val="left" w:pos="5040"/>
          <w:tab w:val="left" w:pos="5544"/>
          <w:tab w:val="left" w:pos="6048"/>
          <w:tab w:val="left" w:pos="6552"/>
          <w:tab w:val="left" w:pos="7056"/>
          <w:tab w:val="left" w:pos="7560"/>
          <w:tab w:val="left" w:pos="8064"/>
          <w:tab w:val="left" w:pos="8568"/>
          <w:tab w:val="left" w:pos="9072"/>
        </w:tabs>
        <w:spacing w:line="276" w:lineRule="auto"/>
        <w:jc w:val="center"/>
        <w:rPr>
          <w:rFonts w:cs="Arial"/>
          <w:szCs w:val="22"/>
        </w:rPr>
      </w:pPr>
      <w:r w:rsidRPr="001503E5">
        <w:rPr>
          <w:rFonts w:cs="Arial"/>
          <w:b/>
          <w:bCs/>
          <w:szCs w:val="22"/>
        </w:rPr>
        <w:t>ROCHESTER, NEW YORK  l4614</w:t>
      </w:r>
    </w:p>
    <w:p w14:paraId="260364F7" w14:textId="77777777" w:rsidR="00C93CA0" w:rsidRPr="001503E5" w:rsidRDefault="00C93CA0" w:rsidP="00C93CA0">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6B451565" w14:textId="77777777" w:rsidR="00C93CA0" w:rsidRPr="001503E5" w:rsidRDefault="00C93CA0" w:rsidP="00C93CA0">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5452B056" w14:textId="77777777" w:rsidR="00C93CA0" w:rsidRPr="001503E5" w:rsidRDefault="00C93CA0" w:rsidP="00F05305">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
          <w:bCs/>
          <w:szCs w:val="22"/>
        </w:rPr>
      </w:pPr>
      <w:r w:rsidRPr="001503E5">
        <w:rPr>
          <w:rFonts w:cs="Arial"/>
          <w:szCs w:val="22"/>
        </w:rPr>
        <w:t xml:space="preserve">For Construction of:  </w:t>
      </w:r>
      <w:r w:rsidRPr="001503E5">
        <w:rPr>
          <w:rFonts w:cs="Arial"/>
          <w:b/>
          <w:bCs/>
          <w:szCs w:val="22"/>
        </w:rPr>
        <w:t>Projname</w:t>
      </w:r>
    </w:p>
    <w:p w14:paraId="6127538D" w14:textId="00CAB833" w:rsidR="00F05305" w:rsidRPr="001503E5" w:rsidRDefault="009D366F" w:rsidP="00F05305">
      <w:pPr>
        <w:widowControl/>
        <w:tabs>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ind w:firstLine="2160"/>
        <w:rPr>
          <w:rFonts w:cs="Arial"/>
          <w:b/>
          <w:szCs w:val="22"/>
        </w:rPr>
      </w:pPr>
      <w:r>
        <w:rPr>
          <w:rFonts w:cs="Arial"/>
          <w:b/>
          <w:szCs w:val="22"/>
        </w:rPr>
        <w:t>PIN</w:t>
      </w:r>
      <w:r w:rsidR="00F05305" w:rsidRPr="001503E5">
        <w:rPr>
          <w:rFonts w:cs="Arial"/>
          <w:b/>
          <w:szCs w:val="22"/>
        </w:rPr>
        <w:t>number</w:t>
      </w:r>
    </w:p>
    <w:p w14:paraId="3CBD3E63" w14:textId="63F7AA57" w:rsidR="00F05305" w:rsidRPr="001503E5" w:rsidRDefault="009D366F" w:rsidP="00F05305">
      <w:pPr>
        <w:widowControl/>
        <w:tabs>
          <w:tab w:val="left" w:pos="1008"/>
          <w:tab w:val="left" w:pos="1512"/>
          <w:tab w:val="left" w:pos="180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firstLine="2160"/>
        <w:rPr>
          <w:rFonts w:cs="Arial"/>
          <w:b/>
          <w:szCs w:val="22"/>
        </w:rPr>
      </w:pPr>
      <w:r>
        <w:rPr>
          <w:rFonts w:cs="Arial"/>
          <w:b/>
          <w:szCs w:val="22"/>
        </w:rPr>
        <w:t>D</w:t>
      </w:r>
      <w:r w:rsidR="00F05305" w:rsidRPr="001503E5">
        <w:rPr>
          <w:rFonts w:cs="Arial"/>
          <w:b/>
          <w:szCs w:val="22"/>
        </w:rPr>
        <w:t>number</w:t>
      </w:r>
    </w:p>
    <w:p w14:paraId="430F2099" w14:textId="55C369A2" w:rsidR="00F05305" w:rsidRPr="001503E5" w:rsidRDefault="008423F1" w:rsidP="00F05305">
      <w:pPr>
        <w:widowControl/>
        <w:tabs>
          <w:tab w:val="left" w:pos="1008"/>
          <w:tab w:val="left" w:pos="1512"/>
          <w:tab w:val="left" w:pos="180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firstLine="2160"/>
        <w:rPr>
          <w:rFonts w:cs="Arial"/>
          <w:b/>
          <w:szCs w:val="22"/>
        </w:rPr>
      </w:pPr>
      <w:r>
        <w:rPr>
          <w:rFonts w:cs="Arial"/>
          <w:b/>
          <w:szCs w:val="22"/>
        </w:rPr>
        <w:t>City Project No. Projnumber</w:t>
      </w:r>
    </w:p>
    <w:p w14:paraId="565405EF" w14:textId="5227EFCC" w:rsidR="00C93CA0" w:rsidRPr="001503E5" w:rsidRDefault="00C93CA0" w:rsidP="00C93CA0">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707483C1" w14:textId="77777777" w:rsidR="00C93CA0" w:rsidRPr="001503E5" w:rsidRDefault="00C93CA0" w:rsidP="00C93CA0">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40EF6C76" w14:textId="20CC5E2F" w:rsidR="00C93CA0" w:rsidRPr="001503E5" w:rsidRDefault="00C93CA0" w:rsidP="003F51AC">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 xml:space="preserve">To the </w:t>
      </w:r>
      <w:r w:rsidR="003C02F5">
        <w:rPr>
          <w:rFonts w:cs="Arial"/>
          <w:szCs w:val="22"/>
        </w:rPr>
        <w:t>Director of Purchasing/Purchasing Agent</w:t>
      </w:r>
      <w:r w:rsidRPr="001503E5">
        <w:rPr>
          <w:rFonts w:cs="Arial"/>
          <w:szCs w:val="22"/>
        </w:rPr>
        <w:t xml:space="preserve"> of the City of Rochester:</w:t>
      </w:r>
    </w:p>
    <w:p w14:paraId="3C20D3B1" w14:textId="77777777" w:rsidR="00C93CA0" w:rsidRPr="001503E5" w:rsidRDefault="00C93CA0" w:rsidP="003F51AC">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52660B8F" w14:textId="77777777" w:rsidR="00C93CA0" w:rsidRPr="001503E5" w:rsidRDefault="00C93CA0" w:rsidP="003F51AC">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2FD65A1F" w14:textId="77777777" w:rsidR="00C93CA0" w:rsidRPr="001503E5" w:rsidRDefault="00C93CA0" w:rsidP="003F51AC">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The Bidder affirms and declares:</w:t>
      </w:r>
    </w:p>
    <w:p w14:paraId="4D4C23B0" w14:textId="77777777" w:rsidR="00C93CA0" w:rsidRPr="001503E5" w:rsidRDefault="00C93CA0" w:rsidP="003F51AC">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7D01FB43" w14:textId="77777777" w:rsidR="00C93CA0" w:rsidRPr="001503E5" w:rsidRDefault="00C93CA0" w:rsidP="003F51AC">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1.  The Bidder is the only one interested in this bid; and no person, firm, or corporation other than herein named has any interest in this bid, or in the Agreement proposed to be taken.</w:t>
      </w:r>
    </w:p>
    <w:p w14:paraId="501141DC" w14:textId="77777777" w:rsidR="00C93CA0" w:rsidRPr="001503E5" w:rsidRDefault="00C93CA0" w:rsidP="003F51AC">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41186CF6" w14:textId="77777777" w:rsidR="00C93CA0" w:rsidRPr="001503E5" w:rsidRDefault="00C93CA0" w:rsidP="003F51AC">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2.  This bid is made without any connection with any other person, firm or corporation making a bid for the same work, and is in all respects fair, and without collusion or fraud.</w:t>
      </w:r>
    </w:p>
    <w:p w14:paraId="6119039D" w14:textId="77777777" w:rsidR="00C93CA0" w:rsidRPr="001503E5" w:rsidRDefault="00C93CA0" w:rsidP="003F51AC">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17AC8D9B" w14:textId="77777777" w:rsidR="00C93CA0" w:rsidRPr="001503E5" w:rsidRDefault="00C93CA0" w:rsidP="003F51AC">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3.  No officer or employee or person whose salary is payable in whole or in part from the City of Rochester’s treasury is directly or indirectly interested in this bid, or in the supplies, materials, equipment, work or labor to which it relates, or in any of the profits thereof.</w:t>
      </w:r>
    </w:p>
    <w:p w14:paraId="51C1388B" w14:textId="77777777" w:rsidR="00C93CA0" w:rsidRPr="001503E5" w:rsidRDefault="00C93CA0" w:rsidP="003F51AC">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7CA3000A" w14:textId="77777777" w:rsidR="00C93CA0" w:rsidRPr="001503E5" w:rsidRDefault="00C93CA0" w:rsidP="003F51AC">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4.  The Bidder is not in arrears to the City of Rochester, New York, or any other public agency upon any debt or contract, and is not defaulter, as Surety or otherwise, upon any obligation to the City of Rochester, New York, or any other public agency.</w:t>
      </w:r>
    </w:p>
    <w:p w14:paraId="14456DC8" w14:textId="77777777" w:rsidR="00C93CA0" w:rsidRPr="001503E5" w:rsidRDefault="00C93CA0" w:rsidP="003F51AC">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469145BB" w14:textId="77777777" w:rsidR="00C93CA0" w:rsidRPr="001503E5" w:rsidRDefault="00C93CA0" w:rsidP="003F51AC">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5.  The Bidder has visited and examined the site of the work and has carefully examined the Contract Documents and is satisfied as to all the quantities and conditions and understands that in signing this Proposal the Bidder waives all rights to pleading any misunderstanding regarding the same.</w:t>
      </w:r>
    </w:p>
    <w:p w14:paraId="4E2CF9FD" w14:textId="77777777" w:rsidR="00C93CA0" w:rsidRPr="001503E5" w:rsidRDefault="00C93CA0" w:rsidP="003F51AC">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2E7F3DB2" w14:textId="77777777" w:rsidR="00C93CA0" w:rsidRPr="001503E5" w:rsidRDefault="00C93CA0" w:rsidP="003F51AC">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6.  The Bidder will provide, furnish and deliver all work, materials, supplies, tools, equipment, transportation necessary or required for this Project, all in strict conformity with the Contract Documents and in accordance with the prices entered by the Bidder on the attached Proposal form.</w:t>
      </w:r>
    </w:p>
    <w:p w14:paraId="626EA6E2" w14:textId="77777777" w:rsidR="00C93CA0" w:rsidRPr="001503E5" w:rsidRDefault="00C93CA0" w:rsidP="003F51AC">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4A052868" w14:textId="77777777" w:rsidR="00C93CA0" w:rsidRPr="001503E5" w:rsidRDefault="00C93CA0" w:rsidP="003F51AC">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7.  In a unit price Agreement, the Bidder will accept the unit bid prices in compensation for any additions or deductions caused by variations in quantities due to more accurate measurement or by any change or alterations in the Contract Documents.</w:t>
      </w:r>
    </w:p>
    <w:p w14:paraId="42EC04BC" w14:textId="77777777" w:rsidR="00C93CA0" w:rsidRPr="001503E5" w:rsidRDefault="00C93CA0" w:rsidP="003F51AC">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737E69CC" w14:textId="77777777" w:rsidR="00C93CA0" w:rsidRPr="001503E5" w:rsidRDefault="00C93CA0" w:rsidP="003F51AC">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8.  The Bidder is aware that all interpretations of the Contract Documents are made by means of written addenda.  Any objection arising out of an addendum subsequent to the opening of bids will not be considered.  Failure of any Bidder to receive any addenda or to attend the reading of the bids will not relieve such Bidder from any obligation under the bid as submitted, including such addenda.</w:t>
      </w:r>
    </w:p>
    <w:p w14:paraId="53ADBE94" w14:textId="77777777" w:rsidR="00C93CA0" w:rsidRPr="001503E5" w:rsidRDefault="00C93CA0" w:rsidP="003F51AC">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4B751D30" w14:textId="77777777" w:rsidR="00C93CA0" w:rsidRPr="001503E5" w:rsidRDefault="00C93CA0" w:rsidP="003F51AC">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9.  The Bidder will execute the Agreement and furnish the necessary bonds and insurance certificates within ten (10) days after written notice of the award of the contract, or forfeit the bid deposit in partial satisfaction of damages.</w:t>
      </w:r>
    </w:p>
    <w:p w14:paraId="66EDAA14" w14:textId="77777777" w:rsidR="00C93CA0" w:rsidRPr="001503E5" w:rsidRDefault="00C93CA0" w:rsidP="003F51AC">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46A2B3D5" w14:textId="77777777" w:rsidR="00C93CA0" w:rsidRPr="001503E5" w:rsidRDefault="00C93CA0" w:rsidP="003F51AC">
      <w:pPr>
        <w:widowControl/>
        <w:autoSpaceDE/>
        <w:autoSpaceDN/>
        <w:adjustRightInd/>
        <w:spacing w:line="276" w:lineRule="auto"/>
        <w:rPr>
          <w:rFonts w:cs="Arial"/>
          <w:szCs w:val="22"/>
        </w:rPr>
      </w:pPr>
      <w:r w:rsidRPr="001503E5">
        <w:rPr>
          <w:rFonts w:cs="Arial"/>
          <w:szCs w:val="22"/>
        </w:rPr>
        <w:t>10.  The Bidder will complete the work within the number of calendar days or by the date specified in the Supplementary Instructions to Bidders.</w:t>
      </w:r>
    </w:p>
    <w:p w14:paraId="6AD9C1CD" w14:textId="77777777" w:rsidR="00C93CA0" w:rsidRPr="001503E5" w:rsidRDefault="00C93CA0" w:rsidP="003F51AC">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3EECC3FE" w14:textId="77777777" w:rsidR="00C93CA0" w:rsidRPr="001503E5" w:rsidRDefault="00C93CA0" w:rsidP="003F51AC">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11.  The Bidder will comply with all local, state or federal laws, ordinances, rules or regulations controlling or limiting in any way its actions during the submission of bids and performance of the work including the following:</w:t>
      </w:r>
    </w:p>
    <w:p w14:paraId="1C27BE1E" w14:textId="77777777" w:rsidR="00C93CA0" w:rsidRPr="001503E5" w:rsidRDefault="00C93CA0" w:rsidP="003F51AC">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3BB54C61" w14:textId="77777777" w:rsidR="00C93CA0" w:rsidRPr="001503E5" w:rsidRDefault="00C93CA0" w:rsidP="003F51AC">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35400A05" w14:textId="77777777" w:rsidR="00C93CA0" w:rsidRPr="001503E5" w:rsidRDefault="00C93CA0" w:rsidP="003F51AC">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47BD8527" w14:textId="77777777" w:rsidR="00F05305" w:rsidRPr="001503E5" w:rsidRDefault="00F05305" w:rsidP="003F51AC">
      <w:pPr>
        <w:spacing w:line="276" w:lineRule="auto"/>
        <w:jc w:val="center"/>
        <w:rPr>
          <w:rFonts w:cs="Arial"/>
          <w:b/>
          <w:szCs w:val="22"/>
        </w:rPr>
      </w:pPr>
      <w:r w:rsidRPr="001503E5">
        <w:rPr>
          <w:rFonts w:cs="Arial"/>
          <w:b/>
          <w:szCs w:val="22"/>
        </w:rPr>
        <w:t>CERTIFICATION OF COMPLIANCE WITH THE IRAN DIVESTMENT ACT</w:t>
      </w:r>
    </w:p>
    <w:p w14:paraId="4CA9F43F" w14:textId="77777777" w:rsidR="00F05305" w:rsidRPr="001503E5" w:rsidRDefault="00F05305" w:rsidP="003F51AC">
      <w:pPr>
        <w:spacing w:line="276" w:lineRule="auto"/>
        <w:rPr>
          <w:rFonts w:cs="Arial"/>
          <w:szCs w:val="22"/>
        </w:rPr>
      </w:pPr>
    </w:p>
    <w:p w14:paraId="2F0BEEE1" w14:textId="77777777" w:rsidR="00F05305" w:rsidRPr="001503E5" w:rsidRDefault="00F05305" w:rsidP="003F51AC">
      <w:pPr>
        <w:spacing w:line="276" w:lineRule="auto"/>
        <w:rPr>
          <w:rFonts w:cs="Arial"/>
          <w:szCs w:val="22"/>
        </w:rPr>
      </w:pPr>
    </w:p>
    <w:p w14:paraId="77D7E6FB" w14:textId="77777777" w:rsidR="00F05305" w:rsidRPr="001503E5" w:rsidRDefault="00F05305" w:rsidP="003F51AC">
      <w:pPr>
        <w:spacing w:line="276" w:lineRule="auto"/>
        <w:rPr>
          <w:rFonts w:cs="Arial"/>
          <w:szCs w:val="22"/>
        </w:rPr>
      </w:pPr>
      <w:r w:rsidRPr="001503E5">
        <w:rPr>
          <w:rFonts w:cs="Arial"/>
          <w:szCs w:val="22"/>
        </w:rPr>
        <w:t xml:space="preserve">A.  The contract resulting from this bid shall be subject to the requirements of the Iran Divestment Act of 2012 (the “Act”), Chapter 1 of the 2012 Laws of New York, State Finance Law (SFL) Section 165-a and New York General Municipal Law Section 103-g both effective April 12, 2012.  Under the Act, the Commissioner of the Office of General Services (OGS) is responsible for developing a list of “persons” who are engaged in “investment activities in Iran” (both are defined terms in the law) (the “Prohibited Entities List”).  The Prohibited Entities List as required by SFL Section 165-a (3) (b) is found on the OGS web site at </w:t>
      </w:r>
      <w:hyperlink r:id="rId21" w:history="1">
        <w:r w:rsidRPr="001503E5">
          <w:rPr>
            <w:rStyle w:val="Hyperlink"/>
            <w:rFonts w:cs="Arial"/>
            <w:b/>
            <w:i/>
            <w:color w:val="auto"/>
            <w:szCs w:val="22"/>
            <w:u w:val="none"/>
          </w:rPr>
          <w:t>http://www.ogs.ny.gov/about/regs/docs/ListofEntities.pdf</w:t>
        </w:r>
      </w:hyperlink>
      <w:r w:rsidRPr="001503E5">
        <w:rPr>
          <w:rFonts w:cs="Arial"/>
          <w:szCs w:val="22"/>
        </w:rPr>
        <w:t>.</w:t>
      </w:r>
    </w:p>
    <w:p w14:paraId="30C522B2" w14:textId="77777777" w:rsidR="00F05305" w:rsidRPr="001503E5" w:rsidRDefault="00F05305" w:rsidP="003F51AC">
      <w:pPr>
        <w:spacing w:line="276" w:lineRule="auto"/>
        <w:rPr>
          <w:rFonts w:cs="Arial"/>
          <w:szCs w:val="22"/>
        </w:rPr>
      </w:pPr>
    </w:p>
    <w:p w14:paraId="15D0D5B7" w14:textId="498DCD8A" w:rsidR="00F05305" w:rsidRPr="001503E5" w:rsidRDefault="00F05305" w:rsidP="003F51AC">
      <w:pPr>
        <w:spacing w:line="276" w:lineRule="auto"/>
        <w:rPr>
          <w:rFonts w:cs="Arial"/>
          <w:szCs w:val="22"/>
        </w:rPr>
      </w:pPr>
      <w:r w:rsidRPr="001503E5">
        <w:rPr>
          <w:rFonts w:cs="Arial"/>
          <w:szCs w:val="22"/>
        </w:rPr>
        <w:t xml:space="preserve">B.  CERTIFICATION.  “By submission of this bid, each </w:t>
      </w:r>
      <w:r w:rsidR="00325E64">
        <w:rPr>
          <w:rFonts w:cs="Arial"/>
          <w:szCs w:val="22"/>
        </w:rPr>
        <w:t>Bidder</w:t>
      </w:r>
      <w:r w:rsidRPr="001503E5">
        <w:rPr>
          <w:rFonts w:cs="Arial"/>
          <w:szCs w:val="22"/>
        </w:rPr>
        <w:t xml:space="preserve"> and each person signing on behalf of any </w:t>
      </w:r>
      <w:r w:rsidR="00325E64">
        <w:rPr>
          <w:rFonts w:cs="Arial"/>
          <w:szCs w:val="22"/>
        </w:rPr>
        <w:t>Bidder</w:t>
      </w:r>
      <w:r w:rsidRPr="001503E5">
        <w:rPr>
          <w:rFonts w:cs="Arial"/>
          <w:szCs w:val="22"/>
        </w:rPr>
        <w:t xml:space="preserve"> certifies, and in the case of a joint bid each party thereto certifies as to its own organization, under penalty of perjury, that to the best of its knowledge and belief that each </w:t>
      </w:r>
      <w:r w:rsidR="00325E64">
        <w:rPr>
          <w:rFonts w:cs="Arial"/>
          <w:szCs w:val="22"/>
        </w:rPr>
        <w:t>Bidder</w:t>
      </w:r>
      <w:r w:rsidRPr="001503E5">
        <w:rPr>
          <w:rFonts w:cs="Arial"/>
          <w:szCs w:val="22"/>
        </w:rPr>
        <w:t xml:space="preserve"> is not on the list created pursuant to paragraph (b) of Subdivision 3 of Section 165-a of the State Finance Law.”</w:t>
      </w:r>
    </w:p>
    <w:p w14:paraId="07A39929" w14:textId="77777777" w:rsidR="00F05305" w:rsidRPr="001503E5" w:rsidRDefault="00F05305" w:rsidP="003F51AC">
      <w:pPr>
        <w:spacing w:line="276" w:lineRule="auto"/>
        <w:rPr>
          <w:rFonts w:cs="Arial"/>
          <w:szCs w:val="22"/>
        </w:rPr>
      </w:pPr>
    </w:p>
    <w:p w14:paraId="2A377EE8" w14:textId="51FD2477" w:rsidR="00F05305" w:rsidRPr="001503E5" w:rsidRDefault="00F05305" w:rsidP="003F51AC">
      <w:pPr>
        <w:spacing w:line="276" w:lineRule="auto"/>
        <w:rPr>
          <w:rFonts w:cs="Arial"/>
          <w:szCs w:val="22"/>
        </w:rPr>
      </w:pPr>
      <w:r w:rsidRPr="001503E5">
        <w:rPr>
          <w:rFonts w:cs="Arial"/>
          <w:szCs w:val="22"/>
        </w:rPr>
        <w:t xml:space="preserve">C.  Any </w:t>
      </w:r>
      <w:r w:rsidR="00325E64">
        <w:rPr>
          <w:rFonts w:cs="Arial"/>
          <w:szCs w:val="22"/>
        </w:rPr>
        <w:t>Bidder</w:t>
      </w:r>
      <w:r w:rsidRPr="001503E5">
        <w:rPr>
          <w:rFonts w:cs="Arial"/>
          <w:szCs w:val="22"/>
        </w:rPr>
        <w:t>/</w:t>
      </w:r>
      <w:r w:rsidR="00325E64">
        <w:rPr>
          <w:rFonts w:cs="Arial"/>
          <w:szCs w:val="22"/>
        </w:rPr>
        <w:t>Contractor</w:t>
      </w:r>
      <w:r w:rsidRPr="001503E5">
        <w:rPr>
          <w:rFonts w:cs="Arial"/>
          <w:szCs w:val="22"/>
        </w:rPr>
        <w:t xml:space="preserve"> seeking to renew or extend this contract or assume the responsibility of the contract awarded in response to this bid solicitation must certify at the time the contract is renewed, extended or assigned that it is not included on the Prohibited Entities List.</w:t>
      </w:r>
    </w:p>
    <w:p w14:paraId="2E0C48EC" w14:textId="77777777" w:rsidR="00F05305" w:rsidRPr="001503E5" w:rsidRDefault="00F05305" w:rsidP="003F51AC">
      <w:pPr>
        <w:spacing w:line="276" w:lineRule="auto"/>
        <w:rPr>
          <w:rFonts w:cs="Arial"/>
          <w:szCs w:val="22"/>
        </w:rPr>
      </w:pPr>
    </w:p>
    <w:p w14:paraId="285659E1" w14:textId="1E4AFF7D" w:rsidR="00F05305" w:rsidRPr="001503E5" w:rsidRDefault="00F05305" w:rsidP="003F51AC">
      <w:pPr>
        <w:spacing w:line="276" w:lineRule="auto"/>
        <w:rPr>
          <w:rFonts w:cs="Arial"/>
          <w:szCs w:val="22"/>
        </w:rPr>
      </w:pPr>
      <w:r w:rsidRPr="001503E5">
        <w:rPr>
          <w:rFonts w:cs="Arial"/>
          <w:szCs w:val="22"/>
        </w:rPr>
        <w:t xml:space="preserve">D.  During the term of the contract or any extension, should the City receive information that the </w:t>
      </w:r>
      <w:r w:rsidR="00325E64">
        <w:rPr>
          <w:rFonts w:cs="Arial"/>
          <w:szCs w:val="22"/>
        </w:rPr>
        <w:t>Contractor</w:t>
      </w:r>
      <w:r w:rsidRPr="001503E5">
        <w:rPr>
          <w:rFonts w:cs="Arial"/>
          <w:szCs w:val="22"/>
        </w:rPr>
        <w:t xml:space="preserve"> is in violation of the above referenced certification, the City will offer the person or entity an opportunity to respond.  If the person or entity fails to demonstrate that the person or entity has ceased engagement in the investment which is in violation of the Act within 90 days after the determination of such violation, then the City shall take such action as may be appropriate including, but not limited to, imposing sanctions, seeking compliance, recovering damages or declaring the </w:t>
      </w:r>
      <w:r w:rsidR="00325E64">
        <w:rPr>
          <w:rFonts w:cs="Arial"/>
          <w:szCs w:val="22"/>
        </w:rPr>
        <w:t>Contractor</w:t>
      </w:r>
      <w:r w:rsidRPr="001503E5">
        <w:rPr>
          <w:rFonts w:cs="Arial"/>
          <w:szCs w:val="22"/>
        </w:rPr>
        <w:t xml:space="preserve"> in default.</w:t>
      </w:r>
    </w:p>
    <w:p w14:paraId="13C2E5E8" w14:textId="77777777" w:rsidR="00F05305" w:rsidRPr="001503E5" w:rsidRDefault="00F05305" w:rsidP="003F51AC">
      <w:pPr>
        <w:spacing w:line="276" w:lineRule="auto"/>
        <w:rPr>
          <w:rFonts w:cs="Arial"/>
          <w:szCs w:val="22"/>
        </w:rPr>
      </w:pPr>
    </w:p>
    <w:p w14:paraId="36FAAE9A" w14:textId="3BC10BE4" w:rsidR="00F05305" w:rsidRPr="001503E5" w:rsidRDefault="00F05305" w:rsidP="003F51AC">
      <w:pPr>
        <w:spacing w:line="276" w:lineRule="auto"/>
        <w:rPr>
          <w:rFonts w:cs="Arial"/>
          <w:szCs w:val="22"/>
        </w:rPr>
      </w:pPr>
      <w:r w:rsidRPr="001503E5">
        <w:rPr>
          <w:rFonts w:cs="Arial"/>
          <w:szCs w:val="22"/>
        </w:rPr>
        <w:t xml:space="preserve">E.  The City reserves the right to reject any bid or request for assignment for a </w:t>
      </w:r>
      <w:r w:rsidR="00325E64">
        <w:rPr>
          <w:rFonts w:cs="Arial"/>
          <w:szCs w:val="22"/>
        </w:rPr>
        <w:t>Bidder</w:t>
      </w:r>
      <w:r w:rsidRPr="001503E5">
        <w:rPr>
          <w:rFonts w:cs="Arial"/>
          <w:szCs w:val="22"/>
        </w:rPr>
        <w:t>/</w:t>
      </w:r>
      <w:r w:rsidR="00325E64">
        <w:rPr>
          <w:rFonts w:cs="Arial"/>
          <w:szCs w:val="22"/>
        </w:rPr>
        <w:t>Contractor</w:t>
      </w:r>
      <w:r w:rsidRPr="001503E5">
        <w:rPr>
          <w:rFonts w:cs="Arial"/>
          <w:szCs w:val="22"/>
        </w:rPr>
        <w:t xml:space="preserve"> that appears on the Prohibited Entities List prior to the award of a contract and to pursue a responsibility review with respect to any </w:t>
      </w:r>
      <w:r w:rsidR="00325E64">
        <w:rPr>
          <w:rFonts w:cs="Arial"/>
          <w:szCs w:val="22"/>
        </w:rPr>
        <w:t>Bidder</w:t>
      </w:r>
      <w:r w:rsidRPr="001503E5">
        <w:rPr>
          <w:rFonts w:cs="Arial"/>
          <w:szCs w:val="22"/>
        </w:rPr>
        <w:t>/</w:t>
      </w:r>
      <w:r w:rsidR="00325E64">
        <w:rPr>
          <w:rFonts w:cs="Arial"/>
          <w:szCs w:val="22"/>
        </w:rPr>
        <w:t>Contractor</w:t>
      </w:r>
      <w:r w:rsidRPr="001503E5">
        <w:rPr>
          <w:rFonts w:cs="Arial"/>
          <w:szCs w:val="22"/>
        </w:rPr>
        <w:t xml:space="preserve"> that is awarded a contract and subsequently appears on the Prohibited Entities List.</w:t>
      </w:r>
    </w:p>
    <w:p w14:paraId="5B6C8AAA" w14:textId="20CA9E75" w:rsidR="00E738B6" w:rsidRPr="001503E5" w:rsidRDefault="00E738B6" w:rsidP="003F51AC">
      <w:pPr>
        <w:widowControl/>
        <w:autoSpaceDE/>
        <w:autoSpaceDN/>
        <w:adjustRightInd/>
        <w:rPr>
          <w:rFonts w:cs="Arial"/>
          <w:szCs w:val="22"/>
        </w:rPr>
      </w:pPr>
    </w:p>
    <w:p w14:paraId="25D3305A" w14:textId="31F2A531" w:rsidR="00B43D12" w:rsidRPr="001503E5" w:rsidRDefault="00B43D12" w:rsidP="003F51AC">
      <w:pPr>
        <w:widowControl/>
        <w:autoSpaceDE/>
        <w:autoSpaceDN/>
        <w:adjustRightInd/>
        <w:rPr>
          <w:rFonts w:cs="Arial"/>
          <w:szCs w:val="22"/>
        </w:rPr>
      </w:pPr>
      <w:r w:rsidRPr="001503E5">
        <w:rPr>
          <w:rFonts w:cs="Arial"/>
          <w:szCs w:val="22"/>
        </w:rPr>
        <w:br w:type="page"/>
      </w:r>
    </w:p>
    <w:p w14:paraId="7E0A07D5" w14:textId="77777777" w:rsidR="00B43D12" w:rsidRPr="001503E5" w:rsidRDefault="00B43D12" w:rsidP="003F51AC">
      <w:pPr>
        <w:jc w:val="center"/>
        <w:rPr>
          <w:rFonts w:cs="Arial"/>
          <w:b/>
          <w:szCs w:val="22"/>
        </w:rPr>
      </w:pPr>
      <w:r w:rsidRPr="001503E5">
        <w:rPr>
          <w:rFonts w:cs="Arial"/>
          <w:b/>
          <w:szCs w:val="22"/>
        </w:rPr>
        <w:t>Certification Pursuant to Section 103-g</w:t>
      </w:r>
    </w:p>
    <w:p w14:paraId="61DB71C9" w14:textId="77777777" w:rsidR="00B43D12" w:rsidRPr="001503E5" w:rsidRDefault="00B43D12" w:rsidP="003F51AC">
      <w:pPr>
        <w:jc w:val="center"/>
        <w:rPr>
          <w:rFonts w:cs="Arial"/>
          <w:b/>
          <w:szCs w:val="22"/>
        </w:rPr>
      </w:pPr>
      <w:r w:rsidRPr="001503E5">
        <w:rPr>
          <w:rFonts w:cs="Arial"/>
          <w:b/>
          <w:szCs w:val="22"/>
        </w:rPr>
        <w:t>Of the New York State</w:t>
      </w:r>
    </w:p>
    <w:p w14:paraId="3AA90C27" w14:textId="77777777" w:rsidR="00B43D12" w:rsidRPr="001503E5" w:rsidRDefault="00B43D12" w:rsidP="003F51AC">
      <w:pPr>
        <w:jc w:val="center"/>
        <w:rPr>
          <w:rFonts w:cs="Arial"/>
          <w:b/>
          <w:szCs w:val="22"/>
        </w:rPr>
      </w:pPr>
      <w:r w:rsidRPr="001503E5">
        <w:rPr>
          <w:rFonts w:cs="Arial"/>
          <w:b/>
          <w:szCs w:val="22"/>
        </w:rPr>
        <w:t>General Municipal Law</w:t>
      </w:r>
    </w:p>
    <w:p w14:paraId="02440FBC" w14:textId="77777777" w:rsidR="00B43D12" w:rsidRPr="001503E5" w:rsidRDefault="00B43D12" w:rsidP="003F51AC">
      <w:pPr>
        <w:jc w:val="center"/>
        <w:rPr>
          <w:rFonts w:cs="Arial"/>
          <w:szCs w:val="22"/>
        </w:rPr>
      </w:pPr>
    </w:p>
    <w:p w14:paraId="081C516D" w14:textId="77777777" w:rsidR="00B43D12" w:rsidRPr="001503E5" w:rsidRDefault="00B43D12" w:rsidP="003F51AC">
      <w:pPr>
        <w:widowControl/>
        <w:jc w:val="center"/>
        <w:rPr>
          <w:rFonts w:ascii="Times New Roman" w:hAnsi="Times New Roman" w:cs="Times New Roman"/>
          <w:b/>
          <w:bCs/>
          <w:sz w:val="23"/>
          <w:szCs w:val="23"/>
        </w:rPr>
      </w:pPr>
      <w:r w:rsidRPr="001503E5">
        <w:rPr>
          <w:rFonts w:ascii="Times New Roman" w:hAnsi="Times New Roman" w:cs="Times New Roman"/>
          <w:b/>
          <w:bCs/>
          <w:sz w:val="23"/>
          <w:szCs w:val="23"/>
        </w:rPr>
        <w:t>IRAN DIVESTMENT ACT</w:t>
      </w:r>
    </w:p>
    <w:p w14:paraId="416C89EF" w14:textId="77777777" w:rsidR="00B43D12" w:rsidRPr="001503E5" w:rsidRDefault="00B43D12" w:rsidP="003F51AC">
      <w:pPr>
        <w:widowControl/>
        <w:rPr>
          <w:rFonts w:ascii="Times New Roman" w:hAnsi="Times New Roman" w:cs="Times New Roman"/>
          <w:b/>
          <w:bCs/>
          <w:sz w:val="23"/>
          <w:szCs w:val="23"/>
        </w:rPr>
      </w:pPr>
    </w:p>
    <w:p w14:paraId="7BF45D4B" w14:textId="77777777" w:rsidR="00B43D12" w:rsidRPr="001503E5" w:rsidRDefault="00B43D12" w:rsidP="003F51AC">
      <w:pPr>
        <w:widowControl/>
        <w:rPr>
          <w:rFonts w:ascii="Calibri" w:hAnsi="Calibri" w:cs="Arial"/>
          <w:sz w:val="24"/>
        </w:rPr>
      </w:pPr>
      <w:r w:rsidRPr="001503E5">
        <w:rPr>
          <w:rFonts w:ascii="Calibri" w:hAnsi="Calibri" w:cs="Arial"/>
          <w:sz w:val="24"/>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68AC021A" w14:textId="77777777" w:rsidR="00B43D12" w:rsidRPr="001503E5" w:rsidRDefault="00B43D12" w:rsidP="003F51AC">
      <w:pPr>
        <w:widowControl/>
        <w:rPr>
          <w:rFonts w:ascii="Calibri" w:hAnsi="Calibri" w:cs="Arial"/>
          <w:sz w:val="24"/>
        </w:rPr>
      </w:pPr>
    </w:p>
    <w:p w14:paraId="29D98307" w14:textId="37F8084A" w:rsidR="00B43D12" w:rsidRPr="001503E5" w:rsidRDefault="00B43D12" w:rsidP="003F51AC">
      <w:pPr>
        <w:widowControl/>
        <w:rPr>
          <w:rFonts w:ascii="Calibri" w:hAnsi="Calibri" w:cs="Arial"/>
          <w:sz w:val="24"/>
        </w:rPr>
      </w:pPr>
      <w:r w:rsidRPr="001503E5">
        <w:rPr>
          <w:rFonts w:ascii="Calibri" w:hAnsi="Calibri" w:cs="Arial"/>
          <w:sz w:val="24"/>
        </w:rPr>
        <w:t xml:space="preserve">By entering into a renewal or extension of this Contract, Contractor (or any assignee) certifies that once the prohibited entities list is posted on the OGS website, it will not utilize on such Contract any </w:t>
      </w:r>
      <w:r w:rsidR="00325E64">
        <w:rPr>
          <w:rFonts w:ascii="Calibri" w:hAnsi="Calibri" w:cs="Arial"/>
          <w:sz w:val="24"/>
        </w:rPr>
        <w:t>Subcontractor</w:t>
      </w:r>
      <w:r w:rsidRPr="001503E5">
        <w:rPr>
          <w:rFonts w:ascii="Calibri" w:hAnsi="Calibri" w:cs="Arial"/>
          <w:sz w:val="24"/>
        </w:rPr>
        <w:t xml:space="preserve"> that is identified on the prohibited entities list.</w:t>
      </w:r>
    </w:p>
    <w:p w14:paraId="18846662" w14:textId="77777777" w:rsidR="00B43D12" w:rsidRPr="001503E5" w:rsidRDefault="00B43D12" w:rsidP="003F51AC">
      <w:pPr>
        <w:widowControl/>
        <w:rPr>
          <w:rFonts w:ascii="Calibri" w:hAnsi="Calibri" w:cs="Arial"/>
          <w:sz w:val="24"/>
        </w:rPr>
      </w:pPr>
    </w:p>
    <w:p w14:paraId="2A5871FA" w14:textId="77777777" w:rsidR="00B43D12" w:rsidRPr="001503E5" w:rsidRDefault="00B43D12" w:rsidP="003F51AC">
      <w:pPr>
        <w:widowControl/>
        <w:rPr>
          <w:rFonts w:ascii="Calibri" w:hAnsi="Calibri" w:cs="Arial"/>
          <w:sz w:val="24"/>
        </w:rPr>
      </w:pPr>
      <w:r w:rsidRPr="001503E5">
        <w:rPr>
          <w:rFonts w:ascii="Calibri" w:hAnsi="Calibri" w:cs="Arial"/>
          <w:sz w:val="24"/>
        </w:rPr>
        <w:t>Additionally, Contractor understands that during the term of the Contract, should NYSDOT receive information that a person is in violation of the above-referenced certification NYSDOT will offer the person an opportunity to respond. If the person fails to demonstrate that it has ceased its engagement in the investment which is in violation of the Act within 90 days after the determination of such violation, then NYSDOT shall take such action as may be appropriate including, but not limited to, imposing sanctions, seeking compliance, recovering damages, or declaring the Contractor in default.</w:t>
      </w:r>
    </w:p>
    <w:p w14:paraId="1E195C63" w14:textId="77777777" w:rsidR="00B43D12" w:rsidRPr="001503E5" w:rsidRDefault="00B43D12" w:rsidP="003F51AC">
      <w:pPr>
        <w:widowControl/>
        <w:rPr>
          <w:rFonts w:ascii="Calibri" w:hAnsi="Calibri" w:cs="Arial"/>
          <w:sz w:val="24"/>
        </w:rPr>
      </w:pPr>
    </w:p>
    <w:p w14:paraId="4DFA1044" w14:textId="77777777" w:rsidR="00B43D12" w:rsidRPr="001503E5" w:rsidRDefault="00B43D12" w:rsidP="003F51AC">
      <w:pPr>
        <w:widowControl/>
        <w:rPr>
          <w:rFonts w:ascii="Calibri" w:hAnsi="Calibri" w:cs="Arial"/>
          <w:sz w:val="24"/>
        </w:rPr>
      </w:pPr>
      <w:r w:rsidRPr="001503E5">
        <w:rPr>
          <w:rFonts w:ascii="Calibri" w:hAnsi="Calibri" w:cs="Arial"/>
          <w:sz w:val="24"/>
        </w:rPr>
        <w:t>NYSDOT reserves the right to reject any renewal, extension or request for assignment for an entity that appears on the prohibited entities list hereafter and to pursue a responsibility review with respect to any entity that is granted a contract extension/renewal or assignment and appears on the prohibited entities list thereafter.</w:t>
      </w:r>
    </w:p>
    <w:p w14:paraId="0D4ED36D" w14:textId="77777777" w:rsidR="00B43D12" w:rsidRDefault="00B43D12" w:rsidP="003F51AC">
      <w:pPr>
        <w:rPr>
          <w:rFonts w:cs="Arial"/>
          <w:szCs w:val="22"/>
        </w:rPr>
      </w:pPr>
    </w:p>
    <w:p w14:paraId="6602C21E" w14:textId="77777777" w:rsidR="00E100B9" w:rsidRPr="001503E5" w:rsidRDefault="00E100B9" w:rsidP="003F51AC">
      <w:pPr>
        <w:rPr>
          <w:rFonts w:cs="Arial"/>
          <w:szCs w:val="22"/>
        </w:rPr>
      </w:pPr>
    </w:p>
    <w:p w14:paraId="2411C475" w14:textId="77777777" w:rsidR="00B43D12" w:rsidRPr="001503E5" w:rsidRDefault="00B43D12" w:rsidP="003F51AC">
      <w:pPr>
        <w:ind w:left="5040"/>
        <w:rPr>
          <w:rFonts w:cs="Arial"/>
          <w:szCs w:val="22"/>
        </w:rPr>
      </w:pPr>
      <w:r w:rsidRPr="001503E5">
        <w:rPr>
          <w:rFonts w:cs="Arial"/>
          <w:szCs w:val="22"/>
        </w:rPr>
        <w:t>___________________________________</w:t>
      </w:r>
    </w:p>
    <w:p w14:paraId="58AA7765" w14:textId="77777777" w:rsidR="00B43D12" w:rsidRPr="001503E5" w:rsidRDefault="00B43D12" w:rsidP="003F51AC">
      <w:pPr>
        <w:ind w:left="5040"/>
        <w:rPr>
          <w:rFonts w:cs="Arial"/>
          <w:szCs w:val="22"/>
        </w:rPr>
      </w:pPr>
      <w:r w:rsidRPr="001503E5">
        <w:rPr>
          <w:rFonts w:cs="Arial"/>
          <w:szCs w:val="22"/>
        </w:rPr>
        <w:t>Signature</w:t>
      </w:r>
    </w:p>
    <w:p w14:paraId="1EB3550E" w14:textId="77777777" w:rsidR="00B43D12" w:rsidRDefault="00B43D12" w:rsidP="003F51AC">
      <w:pPr>
        <w:rPr>
          <w:rFonts w:cs="Arial"/>
          <w:szCs w:val="22"/>
        </w:rPr>
      </w:pPr>
    </w:p>
    <w:p w14:paraId="12DDE1A7" w14:textId="77777777" w:rsidR="00E100B9" w:rsidRPr="001503E5" w:rsidRDefault="00E100B9" w:rsidP="003F51AC">
      <w:pPr>
        <w:rPr>
          <w:rFonts w:cs="Arial"/>
          <w:szCs w:val="22"/>
        </w:rPr>
      </w:pPr>
    </w:p>
    <w:p w14:paraId="60D2BB1F" w14:textId="77777777" w:rsidR="00B43D12" w:rsidRPr="001503E5" w:rsidRDefault="00B43D12" w:rsidP="003F51AC">
      <w:pPr>
        <w:ind w:left="5040"/>
        <w:rPr>
          <w:rFonts w:cs="Arial"/>
          <w:szCs w:val="22"/>
        </w:rPr>
      </w:pPr>
      <w:r w:rsidRPr="001503E5">
        <w:rPr>
          <w:rFonts w:cs="Arial"/>
          <w:szCs w:val="22"/>
        </w:rPr>
        <w:t>___________________________________</w:t>
      </w:r>
    </w:p>
    <w:p w14:paraId="0F618794" w14:textId="77777777" w:rsidR="00B43D12" w:rsidRPr="001503E5" w:rsidRDefault="00B43D12" w:rsidP="003F51AC">
      <w:pPr>
        <w:ind w:left="5040"/>
        <w:rPr>
          <w:rFonts w:cs="Arial"/>
          <w:szCs w:val="22"/>
        </w:rPr>
      </w:pPr>
      <w:r w:rsidRPr="001503E5">
        <w:rPr>
          <w:rFonts w:cs="Arial"/>
          <w:szCs w:val="22"/>
        </w:rPr>
        <w:t>Title</w:t>
      </w:r>
    </w:p>
    <w:p w14:paraId="2B9B0126" w14:textId="77777777" w:rsidR="00B43D12" w:rsidRDefault="00B43D12" w:rsidP="003F51AC">
      <w:pPr>
        <w:rPr>
          <w:rFonts w:cs="Arial"/>
          <w:szCs w:val="22"/>
        </w:rPr>
      </w:pPr>
    </w:p>
    <w:p w14:paraId="6526800F" w14:textId="77777777" w:rsidR="00E100B9" w:rsidRPr="001503E5" w:rsidRDefault="00E100B9" w:rsidP="003F51AC">
      <w:pPr>
        <w:rPr>
          <w:rFonts w:cs="Arial"/>
          <w:szCs w:val="22"/>
        </w:rPr>
      </w:pPr>
    </w:p>
    <w:p w14:paraId="7487D41C" w14:textId="77777777" w:rsidR="00B43D12" w:rsidRPr="001503E5" w:rsidRDefault="00B43D12" w:rsidP="003F51AC">
      <w:pPr>
        <w:rPr>
          <w:rFonts w:cs="Arial"/>
          <w:szCs w:val="22"/>
        </w:rPr>
      </w:pPr>
      <w:r w:rsidRPr="001503E5">
        <w:rPr>
          <w:rFonts w:cs="Arial"/>
          <w:szCs w:val="22"/>
        </w:rPr>
        <w:tab/>
        <w:t>______________</w:t>
      </w:r>
      <w:r w:rsidRPr="001503E5">
        <w:rPr>
          <w:rFonts w:cs="Arial"/>
          <w:szCs w:val="22"/>
        </w:rPr>
        <w:tab/>
      </w:r>
      <w:r w:rsidRPr="001503E5">
        <w:rPr>
          <w:rFonts w:cs="Arial"/>
          <w:szCs w:val="22"/>
        </w:rPr>
        <w:tab/>
      </w:r>
      <w:r w:rsidRPr="001503E5">
        <w:rPr>
          <w:rFonts w:cs="Arial"/>
          <w:szCs w:val="22"/>
        </w:rPr>
        <w:tab/>
      </w:r>
      <w:r w:rsidRPr="001503E5">
        <w:rPr>
          <w:rFonts w:cs="Arial"/>
          <w:szCs w:val="22"/>
        </w:rPr>
        <w:tab/>
        <w:t>___________________________________</w:t>
      </w:r>
    </w:p>
    <w:p w14:paraId="19E1370D" w14:textId="77777777" w:rsidR="00B43D12" w:rsidRPr="001503E5" w:rsidRDefault="00B43D12" w:rsidP="003F51AC">
      <w:pPr>
        <w:rPr>
          <w:rFonts w:cs="Arial"/>
          <w:szCs w:val="22"/>
        </w:rPr>
      </w:pPr>
      <w:r w:rsidRPr="001503E5">
        <w:rPr>
          <w:rFonts w:cs="Arial"/>
          <w:szCs w:val="22"/>
        </w:rPr>
        <w:tab/>
        <w:t>Date</w:t>
      </w:r>
      <w:r w:rsidRPr="001503E5">
        <w:rPr>
          <w:rFonts w:cs="Arial"/>
          <w:szCs w:val="22"/>
        </w:rPr>
        <w:tab/>
      </w:r>
      <w:r w:rsidRPr="001503E5">
        <w:rPr>
          <w:rFonts w:cs="Arial"/>
          <w:szCs w:val="22"/>
        </w:rPr>
        <w:tab/>
      </w:r>
      <w:r w:rsidRPr="001503E5">
        <w:rPr>
          <w:rFonts w:cs="Arial"/>
          <w:szCs w:val="22"/>
        </w:rPr>
        <w:tab/>
      </w:r>
      <w:r w:rsidRPr="001503E5">
        <w:rPr>
          <w:rFonts w:cs="Arial"/>
          <w:szCs w:val="22"/>
        </w:rPr>
        <w:tab/>
      </w:r>
      <w:r w:rsidRPr="001503E5">
        <w:rPr>
          <w:rFonts w:cs="Arial"/>
          <w:szCs w:val="22"/>
        </w:rPr>
        <w:tab/>
      </w:r>
      <w:r w:rsidRPr="001503E5">
        <w:rPr>
          <w:rFonts w:cs="Arial"/>
          <w:szCs w:val="22"/>
        </w:rPr>
        <w:tab/>
        <w:t>Company Name</w:t>
      </w:r>
    </w:p>
    <w:p w14:paraId="7009B161" w14:textId="77777777" w:rsidR="00B43D12" w:rsidRPr="001503E5" w:rsidRDefault="00B43D12" w:rsidP="003F51AC">
      <w:pPr>
        <w:rPr>
          <w:rFonts w:cs="Arial"/>
          <w:szCs w:val="22"/>
        </w:rPr>
      </w:pPr>
    </w:p>
    <w:p w14:paraId="208D331E" w14:textId="62493786" w:rsidR="00B43D12" w:rsidRPr="00DE6620" w:rsidRDefault="00B43D12" w:rsidP="004258F7">
      <w:pPr>
        <w:jc w:val="center"/>
        <w:rPr>
          <w:rFonts w:cs="Arial"/>
          <w:b/>
          <w:szCs w:val="22"/>
        </w:rPr>
      </w:pPr>
      <w:r w:rsidRPr="001503E5">
        <w:rPr>
          <w:rFonts w:cs="Arial"/>
          <w:szCs w:val="22"/>
        </w:rPr>
        <w:br w:type="page"/>
      </w:r>
      <w:r w:rsidR="006F76BB" w:rsidRPr="00DE6620">
        <w:rPr>
          <w:rFonts w:cs="Arial"/>
          <w:b/>
          <w:szCs w:val="22"/>
        </w:rPr>
        <w:t>FEDERAL REQUIREMENTS</w:t>
      </w:r>
    </w:p>
    <w:p w14:paraId="08A657CC" w14:textId="77777777" w:rsidR="00A67E22" w:rsidRPr="00DE6620" w:rsidRDefault="00A67E22" w:rsidP="00A67E22">
      <w:pPr>
        <w:widowControl/>
        <w:autoSpaceDE/>
        <w:autoSpaceDN/>
        <w:adjustRightInd/>
        <w:rPr>
          <w:rFonts w:asciiTheme="majorHAnsi" w:eastAsia="Calibri" w:hAnsiTheme="majorHAnsi" w:cstheme="majorHAnsi"/>
          <w:szCs w:val="22"/>
        </w:rPr>
      </w:pPr>
    </w:p>
    <w:p w14:paraId="63EEB6AD" w14:textId="1B5AD671" w:rsidR="00B43D12" w:rsidRPr="00DE6620" w:rsidRDefault="00B43D12" w:rsidP="00A67E22">
      <w:pPr>
        <w:widowControl/>
        <w:autoSpaceDE/>
        <w:autoSpaceDN/>
        <w:adjustRightInd/>
        <w:rPr>
          <w:rFonts w:asciiTheme="majorHAnsi" w:eastAsia="Calibri" w:hAnsiTheme="majorHAnsi" w:cstheme="majorHAnsi"/>
          <w:szCs w:val="22"/>
        </w:rPr>
      </w:pPr>
      <w:r w:rsidRPr="00DE6620">
        <w:rPr>
          <w:rFonts w:asciiTheme="majorHAnsi" w:eastAsia="Calibri" w:hAnsiTheme="majorHAnsi" w:cstheme="majorHAnsi"/>
          <w:szCs w:val="22"/>
        </w:rPr>
        <w:t xml:space="preserve">In accordance with </w:t>
      </w:r>
      <w:r w:rsidR="00A67E22" w:rsidRPr="00DE6620">
        <w:rPr>
          <w:rFonts w:asciiTheme="majorHAnsi" w:eastAsia="Calibri" w:hAnsiTheme="majorHAnsi" w:cstheme="majorHAnsi"/>
          <w:szCs w:val="22"/>
        </w:rPr>
        <w:t xml:space="preserve">NYSDOT </w:t>
      </w:r>
      <w:r w:rsidRPr="00DE6620">
        <w:rPr>
          <w:rFonts w:asciiTheme="majorHAnsi" w:eastAsia="Calibri" w:hAnsiTheme="majorHAnsi" w:cstheme="majorHAnsi"/>
          <w:szCs w:val="22"/>
        </w:rPr>
        <w:t>Chapter 12 Appendix 12-1 Construction Contract Requirements</w:t>
      </w:r>
      <w:r w:rsidR="00A67E22" w:rsidRPr="00DE6620">
        <w:rPr>
          <w:rFonts w:asciiTheme="majorHAnsi" w:eastAsia="Calibri" w:hAnsiTheme="majorHAnsi" w:cstheme="majorHAnsi"/>
          <w:szCs w:val="22"/>
        </w:rPr>
        <w:t xml:space="preserve">, </w:t>
      </w:r>
      <w:r w:rsidRPr="00DE6620">
        <w:rPr>
          <w:rFonts w:asciiTheme="majorHAnsi" w:eastAsia="Calibri" w:hAnsiTheme="majorHAnsi" w:cstheme="majorHAnsi"/>
          <w:szCs w:val="22"/>
        </w:rPr>
        <w:t>the</w:t>
      </w:r>
      <w:r w:rsidR="00A67E22" w:rsidRPr="00DE6620">
        <w:rPr>
          <w:rFonts w:asciiTheme="majorHAnsi" w:eastAsia="Calibri" w:hAnsiTheme="majorHAnsi" w:cstheme="majorHAnsi"/>
          <w:szCs w:val="22"/>
        </w:rPr>
        <w:t xml:space="preserve"> Contractor must comply with the following requirements.  Check each box</w:t>
      </w:r>
      <w:r w:rsidR="00A45A80" w:rsidRPr="00DE6620">
        <w:rPr>
          <w:rFonts w:asciiTheme="majorHAnsi" w:eastAsia="Calibri" w:hAnsiTheme="majorHAnsi" w:cstheme="majorHAnsi"/>
          <w:szCs w:val="22"/>
        </w:rPr>
        <w:t xml:space="preserve"> attesting to compliance,</w:t>
      </w:r>
      <w:r w:rsidR="00A67E22" w:rsidRPr="00DE6620">
        <w:rPr>
          <w:rFonts w:asciiTheme="majorHAnsi" w:eastAsia="Calibri" w:hAnsiTheme="majorHAnsi" w:cstheme="majorHAnsi"/>
          <w:szCs w:val="22"/>
        </w:rPr>
        <w:t xml:space="preserve"> sign</w:t>
      </w:r>
      <w:r w:rsidR="00A45A80" w:rsidRPr="00DE6620">
        <w:rPr>
          <w:rFonts w:asciiTheme="majorHAnsi" w:eastAsia="Calibri" w:hAnsiTheme="majorHAnsi" w:cstheme="majorHAnsi"/>
          <w:szCs w:val="22"/>
        </w:rPr>
        <w:t xml:space="preserve"> and date </w:t>
      </w:r>
      <w:r w:rsidR="006F76BB" w:rsidRPr="00DE6620">
        <w:rPr>
          <w:rFonts w:asciiTheme="majorHAnsi" w:eastAsia="Calibri" w:hAnsiTheme="majorHAnsi" w:cstheme="majorHAnsi"/>
          <w:szCs w:val="22"/>
        </w:rPr>
        <w:t>at the end of this document</w:t>
      </w:r>
      <w:r w:rsidR="00A67E22" w:rsidRPr="00DE6620">
        <w:rPr>
          <w:rFonts w:asciiTheme="majorHAnsi" w:eastAsia="Calibri" w:hAnsiTheme="majorHAnsi" w:cstheme="majorHAnsi"/>
          <w:szCs w:val="22"/>
        </w:rPr>
        <w:t xml:space="preserve"> to verify understanding and compliance.  Complete and sign all applicable forms, and return the entire Proposal section which constitute your bid.</w:t>
      </w:r>
    </w:p>
    <w:p w14:paraId="1BB5B491" w14:textId="77777777" w:rsidR="00A67E22" w:rsidRPr="00DE6620" w:rsidRDefault="00A67E22" w:rsidP="00A67E22">
      <w:pPr>
        <w:widowControl/>
        <w:autoSpaceDE/>
        <w:autoSpaceDN/>
        <w:adjustRightInd/>
        <w:rPr>
          <w:rFonts w:asciiTheme="majorHAnsi" w:eastAsia="Calibri" w:hAnsiTheme="majorHAnsi" w:cstheme="majorHAnsi"/>
          <w:szCs w:val="22"/>
        </w:rPr>
      </w:pPr>
    </w:p>
    <w:p w14:paraId="5F5F00E9" w14:textId="77777777" w:rsidR="00A67E22" w:rsidRPr="00DE6620" w:rsidRDefault="00717853" w:rsidP="00A45A80">
      <w:pPr>
        <w:tabs>
          <w:tab w:val="clear" w:pos="504"/>
          <w:tab w:val="left" w:pos="-1176"/>
        </w:tabs>
        <w:ind w:right="374"/>
        <w:jc w:val="left"/>
        <w:outlineLvl w:val="0"/>
        <w:rPr>
          <w:rFonts w:asciiTheme="majorHAnsi" w:hAnsiTheme="majorHAnsi" w:cstheme="majorHAnsi"/>
          <w:b/>
          <w:bCs/>
          <w:szCs w:val="22"/>
        </w:rPr>
      </w:pPr>
      <w:r w:rsidRPr="00DE6620">
        <w:rPr>
          <w:rFonts w:asciiTheme="majorHAnsi" w:hAnsiTheme="majorHAnsi" w:cstheme="majorHAnsi"/>
          <w:sz w:val="20"/>
          <w:szCs w:val="20"/>
        </w:rPr>
        <w:tab/>
      </w:r>
      <w:r w:rsidRPr="00DE6620">
        <w:rPr>
          <w:rFonts w:asciiTheme="majorHAnsi" w:hAnsiTheme="majorHAnsi" w:cstheme="majorHAnsi"/>
          <w:sz w:val="36"/>
          <w:szCs w:val="36"/>
        </w:rPr>
        <w:t>□</w:t>
      </w:r>
      <w:r w:rsidR="005218FB" w:rsidRPr="00DE6620">
        <w:rPr>
          <w:rFonts w:asciiTheme="majorHAnsi" w:hAnsiTheme="majorHAnsi" w:cstheme="majorHAnsi"/>
          <w:sz w:val="20"/>
          <w:szCs w:val="20"/>
        </w:rPr>
        <w:tab/>
      </w:r>
      <w:r w:rsidR="00D71619" w:rsidRPr="00DE6620">
        <w:rPr>
          <w:rFonts w:asciiTheme="majorHAnsi" w:hAnsiTheme="majorHAnsi" w:cstheme="majorHAnsi"/>
          <w:b/>
          <w:bCs/>
          <w:szCs w:val="22"/>
        </w:rPr>
        <w:t>Iran Divestment Act</w:t>
      </w:r>
    </w:p>
    <w:p w14:paraId="6D7F4802" w14:textId="18D53CB7" w:rsidR="00D71619" w:rsidRPr="00DE6620" w:rsidRDefault="00A67E22" w:rsidP="00E66EEB">
      <w:pPr>
        <w:tabs>
          <w:tab w:val="clear" w:pos="504"/>
          <w:tab w:val="left" w:pos="-1176"/>
        </w:tabs>
        <w:ind w:right="374"/>
        <w:jc w:val="left"/>
        <w:outlineLvl w:val="0"/>
        <w:rPr>
          <w:rFonts w:asciiTheme="majorHAnsi" w:hAnsiTheme="majorHAnsi" w:cstheme="majorHAnsi"/>
          <w:szCs w:val="22"/>
        </w:rPr>
      </w:pPr>
      <w:r w:rsidRPr="00DE6620">
        <w:rPr>
          <w:rFonts w:asciiTheme="majorHAnsi" w:hAnsiTheme="majorHAnsi" w:cstheme="majorHAnsi"/>
          <w:szCs w:val="22"/>
        </w:rPr>
        <w:tab/>
      </w:r>
      <w:r w:rsidRPr="00DE6620">
        <w:rPr>
          <w:rFonts w:asciiTheme="majorHAnsi" w:hAnsiTheme="majorHAnsi" w:cstheme="majorHAnsi"/>
          <w:szCs w:val="22"/>
        </w:rPr>
        <w:tab/>
      </w:r>
      <w:r w:rsidR="00D71619" w:rsidRPr="00DE6620">
        <w:rPr>
          <w:rFonts w:asciiTheme="majorHAnsi" w:hAnsiTheme="majorHAnsi" w:cstheme="majorHAnsi"/>
          <w:szCs w:val="22"/>
        </w:rPr>
        <w:t>See page P-</w:t>
      </w:r>
      <w:r w:rsidR="00717853" w:rsidRPr="00DE6620">
        <w:rPr>
          <w:rFonts w:asciiTheme="majorHAnsi" w:hAnsiTheme="majorHAnsi" w:cstheme="majorHAnsi"/>
          <w:szCs w:val="22"/>
        </w:rPr>
        <w:t>3</w:t>
      </w:r>
      <w:r w:rsidR="00D71619" w:rsidRPr="00DE6620">
        <w:rPr>
          <w:rFonts w:asciiTheme="majorHAnsi" w:hAnsiTheme="majorHAnsi" w:cstheme="majorHAnsi"/>
          <w:szCs w:val="22"/>
        </w:rPr>
        <w:t xml:space="preserve"> of </w:t>
      </w:r>
      <w:r w:rsidR="00717853" w:rsidRPr="00DE6620">
        <w:rPr>
          <w:rFonts w:asciiTheme="majorHAnsi" w:hAnsiTheme="majorHAnsi" w:cstheme="majorHAnsi"/>
          <w:szCs w:val="22"/>
        </w:rPr>
        <w:t xml:space="preserve">the </w:t>
      </w:r>
      <w:r w:rsidR="00D71619" w:rsidRPr="00DE6620">
        <w:rPr>
          <w:rFonts w:asciiTheme="majorHAnsi" w:hAnsiTheme="majorHAnsi" w:cstheme="majorHAnsi"/>
          <w:szCs w:val="22"/>
        </w:rPr>
        <w:t>Proposal section</w:t>
      </w:r>
      <w:r w:rsidR="004258F7" w:rsidRPr="00DE6620">
        <w:rPr>
          <w:rFonts w:asciiTheme="majorHAnsi" w:hAnsiTheme="majorHAnsi" w:cstheme="majorHAnsi"/>
          <w:szCs w:val="22"/>
        </w:rPr>
        <w:t>.</w:t>
      </w:r>
    </w:p>
    <w:p w14:paraId="46FA5FE0" w14:textId="37814BFF" w:rsidR="00D71619" w:rsidRPr="00DE6620" w:rsidRDefault="005218FB" w:rsidP="00E66EEB">
      <w:pPr>
        <w:tabs>
          <w:tab w:val="clear" w:pos="504"/>
          <w:tab w:val="left" w:pos="-1176"/>
        </w:tabs>
        <w:ind w:right="370"/>
        <w:jc w:val="left"/>
        <w:outlineLvl w:val="0"/>
        <w:rPr>
          <w:rFonts w:asciiTheme="majorHAnsi" w:hAnsiTheme="majorHAnsi" w:cstheme="majorHAnsi"/>
          <w:b/>
          <w:i/>
          <w:szCs w:val="22"/>
          <w:u w:val="single"/>
        </w:rPr>
      </w:pPr>
      <w:r w:rsidRPr="00DE6620">
        <w:rPr>
          <w:rFonts w:asciiTheme="majorHAnsi" w:hAnsiTheme="majorHAnsi" w:cstheme="majorHAnsi"/>
          <w:b/>
          <w:i/>
          <w:szCs w:val="22"/>
        </w:rPr>
        <w:tab/>
      </w:r>
      <w:r w:rsidRPr="00DE6620">
        <w:rPr>
          <w:rFonts w:asciiTheme="majorHAnsi" w:hAnsiTheme="majorHAnsi" w:cstheme="majorHAnsi"/>
          <w:b/>
          <w:i/>
          <w:szCs w:val="22"/>
        </w:rPr>
        <w:tab/>
      </w:r>
      <w:r w:rsidR="00D71619" w:rsidRPr="00DE6620">
        <w:rPr>
          <w:rFonts w:asciiTheme="majorHAnsi" w:hAnsiTheme="majorHAnsi" w:cstheme="majorHAnsi"/>
          <w:b/>
          <w:i/>
          <w:szCs w:val="22"/>
          <w:u w:val="single"/>
        </w:rPr>
        <w:t xml:space="preserve">Complete </w:t>
      </w:r>
      <w:r w:rsidR="00A67E22" w:rsidRPr="00DE6620">
        <w:rPr>
          <w:rFonts w:asciiTheme="majorHAnsi" w:hAnsiTheme="majorHAnsi" w:cstheme="majorHAnsi"/>
          <w:b/>
          <w:i/>
          <w:szCs w:val="22"/>
          <w:u w:val="single"/>
        </w:rPr>
        <w:t xml:space="preserve">form, </w:t>
      </w:r>
      <w:r w:rsidRPr="00DE6620">
        <w:rPr>
          <w:rFonts w:asciiTheme="majorHAnsi" w:hAnsiTheme="majorHAnsi" w:cstheme="majorHAnsi"/>
          <w:b/>
          <w:i/>
          <w:szCs w:val="22"/>
          <w:u w:val="single"/>
        </w:rPr>
        <w:t>sign</w:t>
      </w:r>
      <w:r w:rsidR="00A67E22" w:rsidRPr="00DE6620">
        <w:rPr>
          <w:rFonts w:asciiTheme="majorHAnsi" w:hAnsiTheme="majorHAnsi" w:cstheme="majorHAnsi"/>
          <w:b/>
          <w:i/>
          <w:szCs w:val="22"/>
          <w:u w:val="single"/>
        </w:rPr>
        <w:t xml:space="preserve"> </w:t>
      </w:r>
      <w:r w:rsidRPr="00DE6620">
        <w:rPr>
          <w:rFonts w:asciiTheme="majorHAnsi" w:hAnsiTheme="majorHAnsi" w:cstheme="majorHAnsi"/>
          <w:b/>
          <w:i/>
          <w:szCs w:val="22"/>
          <w:u w:val="single"/>
        </w:rPr>
        <w:t xml:space="preserve">and return with </w:t>
      </w:r>
      <w:r w:rsidR="002057F3" w:rsidRPr="00DE6620">
        <w:rPr>
          <w:rFonts w:asciiTheme="majorHAnsi" w:hAnsiTheme="majorHAnsi" w:cstheme="majorHAnsi"/>
          <w:b/>
          <w:i/>
          <w:szCs w:val="22"/>
          <w:u w:val="single"/>
        </w:rPr>
        <w:t xml:space="preserve">the </w:t>
      </w:r>
      <w:r w:rsidRPr="00DE6620">
        <w:rPr>
          <w:rFonts w:asciiTheme="majorHAnsi" w:hAnsiTheme="majorHAnsi" w:cstheme="majorHAnsi"/>
          <w:b/>
          <w:i/>
          <w:szCs w:val="22"/>
          <w:u w:val="single"/>
        </w:rPr>
        <w:t>Bid</w:t>
      </w:r>
    </w:p>
    <w:p w14:paraId="0E3CE4A0" w14:textId="366DE1C7" w:rsidR="00D71619" w:rsidRPr="00DE6620" w:rsidRDefault="005218FB" w:rsidP="00E66EEB">
      <w:pPr>
        <w:tabs>
          <w:tab w:val="clear" w:pos="504"/>
          <w:tab w:val="left" w:pos="-1176"/>
        </w:tabs>
        <w:ind w:right="370"/>
        <w:jc w:val="left"/>
        <w:outlineLvl w:val="0"/>
        <w:rPr>
          <w:rFonts w:asciiTheme="majorHAnsi" w:hAnsiTheme="majorHAnsi" w:cstheme="majorHAnsi"/>
          <w:szCs w:val="22"/>
        </w:rPr>
      </w:pPr>
      <w:r w:rsidRPr="00DE6620">
        <w:rPr>
          <w:rFonts w:asciiTheme="majorHAnsi" w:hAnsiTheme="majorHAnsi" w:cstheme="majorHAnsi"/>
          <w:szCs w:val="22"/>
        </w:rPr>
        <w:tab/>
      </w:r>
      <w:r w:rsidRPr="00DE6620">
        <w:rPr>
          <w:rFonts w:asciiTheme="majorHAnsi" w:hAnsiTheme="majorHAnsi" w:cstheme="majorHAnsi"/>
          <w:szCs w:val="22"/>
        </w:rPr>
        <w:tab/>
      </w:r>
      <w:r w:rsidR="00D71619" w:rsidRPr="00DE6620">
        <w:rPr>
          <w:rFonts w:asciiTheme="majorHAnsi" w:hAnsiTheme="majorHAnsi" w:cstheme="majorHAnsi"/>
          <w:szCs w:val="22"/>
        </w:rPr>
        <w:t>Check here and sign below to attest to compliance</w:t>
      </w:r>
      <w:r w:rsidR="007B52D1" w:rsidRPr="00DE6620">
        <w:rPr>
          <w:rFonts w:asciiTheme="majorHAnsi" w:hAnsiTheme="majorHAnsi" w:cstheme="majorHAnsi"/>
          <w:szCs w:val="22"/>
        </w:rPr>
        <w:t>.</w:t>
      </w:r>
    </w:p>
    <w:p w14:paraId="49C51759" w14:textId="77777777" w:rsidR="00D71619" w:rsidRPr="00DE6620" w:rsidRDefault="00D71619" w:rsidP="00E66EEB">
      <w:pPr>
        <w:widowControl/>
        <w:tabs>
          <w:tab w:val="clear" w:pos="504"/>
        </w:tabs>
        <w:autoSpaceDE/>
        <w:autoSpaceDN/>
        <w:adjustRightInd/>
        <w:jc w:val="left"/>
        <w:rPr>
          <w:rFonts w:asciiTheme="majorHAnsi" w:eastAsia="Calibri" w:hAnsiTheme="majorHAnsi" w:cstheme="majorHAnsi"/>
          <w:szCs w:val="22"/>
        </w:rPr>
      </w:pPr>
    </w:p>
    <w:p w14:paraId="5739FAF1" w14:textId="703871CB" w:rsidR="00A67E22" w:rsidRPr="00DE6620" w:rsidRDefault="00717853" w:rsidP="00E66EEB">
      <w:pPr>
        <w:tabs>
          <w:tab w:val="clear" w:pos="504"/>
        </w:tabs>
        <w:ind w:right="370"/>
        <w:jc w:val="left"/>
        <w:outlineLvl w:val="0"/>
        <w:rPr>
          <w:rFonts w:asciiTheme="majorHAnsi" w:hAnsiTheme="majorHAnsi" w:cstheme="majorHAnsi"/>
          <w:b/>
          <w:szCs w:val="22"/>
        </w:rPr>
      </w:pPr>
      <w:r w:rsidRPr="00DE6620">
        <w:rPr>
          <w:rFonts w:asciiTheme="majorHAnsi" w:hAnsiTheme="majorHAnsi" w:cstheme="majorHAnsi"/>
          <w:sz w:val="20"/>
          <w:szCs w:val="20"/>
        </w:rPr>
        <w:tab/>
      </w:r>
      <w:r w:rsidR="00A45A80" w:rsidRPr="00DE6620">
        <w:rPr>
          <w:rFonts w:asciiTheme="majorHAnsi" w:hAnsiTheme="majorHAnsi" w:cstheme="majorHAnsi"/>
          <w:sz w:val="36"/>
          <w:szCs w:val="36"/>
        </w:rPr>
        <w:t>□</w:t>
      </w:r>
      <w:r w:rsidR="005218FB" w:rsidRPr="00DE6620">
        <w:rPr>
          <w:rFonts w:asciiTheme="majorHAnsi" w:hAnsiTheme="majorHAnsi" w:cstheme="majorHAnsi"/>
          <w:sz w:val="20"/>
          <w:szCs w:val="20"/>
        </w:rPr>
        <w:tab/>
      </w:r>
      <w:r w:rsidR="00B43D12" w:rsidRPr="00DE6620">
        <w:rPr>
          <w:rFonts w:asciiTheme="majorHAnsi" w:hAnsiTheme="majorHAnsi" w:cstheme="majorHAnsi"/>
          <w:b/>
          <w:szCs w:val="22"/>
        </w:rPr>
        <w:t>Certification for Federal Aid Contracts</w:t>
      </w:r>
    </w:p>
    <w:p w14:paraId="57E2EE34" w14:textId="67F9A738" w:rsidR="00B43D12" w:rsidRPr="00DE6620" w:rsidRDefault="00B43D12" w:rsidP="00E66EEB">
      <w:pPr>
        <w:tabs>
          <w:tab w:val="clear" w:pos="504"/>
        </w:tabs>
        <w:ind w:left="504" w:right="370" w:firstLine="504"/>
        <w:jc w:val="left"/>
        <w:outlineLvl w:val="0"/>
        <w:rPr>
          <w:rFonts w:asciiTheme="majorHAnsi" w:hAnsiTheme="majorHAnsi" w:cstheme="majorHAnsi"/>
          <w:szCs w:val="22"/>
        </w:rPr>
      </w:pPr>
      <w:r w:rsidRPr="00DE6620">
        <w:rPr>
          <w:rFonts w:asciiTheme="majorHAnsi" w:hAnsiTheme="majorHAnsi" w:cstheme="majorHAnsi"/>
          <w:szCs w:val="22"/>
        </w:rPr>
        <w:t>See page P-</w:t>
      </w:r>
      <w:r w:rsidR="00717853" w:rsidRPr="00DE6620">
        <w:rPr>
          <w:rFonts w:asciiTheme="majorHAnsi" w:hAnsiTheme="majorHAnsi" w:cstheme="majorHAnsi"/>
          <w:szCs w:val="22"/>
        </w:rPr>
        <w:t>6</w:t>
      </w:r>
      <w:r w:rsidRPr="00DE6620">
        <w:rPr>
          <w:rFonts w:asciiTheme="majorHAnsi" w:hAnsiTheme="majorHAnsi" w:cstheme="majorHAnsi"/>
          <w:szCs w:val="22"/>
        </w:rPr>
        <w:t xml:space="preserve"> of th</w:t>
      </w:r>
      <w:r w:rsidR="00D71619" w:rsidRPr="00DE6620">
        <w:rPr>
          <w:rFonts w:asciiTheme="majorHAnsi" w:hAnsiTheme="majorHAnsi" w:cstheme="majorHAnsi"/>
          <w:szCs w:val="22"/>
        </w:rPr>
        <w:t>e Proposal</w:t>
      </w:r>
      <w:r w:rsidRPr="00DE6620">
        <w:rPr>
          <w:rFonts w:asciiTheme="majorHAnsi" w:hAnsiTheme="majorHAnsi" w:cstheme="majorHAnsi"/>
          <w:szCs w:val="22"/>
        </w:rPr>
        <w:t xml:space="preserve"> section</w:t>
      </w:r>
    </w:p>
    <w:p w14:paraId="37D91530" w14:textId="4014338A" w:rsidR="00B43D12" w:rsidRPr="00DE6620" w:rsidRDefault="005218FB" w:rsidP="00E66EEB">
      <w:pPr>
        <w:tabs>
          <w:tab w:val="clear" w:pos="504"/>
        </w:tabs>
        <w:ind w:right="370"/>
        <w:jc w:val="left"/>
        <w:outlineLvl w:val="0"/>
        <w:rPr>
          <w:rFonts w:asciiTheme="majorHAnsi" w:hAnsiTheme="majorHAnsi" w:cstheme="majorHAnsi"/>
          <w:szCs w:val="22"/>
        </w:rPr>
      </w:pPr>
      <w:r w:rsidRPr="00DE6620">
        <w:rPr>
          <w:rFonts w:asciiTheme="majorHAnsi" w:hAnsiTheme="majorHAnsi" w:cstheme="majorHAnsi"/>
          <w:szCs w:val="22"/>
        </w:rPr>
        <w:tab/>
      </w:r>
      <w:r w:rsidRPr="00DE6620">
        <w:rPr>
          <w:rFonts w:asciiTheme="majorHAnsi" w:hAnsiTheme="majorHAnsi" w:cstheme="majorHAnsi"/>
          <w:szCs w:val="22"/>
        </w:rPr>
        <w:tab/>
      </w:r>
      <w:r w:rsidR="00B43D12" w:rsidRPr="00DE6620">
        <w:rPr>
          <w:rFonts w:asciiTheme="majorHAnsi" w:hAnsiTheme="majorHAnsi" w:cstheme="majorHAnsi"/>
          <w:szCs w:val="22"/>
        </w:rPr>
        <w:t>Check here and sig</w:t>
      </w:r>
      <w:r w:rsidR="00A20502" w:rsidRPr="00DE6620">
        <w:rPr>
          <w:rFonts w:asciiTheme="majorHAnsi" w:hAnsiTheme="majorHAnsi" w:cstheme="majorHAnsi"/>
          <w:szCs w:val="22"/>
        </w:rPr>
        <w:t>n below to attest to compliance</w:t>
      </w:r>
    </w:p>
    <w:p w14:paraId="1BB627D2" w14:textId="77777777" w:rsidR="0004447F" w:rsidRPr="00DE6620" w:rsidRDefault="0004447F" w:rsidP="00E66EEB">
      <w:pPr>
        <w:tabs>
          <w:tab w:val="clear" w:pos="504"/>
          <w:tab w:val="left" w:pos="-1176"/>
        </w:tabs>
        <w:jc w:val="left"/>
        <w:rPr>
          <w:rFonts w:asciiTheme="majorHAnsi" w:hAnsiTheme="majorHAnsi" w:cstheme="majorHAnsi"/>
          <w:szCs w:val="22"/>
        </w:rPr>
      </w:pPr>
    </w:p>
    <w:p w14:paraId="186492BB" w14:textId="7A9EB6D1" w:rsidR="00A67E22" w:rsidRPr="00DE6620" w:rsidRDefault="0004447F" w:rsidP="00E66EEB">
      <w:pPr>
        <w:tabs>
          <w:tab w:val="left" w:pos="-1176"/>
        </w:tabs>
        <w:ind w:left="1008" w:right="374" w:hanging="1008"/>
        <w:jc w:val="left"/>
        <w:outlineLvl w:val="0"/>
        <w:rPr>
          <w:rFonts w:asciiTheme="majorHAnsi" w:hAnsiTheme="majorHAnsi" w:cstheme="majorHAnsi"/>
          <w:b/>
          <w:bCs/>
          <w:szCs w:val="22"/>
        </w:rPr>
      </w:pPr>
      <w:r w:rsidRPr="00DE6620">
        <w:rPr>
          <w:rFonts w:asciiTheme="majorHAnsi" w:hAnsiTheme="majorHAnsi" w:cstheme="majorHAnsi"/>
          <w:sz w:val="20"/>
          <w:szCs w:val="20"/>
        </w:rPr>
        <w:tab/>
      </w:r>
      <w:r w:rsidR="00A45A80" w:rsidRPr="00DE6620">
        <w:rPr>
          <w:rFonts w:asciiTheme="majorHAnsi" w:hAnsiTheme="majorHAnsi" w:cstheme="majorHAnsi"/>
          <w:sz w:val="36"/>
          <w:szCs w:val="36"/>
        </w:rPr>
        <w:t>□</w:t>
      </w:r>
      <w:r w:rsidRPr="00DE6620">
        <w:rPr>
          <w:rFonts w:asciiTheme="majorHAnsi" w:hAnsiTheme="majorHAnsi" w:cstheme="majorHAnsi"/>
          <w:sz w:val="20"/>
          <w:szCs w:val="20"/>
        </w:rPr>
        <w:tab/>
      </w:r>
      <w:r w:rsidR="00B43D12" w:rsidRPr="00DE6620">
        <w:rPr>
          <w:rFonts w:asciiTheme="majorHAnsi" w:hAnsiTheme="majorHAnsi" w:cstheme="majorHAnsi"/>
          <w:b/>
          <w:bCs/>
          <w:szCs w:val="22"/>
        </w:rPr>
        <w:t>Disclosure of Lobbying Activities</w:t>
      </w:r>
    </w:p>
    <w:p w14:paraId="3030FCCA" w14:textId="31BC4DAE" w:rsidR="00B43D12" w:rsidRPr="00DE6620" w:rsidRDefault="00A67E22" w:rsidP="00E66EEB">
      <w:pPr>
        <w:tabs>
          <w:tab w:val="left" w:pos="-1176"/>
        </w:tabs>
        <w:ind w:left="1008" w:right="374" w:hanging="1008"/>
        <w:jc w:val="left"/>
        <w:outlineLvl w:val="0"/>
        <w:rPr>
          <w:rFonts w:asciiTheme="majorHAnsi" w:hAnsiTheme="majorHAnsi" w:cstheme="majorHAnsi"/>
          <w:szCs w:val="22"/>
        </w:rPr>
      </w:pPr>
      <w:r w:rsidRPr="00DE6620">
        <w:rPr>
          <w:rFonts w:asciiTheme="majorHAnsi" w:hAnsiTheme="majorHAnsi" w:cstheme="majorHAnsi"/>
          <w:szCs w:val="22"/>
        </w:rPr>
        <w:tab/>
      </w:r>
      <w:r w:rsidRPr="00DE6620">
        <w:rPr>
          <w:rFonts w:asciiTheme="majorHAnsi" w:hAnsiTheme="majorHAnsi" w:cstheme="majorHAnsi"/>
          <w:szCs w:val="22"/>
        </w:rPr>
        <w:tab/>
      </w:r>
      <w:r w:rsidR="00B43D12" w:rsidRPr="00DE6620">
        <w:rPr>
          <w:rFonts w:asciiTheme="majorHAnsi" w:hAnsiTheme="majorHAnsi" w:cstheme="majorHAnsi"/>
          <w:szCs w:val="22"/>
        </w:rPr>
        <w:t>See page</w:t>
      </w:r>
      <w:r w:rsidR="00D71619" w:rsidRPr="00DE6620">
        <w:rPr>
          <w:rFonts w:asciiTheme="majorHAnsi" w:hAnsiTheme="majorHAnsi" w:cstheme="majorHAnsi"/>
          <w:szCs w:val="22"/>
        </w:rPr>
        <w:t>s</w:t>
      </w:r>
      <w:r w:rsidR="00B43D12" w:rsidRPr="00DE6620">
        <w:rPr>
          <w:rFonts w:asciiTheme="majorHAnsi" w:hAnsiTheme="majorHAnsi" w:cstheme="majorHAnsi"/>
          <w:szCs w:val="22"/>
        </w:rPr>
        <w:t xml:space="preserve"> P-</w:t>
      </w:r>
      <w:r w:rsidR="00EA5F51" w:rsidRPr="00DE6620">
        <w:rPr>
          <w:rFonts w:asciiTheme="majorHAnsi" w:hAnsiTheme="majorHAnsi" w:cstheme="majorHAnsi"/>
          <w:szCs w:val="22"/>
        </w:rPr>
        <w:t>7</w:t>
      </w:r>
      <w:r w:rsidR="00B43D12" w:rsidRPr="00DE6620">
        <w:rPr>
          <w:rFonts w:asciiTheme="majorHAnsi" w:hAnsiTheme="majorHAnsi" w:cstheme="majorHAnsi"/>
          <w:szCs w:val="22"/>
        </w:rPr>
        <w:t xml:space="preserve"> through P-</w:t>
      </w:r>
      <w:r w:rsidR="00EA5F51" w:rsidRPr="00DE6620">
        <w:rPr>
          <w:rFonts w:asciiTheme="majorHAnsi" w:hAnsiTheme="majorHAnsi" w:cstheme="majorHAnsi"/>
          <w:szCs w:val="22"/>
        </w:rPr>
        <w:t>10</w:t>
      </w:r>
      <w:r w:rsidR="00B43D12" w:rsidRPr="00DE6620">
        <w:rPr>
          <w:rFonts w:asciiTheme="majorHAnsi" w:hAnsiTheme="majorHAnsi" w:cstheme="majorHAnsi"/>
          <w:szCs w:val="22"/>
        </w:rPr>
        <w:t xml:space="preserve"> of th</w:t>
      </w:r>
      <w:r w:rsidR="00D71619" w:rsidRPr="00DE6620">
        <w:rPr>
          <w:rFonts w:asciiTheme="majorHAnsi" w:hAnsiTheme="majorHAnsi" w:cstheme="majorHAnsi"/>
          <w:szCs w:val="22"/>
        </w:rPr>
        <w:t>e Proposal</w:t>
      </w:r>
      <w:r w:rsidR="005218FB" w:rsidRPr="00DE6620">
        <w:rPr>
          <w:rFonts w:asciiTheme="majorHAnsi" w:hAnsiTheme="majorHAnsi" w:cstheme="majorHAnsi"/>
          <w:szCs w:val="22"/>
        </w:rPr>
        <w:t xml:space="preserve"> </w:t>
      </w:r>
      <w:r w:rsidR="00B43D12" w:rsidRPr="00DE6620">
        <w:rPr>
          <w:rFonts w:asciiTheme="majorHAnsi" w:hAnsiTheme="majorHAnsi" w:cstheme="majorHAnsi"/>
          <w:szCs w:val="22"/>
        </w:rPr>
        <w:t>section</w:t>
      </w:r>
    </w:p>
    <w:p w14:paraId="625EAA3F" w14:textId="6D99DB87" w:rsidR="00B43D12" w:rsidRPr="00DE6620" w:rsidRDefault="005218FB" w:rsidP="00E66EEB">
      <w:pPr>
        <w:tabs>
          <w:tab w:val="clear" w:pos="504"/>
          <w:tab w:val="left" w:pos="-1176"/>
        </w:tabs>
        <w:ind w:right="370"/>
        <w:jc w:val="left"/>
        <w:outlineLvl w:val="0"/>
        <w:rPr>
          <w:rFonts w:asciiTheme="majorHAnsi" w:hAnsiTheme="majorHAnsi" w:cstheme="majorHAnsi"/>
          <w:b/>
          <w:i/>
          <w:szCs w:val="22"/>
          <w:u w:val="single"/>
        </w:rPr>
      </w:pPr>
      <w:r w:rsidRPr="00DE6620">
        <w:rPr>
          <w:rFonts w:asciiTheme="majorHAnsi" w:hAnsiTheme="majorHAnsi" w:cstheme="majorHAnsi"/>
          <w:b/>
          <w:i/>
          <w:szCs w:val="22"/>
        </w:rPr>
        <w:tab/>
      </w:r>
      <w:r w:rsidRPr="00DE6620">
        <w:rPr>
          <w:rFonts w:asciiTheme="majorHAnsi" w:hAnsiTheme="majorHAnsi" w:cstheme="majorHAnsi"/>
          <w:b/>
          <w:i/>
          <w:szCs w:val="22"/>
        </w:rPr>
        <w:tab/>
      </w:r>
      <w:r w:rsidR="00B43D12" w:rsidRPr="00DE6620">
        <w:rPr>
          <w:rFonts w:asciiTheme="majorHAnsi" w:hAnsiTheme="majorHAnsi" w:cstheme="majorHAnsi"/>
          <w:b/>
          <w:i/>
          <w:szCs w:val="22"/>
          <w:u w:val="single"/>
        </w:rPr>
        <w:t xml:space="preserve">Complete </w:t>
      </w:r>
      <w:r w:rsidR="00A67E22" w:rsidRPr="00DE6620">
        <w:rPr>
          <w:rFonts w:asciiTheme="majorHAnsi" w:hAnsiTheme="majorHAnsi" w:cstheme="majorHAnsi"/>
          <w:b/>
          <w:i/>
          <w:szCs w:val="22"/>
          <w:u w:val="single"/>
        </w:rPr>
        <w:t>and</w:t>
      </w:r>
      <w:r w:rsidR="00B43D12" w:rsidRPr="00DE6620">
        <w:rPr>
          <w:rFonts w:asciiTheme="majorHAnsi" w:hAnsiTheme="majorHAnsi" w:cstheme="majorHAnsi"/>
          <w:b/>
          <w:i/>
          <w:szCs w:val="22"/>
          <w:u w:val="single"/>
        </w:rPr>
        <w:t xml:space="preserve"> sign</w:t>
      </w:r>
      <w:r w:rsidR="00A67E22" w:rsidRPr="00DE6620">
        <w:rPr>
          <w:rFonts w:asciiTheme="majorHAnsi" w:hAnsiTheme="majorHAnsi" w:cstheme="majorHAnsi"/>
          <w:b/>
          <w:i/>
          <w:szCs w:val="22"/>
          <w:u w:val="single"/>
        </w:rPr>
        <w:t xml:space="preserve"> if applicable</w:t>
      </w:r>
      <w:r w:rsidR="00B43D12" w:rsidRPr="00DE6620">
        <w:rPr>
          <w:rFonts w:asciiTheme="majorHAnsi" w:hAnsiTheme="majorHAnsi" w:cstheme="majorHAnsi"/>
          <w:b/>
          <w:i/>
          <w:szCs w:val="22"/>
          <w:u w:val="single"/>
        </w:rPr>
        <w:t xml:space="preserve"> and return with </w:t>
      </w:r>
      <w:r w:rsidR="002057F3" w:rsidRPr="00DE6620">
        <w:rPr>
          <w:rFonts w:asciiTheme="majorHAnsi" w:hAnsiTheme="majorHAnsi" w:cstheme="majorHAnsi"/>
          <w:b/>
          <w:i/>
          <w:szCs w:val="22"/>
          <w:u w:val="single"/>
        </w:rPr>
        <w:t xml:space="preserve">the </w:t>
      </w:r>
      <w:r w:rsidR="00B43D12" w:rsidRPr="00DE6620">
        <w:rPr>
          <w:rFonts w:asciiTheme="majorHAnsi" w:hAnsiTheme="majorHAnsi" w:cstheme="majorHAnsi"/>
          <w:b/>
          <w:i/>
          <w:szCs w:val="22"/>
          <w:u w:val="single"/>
        </w:rPr>
        <w:t>Bid</w:t>
      </w:r>
    </w:p>
    <w:p w14:paraId="64B61D0F" w14:textId="128BCD4C" w:rsidR="00B43D12" w:rsidRPr="00DE6620" w:rsidRDefault="005218FB" w:rsidP="00E66EEB">
      <w:pPr>
        <w:tabs>
          <w:tab w:val="clear" w:pos="504"/>
          <w:tab w:val="left" w:pos="-1176"/>
        </w:tabs>
        <w:ind w:right="370"/>
        <w:jc w:val="left"/>
        <w:outlineLvl w:val="0"/>
        <w:rPr>
          <w:rFonts w:asciiTheme="majorHAnsi" w:hAnsiTheme="majorHAnsi" w:cstheme="majorHAnsi"/>
          <w:szCs w:val="22"/>
        </w:rPr>
      </w:pPr>
      <w:r w:rsidRPr="00DE6620">
        <w:rPr>
          <w:rFonts w:asciiTheme="majorHAnsi" w:hAnsiTheme="majorHAnsi" w:cstheme="majorHAnsi"/>
          <w:szCs w:val="22"/>
        </w:rPr>
        <w:tab/>
      </w:r>
      <w:r w:rsidRPr="00DE6620">
        <w:rPr>
          <w:rFonts w:asciiTheme="majorHAnsi" w:hAnsiTheme="majorHAnsi" w:cstheme="majorHAnsi"/>
          <w:szCs w:val="22"/>
        </w:rPr>
        <w:tab/>
      </w:r>
      <w:r w:rsidR="00B43D12" w:rsidRPr="00DE6620">
        <w:rPr>
          <w:rFonts w:asciiTheme="majorHAnsi" w:hAnsiTheme="majorHAnsi" w:cstheme="majorHAnsi"/>
          <w:szCs w:val="22"/>
        </w:rPr>
        <w:t>Check here and sign below to attest to compliance</w:t>
      </w:r>
    </w:p>
    <w:p w14:paraId="051B7B40" w14:textId="77777777" w:rsidR="001E1DCC" w:rsidRPr="00DE6620" w:rsidRDefault="001E1DCC" w:rsidP="00E66EEB">
      <w:pPr>
        <w:tabs>
          <w:tab w:val="clear" w:pos="504"/>
          <w:tab w:val="left" w:pos="-1176"/>
        </w:tabs>
        <w:jc w:val="left"/>
        <w:rPr>
          <w:rFonts w:asciiTheme="majorHAnsi" w:hAnsiTheme="majorHAnsi" w:cstheme="majorHAnsi"/>
          <w:szCs w:val="22"/>
        </w:rPr>
      </w:pPr>
    </w:p>
    <w:p w14:paraId="3883B820" w14:textId="3A261BCA" w:rsidR="00A67E22" w:rsidRPr="00DE6620" w:rsidRDefault="005218FB" w:rsidP="00E66EEB">
      <w:pPr>
        <w:tabs>
          <w:tab w:val="left" w:pos="-1176"/>
        </w:tabs>
        <w:ind w:left="1005" w:right="370" w:hanging="1005"/>
        <w:jc w:val="left"/>
        <w:outlineLvl w:val="0"/>
        <w:rPr>
          <w:rFonts w:asciiTheme="majorHAnsi" w:hAnsiTheme="majorHAnsi" w:cstheme="majorHAnsi"/>
          <w:b/>
          <w:bCs/>
          <w:szCs w:val="22"/>
        </w:rPr>
      </w:pPr>
      <w:r w:rsidRPr="00DE6620">
        <w:rPr>
          <w:rFonts w:asciiTheme="majorHAnsi" w:hAnsiTheme="majorHAnsi" w:cstheme="majorHAnsi"/>
          <w:sz w:val="20"/>
          <w:szCs w:val="20"/>
        </w:rPr>
        <w:tab/>
      </w:r>
      <w:r w:rsidR="00A45A80" w:rsidRPr="00DE6620">
        <w:rPr>
          <w:rFonts w:asciiTheme="majorHAnsi" w:hAnsiTheme="majorHAnsi" w:cstheme="majorHAnsi"/>
          <w:sz w:val="36"/>
          <w:szCs w:val="36"/>
        </w:rPr>
        <w:t>□</w:t>
      </w:r>
      <w:r w:rsidR="00B43D12" w:rsidRPr="00DE6620">
        <w:rPr>
          <w:rFonts w:asciiTheme="majorHAnsi" w:hAnsiTheme="majorHAnsi" w:cstheme="majorHAnsi"/>
          <w:sz w:val="20"/>
          <w:szCs w:val="20"/>
        </w:rPr>
        <w:tab/>
      </w:r>
      <w:r w:rsidR="00B43D12" w:rsidRPr="00DE6620">
        <w:rPr>
          <w:rFonts w:asciiTheme="majorHAnsi" w:hAnsiTheme="majorHAnsi" w:cstheme="majorHAnsi"/>
          <w:b/>
          <w:bCs/>
          <w:szCs w:val="22"/>
        </w:rPr>
        <w:t>Non-Collusive Bidding Certification</w:t>
      </w:r>
    </w:p>
    <w:p w14:paraId="4D7B633E" w14:textId="38FAD8D5" w:rsidR="001D4800" w:rsidRPr="00DE6620" w:rsidRDefault="00A67E22" w:rsidP="00E66EEB">
      <w:pPr>
        <w:tabs>
          <w:tab w:val="left" w:pos="-1176"/>
        </w:tabs>
        <w:ind w:left="1005" w:right="370" w:hanging="1005"/>
        <w:jc w:val="left"/>
        <w:outlineLvl w:val="0"/>
        <w:rPr>
          <w:rFonts w:asciiTheme="majorHAnsi" w:hAnsiTheme="majorHAnsi" w:cstheme="majorHAnsi"/>
          <w:szCs w:val="22"/>
        </w:rPr>
      </w:pPr>
      <w:r w:rsidRPr="00DE6620">
        <w:rPr>
          <w:rFonts w:asciiTheme="majorHAnsi" w:hAnsiTheme="majorHAnsi" w:cstheme="majorHAnsi"/>
          <w:szCs w:val="22"/>
        </w:rPr>
        <w:tab/>
      </w:r>
      <w:r w:rsidRPr="00DE6620">
        <w:rPr>
          <w:rFonts w:asciiTheme="majorHAnsi" w:hAnsiTheme="majorHAnsi" w:cstheme="majorHAnsi"/>
          <w:szCs w:val="22"/>
        </w:rPr>
        <w:tab/>
      </w:r>
      <w:r w:rsidR="00B43D12" w:rsidRPr="00DE6620">
        <w:rPr>
          <w:rFonts w:asciiTheme="majorHAnsi" w:hAnsiTheme="majorHAnsi" w:cstheme="majorHAnsi"/>
          <w:szCs w:val="22"/>
        </w:rPr>
        <w:t>See page</w:t>
      </w:r>
      <w:r w:rsidR="00D71619" w:rsidRPr="00DE6620">
        <w:rPr>
          <w:rFonts w:asciiTheme="majorHAnsi" w:hAnsiTheme="majorHAnsi" w:cstheme="majorHAnsi"/>
          <w:szCs w:val="22"/>
        </w:rPr>
        <w:t>s</w:t>
      </w:r>
      <w:r w:rsidR="00B43D12" w:rsidRPr="00DE6620">
        <w:rPr>
          <w:rFonts w:asciiTheme="majorHAnsi" w:hAnsiTheme="majorHAnsi" w:cstheme="majorHAnsi"/>
          <w:szCs w:val="22"/>
        </w:rPr>
        <w:t xml:space="preserve"> P-1</w:t>
      </w:r>
      <w:r w:rsidR="00EA5F51" w:rsidRPr="00DE6620">
        <w:rPr>
          <w:rFonts w:asciiTheme="majorHAnsi" w:hAnsiTheme="majorHAnsi" w:cstheme="majorHAnsi"/>
          <w:szCs w:val="22"/>
        </w:rPr>
        <w:t>1</w:t>
      </w:r>
      <w:r w:rsidR="00B43D12" w:rsidRPr="00DE6620">
        <w:rPr>
          <w:rFonts w:asciiTheme="majorHAnsi" w:hAnsiTheme="majorHAnsi" w:cstheme="majorHAnsi"/>
          <w:szCs w:val="22"/>
        </w:rPr>
        <w:t xml:space="preserve"> through P-1</w:t>
      </w:r>
      <w:r w:rsidR="00EA5F51" w:rsidRPr="00DE6620">
        <w:rPr>
          <w:rFonts w:asciiTheme="majorHAnsi" w:hAnsiTheme="majorHAnsi" w:cstheme="majorHAnsi"/>
          <w:szCs w:val="22"/>
        </w:rPr>
        <w:t>5</w:t>
      </w:r>
      <w:r w:rsidR="00B43D12" w:rsidRPr="00DE6620">
        <w:rPr>
          <w:rFonts w:asciiTheme="majorHAnsi" w:hAnsiTheme="majorHAnsi" w:cstheme="majorHAnsi"/>
          <w:szCs w:val="22"/>
        </w:rPr>
        <w:t xml:space="preserve"> of th</w:t>
      </w:r>
      <w:r w:rsidR="00D71619" w:rsidRPr="00DE6620">
        <w:rPr>
          <w:rFonts w:asciiTheme="majorHAnsi" w:hAnsiTheme="majorHAnsi" w:cstheme="majorHAnsi"/>
          <w:szCs w:val="22"/>
        </w:rPr>
        <w:t>e</w:t>
      </w:r>
      <w:r w:rsidR="005218FB" w:rsidRPr="00DE6620">
        <w:rPr>
          <w:rFonts w:asciiTheme="majorHAnsi" w:hAnsiTheme="majorHAnsi" w:cstheme="majorHAnsi"/>
          <w:szCs w:val="22"/>
        </w:rPr>
        <w:t xml:space="preserve"> </w:t>
      </w:r>
      <w:r w:rsidR="00D71619" w:rsidRPr="00DE6620">
        <w:rPr>
          <w:rFonts w:asciiTheme="majorHAnsi" w:hAnsiTheme="majorHAnsi" w:cstheme="majorHAnsi"/>
          <w:szCs w:val="22"/>
        </w:rPr>
        <w:t>Proposal</w:t>
      </w:r>
      <w:r w:rsidR="00A20502" w:rsidRPr="00DE6620">
        <w:rPr>
          <w:rFonts w:asciiTheme="majorHAnsi" w:hAnsiTheme="majorHAnsi" w:cstheme="majorHAnsi"/>
          <w:szCs w:val="22"/>
        </w:rPr>
        <w:t xml:space="preserve"> </w:t>
      </w:r>
      <w:r w:rsidR="001D4800" w:rsidRPr="00DE6620">
        <w:rPr>
          <w:rFonts w:asciiTheme="majorHAnsi" w:hAnsiTheme="majorHAnsi" w:cstheme="majorHAnsi"/>
          <w:szCs w:val="22"/>
        </w:rPr>
        <w:t>s</w:t>
      </w:r>
      <w:r w:rsidR="00B43D12" w:rsidRPr="00DE6620">
        <w:rPr>
          <w:rFonts w:asciiTheme="majorHAnsi" w:hAnsiTheme="majorHAnsi" w:cstheme="majorHAnsi"/>
          <w:szCs w:val="22"/>
        </w:rPr>
        <w:t>ection</w:t>
      </w:r>
    </w:p>
    <w:p w14:paraId="7080EF85" w14:textId="28927F5B" w:rsidR="001D4800" w:rsidRPr="00DE6620" w:rsidRDefault="001D4800" w:rsidP="00E66EEB">
      <w:pPr>
        <w:tabs>
          <w:tab w:val="left" w:pos="-1176"/>
        </w:tabs>
        <w:ind w:left="1008" w:right="374"/>
        <w:contextualSpacing/>
        <w:jc w:val="left"/>
        <w:outlineLvl w:val="0"/>
        <w:rPr>
          <w:rFonts w:asciiTheme="majorHAnsi" w:hAnsiTheme="majorHAnsi" w:cstheme="majorHAnsi"/>
          <w:szCs w:val="22"/>
        </w:rPr>
      </w:pPr>
      <w:r w:rsidRPr="00DE6620">
        <w:rPr>
          <w:rFonts w:asciiTheme="majorHAnsi" w:hAnsiTheme="majorHAnsi" w:cstheme="majorHAnsi"/>
          <w:szCs w:val="22"/>
        </w:rPr>
        <w:t xml:space="preserve">This format provides a single signature page for the Bidder to sign with all requirements listed </w:t>
      </w:r>
      <w:r w:rsidR="00B52137" w:rsidRPr="00DE6620">
        <w:rPr>
          <w:rFonts w:asciiTheme="majorHAnsi" w:hAnsiTheme="majorHAnsi" w:cstheme="majorHAnsi"/>
          <w:szCs w:val="22"/>
        </w:rPr>
        <w:t>-</w:t>
      </w:r>
      <w:r w:rsidRPr="00DE6620">
        <w:rPr>
          <w:rFonts w:asciiTheme="majorHAnsi" w:hAnsiTheme="majorHAnsi" w:cstheme="majorHAnsi"/>
          <w:szCs w:val="22"/>
        </w:rPr>
        <w:t xml:space="preserve"> </w:t>
      </w:r>
      <w:r w:rsidR="00B52137" w:rsidRPr="00DE6620">
        <w:rPr>
          <w:rFonts w:asciiTheme="majorHAnsi" w:hAnsiTheme="majorHAnsi" w:cstheme="majorHAnsi"/>
          <w:szCs w:val="22"/>
        </w:rPr>
        <w:t>t</w:t>
      </w:r>
      <w:r w:rsidRPr="00DE6620">
        <w:rPr>
          <w:rFonts w:asciiTheme="majorHAnsi" w:hAnsiTheme="majorHAnsi" w:cstheme="majorHAnsi"/>
          <w:szCs w:val="22"/>
        </w:rPr>
        <w:t>he Bidder must also complete and submit the Non-Collusive Bidding Certification</w:t>
      </w:r>
    </w:p>
    <w:p w14:paraId="0BF71771" w14:textId="2C39EFFC" w:rsidR="00B43D12" w:rsidRPr="00DE6620" w:rsidRDefault="005218FB" w:rsidP="00E66EEB">
      <w:pPr>
        <w:tabs>
          <w:tab w:val="clear" w:pos="504"/>
          <w:tab w:val="left" w:pos="-1176"/>
        </w:tabs>
        <w:ind w:right="370"/>
        <w:jc w:val="left"/>
        <w:outlineLvl w:val="0"/>
        <w:rPr>
          <w:rFonts w:asciiTheme="majorHAnsi" w:hAnsiTheme="majorHAnsi" w:cstheme="majorHAnsi"/>
          <w:szCs w:val="22"/>
          <w:u w:val="single"/>
        </w:rPr>
      </w:pPr>
      <w:r w:rsidRPr="00DE6620">
        <w:rPr>
          <w:rFonts w:asciiTheme="majorHAnsi" w:hAnsiTheme="majorHAnsi" w:cstheme="majorHAnsi"/>
          <w:b/>
          <w:i/>
          <w:szCs w:val="22"/>
        </w:rPr>
        <w:tab/>
      </w:r>
      <w:r w:rsidRPr="00DE6620">
        <w:rPr>
          <w:rFonts w:asciiTheme="majorHAnsi" w:hAnsiTheme="majorHAnsi" w:cstheme="majorHAnsi"/>
          <w:b/>
          <w:i/>
          <w:szCs w:val="22"/>
        </w:rPr>
        <w:tab/>
      </w:r>
      <w:r w:rsidR="00B43D12" w:rsidRPr="00DE6620">
        <w:rPr>
          <w:rFonts w:asciiTheme="majorHAnsi" w:hAnsiTheme="majorHAnsi" w:cstheme="majorHAnsi"/>
          <w:b/>
          <w:i/>
          <w:szCs w:val="22"/>
          <w:u w:val="single"/>
        </w:rPr>
        <w:t xml:space="preserve">Complete form, sign and return with </w:t>
      </w:r>
      <w:r w:rsidR="002057F3" w:rsidRPr="00DE6620">
        <w:rPr>
          <w:rFonts w:asciiTheme="majorHAnsi" w:hAnsiTheme="majorHAnsi" w:cstheme="majorHAnsi"/>
          <w:b/>
          <w:i/>
          <w:szCs w:val="22"/>
          <w:u w:val="single"/>
        </w:rPr>
        <w:t xml:space="preserve">the </w:t>
      </w:r>
      <w:r w:rsidR="00B43D12" w:rsidRPr="00DE6620">
        <w:rPr>
          <w:rFonts w:asciiTheme="majorHAnsi" w:hAnsiTheme="majorHAnsi" w:cstheme="majorHAnsi"/>
          <w:b/>
          <w:i/>
          <w:szCs w:val="22"/>
          <w:u w:val="single"/>
        </w:rPr>
        <w:t>Bid</w:t>
      </w:r>
    </w:p>
    <w:p w14:paraId="214AEEFE" w14:textId="308FDDEB" w:rsidR="00B43D12" w:rsidRPr="00DE6620" w:rsidRDefault="005218FB" w:rsidP="00E66EEB">
      <w:pPr>
        <w:tabs>
          <w:tab w:val="clear" w:pos="504"/>
          <w:tab w:val="left" w:pos="-1176"/>
        </w:tabs>
        <w:ind w:right="370"/>
        <w:jc w:val="left"/>
        <w:outlineLvl w:val="0"/>
        <w:rPr>
          <w:rFonts w:asciiTheme="majorHAnsi" w:hAnsiTheme="majorHAnsi" w:cstheme="majorHAnsi"/>
          <w:szCs w:val="22"/>
        </w:rPr>
      </w:pPr>
      <w:r w:rsidRPr="00DE6620">
        <w:rPr>
          <w:rFonts w:asciiTheme="majorHAnsi" w:hAnsiTheme="majorHAnsi" w:cstheme="majorHAnsi"/>
          <w:szCs w:val="22"/>
        </w:rPr>
        <w:tab/>
      </w:r>
      <w:r w:rsidRPr="00DE6620">
        <w:rPr>
          <w:rFonts w:asciiTheme="majorHAnsi" w:hAnsiTheme="majorHAnsi" w:cstheme="majorHAnsi"/>
          <w:szCs w:val="22"/>
        </w:rPr>
        <w:tab/>
      </w:r>
      <w:r w:rsidR="00B43D12" w:rsidRPr="00DE6620">
        <w:rPr>
          <w:rFonts w:asciiTheme="majorHAnsi" w:hAnsiTheme="majorHAnsi" w:cstheme="majorHAnsi"/>
          <w:szCs w:val="22"/>
        </w:rPr>
        <w:t>Check here and sign below to attest to compliance</w:t>
      </w:r>
    </w:p>
    <w:p w14:paraId="103F0816" w14:textId="77777777" w:rsidR="00B43D12" w:rsidRPr="00DE6620" w:rsidRDefault="00B43D12" w:rsidP="00E66EEB">
      <w:pPr>
        <w:tabs>
          <w:tab w:val="clear" w:pos="504"/>
          <w:tab w:val="left" w:pos="-1176"/>
        </w:tabs>
        <w:jc w:val="left"/>
        <w:rPr>
          <w:rFonts w:asciiTheme="majorHAnsi" w:hAnsiTheme="majorHAnsi" w:cstheme="majorHAnsi"/>
          <w:szCs w:val="22"/>
        </w:rPr>
      </w:pPr>
    </w:p>
    <w:p w14:paraId="43F50F79" w14:textId="56B23CA2" w:rsidR="00E66EEB" w:rsidRPr="00DE6620" w:rsidRDefault="001D4800" w:rsidP="00E66EEB">
      <w:pPr>
        <w:tabs>
          <w:tab w:val="left" w:pos="-1176"/>
        </w:tabs>
        <w:ind w:left="1005" w:right="370" w:hanging="1005"/>
        <w:jc w:val="left"/>
        <w:outlineLvl w:val="0"/>
        <w:rPr>
          <w:rFonts w:asciiTheme="majorHAnsi" w:hAnsiTheme="majorHAnsi" w:cstheme="majorHAnsi"/>
          <w:b/>
          <w:bCs/>
          <w:szCs w:val="22"/>
        </w:rPr>
      </w:pPr>
      <w:r w:rsidRPr="00DE6620">
        <w:rPr>
          <w:rFonts w:asciiTheme="majorHAnsi" w:hAnsiTheme="majorHAnsi" w:cstheme="majorHAnsi"/>
          <w:sz w:val="20"/>
          <w:szCs w:val="20"/>
        </w:rPr>
        <w:tab/>
      </w:r>
      <w:r w:rsidR="00A45A80" w:rsidRPr="00DE6620">
        <w:rPr>
          <w:rFonts w:asciiTheme="majorHAnsi" w:hAnsiTheme="majorHAnsi" w:cstheme="majorHAnsi"/>
          <w:sz w:val="36"/>
          <w:szCs w:val="36"/>
        </w:rPr>
        <w:t>□</w:t>
      </w:r>
      <w:r w:rsidR="00B43D12" w:rsidRPr="00DE6620">
        <w:rPr>
          <w:rFonts w:asciiTheme="majorHAnsi" w:hAnsiTheme="majorHAnsi" w:cstheme="majorHAnsi"/>
          <w:sz w:val="20"/>
          <w:szCs w:val="20"/>
        </w:rPr>
        <w:tab/>
      </w:r>
      <w:r w:rsidR="00B43D12" w:rsidRPr="00DE6620">
        <w:rPr>
          <w:rFonts w:asciiTheme="majorHAnsi" w:hAnsiTheme="majorHAnsi" w:cstheme="majorHAnsi"/>
          <w:b/>
          <w:bCs/>
          <w:szCs w:val="22"/>
        </w:rPr>
        <w:t>U.S. Department of Transportation Hotline Information</w:t>
      </w:r>
    </w:p>
    <w:p w14:paraId="5D25DFE6" w14:textId="34B60718" w:rsidR="00B43D12" w:rsidRPr="00DE6620" w:rsidRDefault="00E66EEB" w:rsidP="00E66EEB">
      <w:pPr>
        <w:tabs>
          <w:tab w:val="left" w:pos="-1176"/>
        </w:tabs>
        <w:ind w:left="1005" w:right="370" w:hanging="1005"/>
        <w:jc w:val="left"/>
        <w:outlineLvl w:val="0"/>
        <w:rPr>
          <w:rFonts w:asciiTheme="majorHAnsi" w:hAnsiTheme="majorHAnsi" w:cstheme="majorHAnsi"/>
          <w:szCs w:val="22"/>
        </w:rPr>
      </w:pPr>
      <w:r w:rsidRPr="00DE6620">
        <w:rPr>
          <w:rFonts w:asciiTheme="majorHAnsi" w:hAnsiTheme="majorHAnsi" w:cstheme="majorHAnsi"/>
          <w:szCs w:val="22"/>
        </w:rPr>
        <w:tab/>
      </w:r>
      <w:r w:rsidRPr="00DE6620">
        <w:rPr>
          <w:rFonts w:asciiTheme="majorHAnsi" w:hAnsiTheme="majorHAnsi" w:cstheme="majorHAnsi"/>
          <w:szCs w:val="22"/>
        </w:rPr>
        <w:tab/>
      </w:r>
      <w:r w:rsidR="00B43D12" w:rsidRPr="00DE6620">
        <w:rPr>
          <w:rFonts w:asciiTheme="majorHAnsi" w:hAnsiTheme="majorHAnsi" w:cstheme="majorHAnsi"/>
          <w:szCs w:val="22"/>
        </w:rPr>
        <w:t>See page P-1</w:t>
      </w:r>
      <w:r w:rsidR="00EA5F51" w:rsidRPr="00DE6620">
        <w:rPr>
          <w:rFonts w:asciiTheme="majorHAnsi" w:hAnsiTheme="majorHAnsi" w:cstheme="majorHAnsi"/>
          <w:szCs w:val="22"/>
        </w:rPr>
        <w:t>6</w:t>
      </w:r>
      <w:r w:rsidR="00B43D12" w:rsidRPr="00DE6620">
        <w:rPr>
          <w:rFonts w:asciiTheme="majorHAnsi" w:hAnsiTheme="majorHAnsi" w:cstheme="majorHAnsi"/>
          <w:szCs w:val="22"/>
        </w:rPr>
        <w:t xml:space="preserve"> of th</w:t>
      </w:r>
      <w:r w:rsidR="001D4800" w:rsidRPr="00DE6620">
        <w:rPr>
          <w:rFonts w:asciiTheme="majorHAnsi" w:hAnsiTheme="majorHAnsi" w:cstheme="majorHAnsi"/>
          <w:szCs w:val="22"/>
        </w:rPr>
        <w:t>e</w:t>
      </w:r>
      <w:r w:rsidR="00A20502" w:rsidRPr="00DE6620">
        <w:rPr>
          <w:rFonts w:asciiTheme="majorHAnsi" w:hAnsiTheme="majorHAnsi" w:cstheme="majorHAnsi"/>
          <w:szCs w:val="22"/>
        </w:rPr>
        <w:t xml:space="preserve"> </w:t>
      </w:r>
      <w:r w:rsidR="001D4800" w:rsidRPr="00DE6620">
        <w:rPr>
          <w:rFonts w:asciiTheme="majorHAnsi" w:hAnsiTheme="majorHAnsi" w:cstheme="majorHAnsi"/>
          <w:szCs w:val="22"/>
        </w:rPr>
        <w:t>Proposal</w:t>
      </w:r>
      <w:r w:rsidR="00B43D12" w:rsidRPr="00DE6620">
        <w:rPr>
          <w:rFonts w:asciiTheme="majorHAnsi" w:hAnsiTheme="majorHAnsi" w:cstheme="majorHAnsi"/>
          <w:szCs w:val="22"/>
        </w:rPr>
        <w:t xml:space="preserve"> section</w:t>
      </w:r>
    </w:p>
    <w:p w14:paraId="110B6555" w14:textId="4AD89348" w:rsidR="00B43D12" w:rsidRPr="00DE6620" w:rsidRDefault="001D4800" w:rsidP="00E66EEB">
      <w:pPr>
        <w:tabs>
          <w:tab w:val="clear" w:pos="504"/>
          <w:tab w:val="left" w:pos="-1176"/>
        </w:tabs>
        <w:ind w:right="370"/>
        <w:jc w:val="left"/>
        <w:outlineLvl w:val="0"/>
        <w:rPr>
          <w:rFonts w:asciiTheme="majorHAnsi" w:hAnsiTheme="majorHAnsi" w:cstheme="majorHAnsi"/>
          <w:szCs w:val="22"/>
        </w:rPr>
      </w:pPr>
      <w:r w:rsidRPr="00DE6620">
        <w:rPr>
          <w:rFonts w:asciiTheme="majorHAnsi" w:hAnsiTheme="majorHAnsi" w:cstheme="majorHAnsi"/>
          <w:szCs w:val="22"/>
        </w:rPr>
        <w:tab/>
      </w:r>
      <w:r w:rsidR="00B43D12" w:rsidRPr="00DE6620">
        <w:rPr>
          <w:rFonts w:asciiTheme="majorHAnsi" w:hAnsiTheme="majorHAnsi" w:cstheme="majorHAnsi"/>
          <w:szCs w:val="22"/>
        </w:rPr>
        <w:tab/>
        <w:t>Check here and sign below to attest to compliance</w:t>
      </w:r>
    </w:p>
    <w:p w14:paraId="518E64B6" w14:textId="77777777" w:rsidR="00A20502" w:rsidRPr="00DE6620" w:rsidRDefault="00A20502" w:rsidP="00E66EEB">
      <w:pPr>
        <w:tabs>
          <w:tab w:val="clear" w:pos="504"/>
          <w:tab w:val="left" w:pos="-1176"/>
        </w:tabs>
        <w:jc w:val="left"/>
        <w:rPr>
          <w:rFonts w:asciiTheme="majorHAnsi" w:hAnsiTheme="majorHAnsi" w:cstheme="majorHAnsi"/>
          <w:szCs w:val="22"/>
        </w:rPr>
      </w:pPr>
    </w:p>
    <w:p w14:paraId="436575B3" w14:textId="4F7DB3C0" w:rsidR="00E66EEB" w:rsidRPr="00DE6620" w:rsidRDefault="00A20502" w:rsidP="00E66EEB">
      <w:pPr>
        <w:tabs>
          <w:tab w:val="left" w:pos="-1176"/>
        </w:tabs>
        <w:ind w:left="1005" w:hanging="1005"/>
        <w:jc w:val="left"/>
        <w:rPr>
          <w:rFonts w:asciiTheme="majorHAnsi" w:hAnsiTheme="majorHAnsi" w:cstheme="majorHAnsi"/>
          <w:b/>
          <w:bCs/>
          <w:szCs w:val="22"/>
        </w:rPr>
      </w:pPr>
      <w:r w:rsidRPr="00DE6620">
        <w:rPr>
          <w:rFonts w:asciiTheme="majorHAnsi" w:hAnsiTheme="majorHAnsi" w:cstheme="majorHAnsi"/>
          <w:sz w:val="20"/>
          <w:szCs w:val="20"/>
        </w:rPr>
        <w:tab/>
      </w:r>
      <w:r w:rsidR="00A45A80" w:rsidRPr="00DE6620">
        <w:rPr>
          <w:rFonts w:asciiTheme="majorHAnsi" w:hAnsiTheme="majorHAnsi" w:cstheme="majorHAnsi"/>
          <w:sz w:val="36"/>
          <w:szCs w:val="36"/>
        </w:rPr>
        <w:t>□</w:t>
      </w:r>
      <w:r w:rsidRPr="00DE6620">
        <w:rPr>
          <w:rFonts w:asciiTheme="majorHAnsi" w:hAnsiTheme="majorHAnsi" w:cstheme="majorHAnsi"/>
          <w:sz w:val="20"/>
          <w:szCs w:val="20"/>
        </w:rPr>
        <w:tab/>
      </w:r>
      <w:r w:rsidR="00B43D12" w:rsidRPr="00DE6620">
        <w:rPr>
          <w:rFonts w:asciiTheme="majorHAnsi" w:hAnsiTheme="majorHAnsi" w:cstheme="majorHAnsi"/>
          <w:b/>
          <w:bCs/>
          <w:szCs w:val="22"/>
        </w:rPr>
        <w:t>Equal Employment Opportunity Requirements</w:t>
      </w:r>
    </w:p>
    <w:p w14:paraId="2AA9D96C" w14:textId="0244E409" w:rsidR="00B43D12" w:rsidRPr="00DE6620" w:rsidRDefault="00E66EEB" w:rsidP="00E66EEB">
      <w:pPr>
        <w:tabs>
          <w:tab w:val="left" w:pos="-1176"/>
        </w:tabs>
        <w:ind w:left="1005" w:hanging="1005"/>
        <w:jc w:val="left"/>
        <w:rPr>
          <w:rFonts w:asciiTheme="majorHAnsi" w:hAnsiTheme="majorHAnsi" w:cstheme="majorHAnsi"/>
          <w:szCs w:val="22"/>
        </w:rPr>
      </w:pPr>
      <w:r w:rsidRPr="00DE6620">
        <w:rPr>
          <w:rFonts w:asciiTheme="majorHAnsi" w:hAnsiTheme="majorHAnsi" w:cstheme="majorHAnsi"/>
          <w:szCs w:val="22"/>
        </w:rPr>
        <w:tab/>
      </w:r>
      <w:r w:rsidRPr="00DE6620">
        <w:rPr>
          <w:rFonts w:asciiTheme="majorHAnsi" w:hAnsiTheme="majorHAnsi" w:cstheme="majorHAnsi"/>
          <w:szCs w:val="22"/>
        </w:rPr>
        <w:tab/>
      </w:r>
      <w:r w:rsidR="00B43D12" w:rsidRPr="00DE6620">
        <w:rPr>
          <w:rFonts w:asciiTheme="majorHAnsi" w:hAnsiTheme="majorHAnsi" w:cstheme="majorHAnsi"/>
          <w:szCs w:val="22"/>
        </w:rPr>
        <w:t>See Section 102-11 of</w:t>
      </w:r>
      <w:r w:rsidR="00E100B9" w:rsidRPr="00DE6620">
        <w:rPr>
          <w:rFonts w:asciiTheme="majorHAnsi" w:hAnsiTheme="majorHAnsi" w:cstheme="majorHAnsi"/>
          <w:szCs w:val="22"/>
        </w:rPr>
        <w:t xml:space="preserve"> </w:t>
      </w:r>
      <w:r w:rsidR="00B43D12" w:rsidRPr="00DE6620">
        <w:rPr>
          <w:rFonts w:asciiTheme="majorHAnsi" w:hAnsiTheme="majorHAnsi" w:cstheme="majorHAnsi"/>
          <w:szCs w:val="22"/>
        </w:rPr>
        <w:t>the</w:t>
      </w:r>
      <w:r w:rsidR="001D4800" w:rsidRPr="00DE6620">
        <w:rPr>
          <w:rFonts w:asciiTheme="majorHAnsi" w:hAnsiTheme="majorHAnsi" w:cstheme="majorHAnsi"/>
          <w:szCs w:val="22"/>
        </w:rPr>
        <w:t xml:space="preserve"> </w:t>
      </w:r>
      <w:r w:rsidR="00B43D12" w:rsidRPr="00DE6620">
        <w:rPr>
          <w:rFonts w:asciiTheme="majorHAnsi" w:hAnsiTheme="majorHAnsi" w:cstheme="majorHAnsi"/>
          <w:szCs w:val="22"/>
        </w:rPr>
        <w:t>NYSDOT Standard Specifications</w:t>
      </w:r>
    </w:p>
    <w:p w14:paraId="5106BD41" w14:textId="71FB90ED" w:rsidR="00B43D12" w:rsidRPr="00DE6620" w:rsidRDefault="00A20502" w:rsidP="00E66EEB">
      <w:pPr>
        <w:tabs>
          <w:tab w:val="clear" w:pos="504"/>
          <w:tab w:val="left" w:pos="-1176"/>
        </w:tabs>
        <w:ind w:right="370"/>
        <w:jc w:val="left"/>
        <w:outlineLvl w:val="0"/>
        <w:rPr>
          <w:rFonts w:asciiTheme="majorHAnsi" w:hAnsiTheme="majorHAnsi" w:cstheme="majorHAnsi"/>
          <w:szCs w:val="22"/>
        </w:rPr>
      </w:pPr>
      <w:r w:rsidRPr="00DE6620">
        <w:rPr>
          <w:rFonts w:asciiTheme="majorHAnsi" w:hAnsiTheme="majorHAnsi" w:cstheme="majorHAnsi"/>
          <w:szCs w:val="22"/>
        </w:rPr>
        <w:tab/>
      </w:r>
      <w:r w:rsidR="00B43D12" w:rsidRPr="00DE6620">
        <w:rPr>
          <w:rFonts w:asciiTheme="majorHAnsi" w:hAnsiTheme="majorHAnsi" w:cstheme="majorHAnsi"/>
          <w:szCs w:val="22"/>
        </w:rPr>
        <w:tab/>
        <w:t>Check here and sign below to attest to compliance</w:t>
      </w:r>
    </w:p>
    <w:p w14:paraId="44C71576" w14:textId="77777777" w:rsidR="00717853" w:rsidRPr="00DE6620" w:rsidRDefault="00717853" w:rsidP="00E66EEB">
      <w:pPr>
        <w:jc w:val="left"/>
        <w:rPr>
          <w:rFonts w:cs="Arial"/>
          <w:szCs w:val="22"/>
        </w:rPr>
      </w:pPr>
    </w:p>
    <w:p w14:paraId="5AEF8DBB" w14:textId="12026679" w:rsidR="00E66EEB" w:rsidRPr="00DE6620" w:rsidRDefault="00A20502" w:rsidP="00E66EEB">
      <w:pPr>
        <w:tabs>
          <w:tab w:val="left" w:pos="-1176"/>
        </w:tabs>
        <w:ind w:left="1005" w:right="374" w:hanging="1005"/>
        <w:jc w:val="left"/>
        <w:outlineLvl w:val="0"/>
        <w:rPr>
          <w:rFonts w:asciiTheme="majorHAnsi" w:hAnsiTheme="majorHAnsi" w:cstheme="majorHAnsi"/>
          <w:b/>
          <w:bCs/>
          <w:szCs w:val="22"/>
        </w:rPr>
      </w:pPr>
      <w:r w:rsidRPr="00DE6620">
        <w:rPr>
          <w:rFonts w:asciiTheme="majorHAnsi" w:hAnsiTheme="majorHAnsi" w:cstheme="majorHAnsi"/>
          <w:sz w:val="20"/>
          <w:szCs w:val="20"/>
        </w:rPr>
        <w:tab/>
      </w:r>
      <w:r w:rsidR="00A45A80" w:rsidRPr="00DE6620">
        <w:rPr>
          <w:rFonts w:asciiTheme="majorHAnsi" w:hAnsiTheme="majorHAnsi" w:cstheme="majorHAnsi"/>
          <w:sz w:val="36"/>
          <w:szCs w:val="36"/>
        </w:rPr>
        <w:t>□</w:t>
      </w:r>
      <w:r w:rsidRPr="00DE6620">
        <w:rPr>
          <w:rFonts w:asciiTheme="majorHAnsi" w:hAnsiTheme="majorHAnsi" w:cstheme="majorHAnsi"/>
          <w:sz w:val="20"/>
          <w:szCs w:val="20"/>
        </w:rPr>
        <w:tab/>
      </w:r>
      <w:r w:rsidR="00B43D12" w:rsidRPr="00DE6620">
        <w:rPr>
          <w:rFonts w:asciiTheme="majorHAnsi" w:hAnsiTheme="majorHAnsi" w:cstheme="majorHAnsi"/>
          <w:b/>
          <w:bCs/>
          <w:szCs w:val="22"/>
        </w:rPr>
        <w:t>FHWA-1273 Required Contract Provisions</w:t>
      </w:r>
    </w:p>
    <w:p w14:paraId="11E6312A" w14:textId="1BB4B006" w:rsidR="00B43D12" w:rsidRPr="00DE6620" w:rsidRDefault="00E66EEB" w:rsidP="00E66EEB">
      <w:pPr>
        <w:tabs>
          <w:tab w:val="left" w:pos="-1176"/>
        </w:tabs>
        <w:ind w:left="1005" w:right="374" w:hanging="1005"/>
        <w:jc w:val="left"/>
        <w:outlineLvl w:val="0"/>
        <w:rPr>
          <w:rFonts w:asciiTheme="majorHAnsi" w:hAnsiTheme="majorHAnsi" w:cstheme="majorHAnsi"/>
          <w:szCs w:val="22"/>
        </w:rPr>
      </w:pPr>
      <w:r w:rsidRPr="00DE6620">
        <w:rPr>
          <w:rFonts w:asciiTheme="majorHAnsi" w:hAnsiTheme="majorHAnsi" w:cstheme="majorHAnsi"/>
          <w:b/>
          <w:bCs/>
          <w:szCs w:val="22"/>
        </w:rPr>
        <w:tab/>
      </w:r>
      <w:r w:rsidRPr="00DE6620">
        <w:rPr>
          <w:rFonts w:asciiTheme="majorHAnsi" w:hAnsiTheme="majorHAnsi" w:cstheme="majorHAnsi"/>
          <w:b/>
          <w:bCs/>
          <w:szCs w:val="22"/>
        </w:rPr>
        <w:tab/>
      </w:r>
      <w:r w:rsidR="00B43D12" w:rsidRPr="00DE6620">
        <w:rPr>
          <w:rFonts w:asciiTheme="majorHAnsi" w:hAnsiTheme="majorHAnsi" w:cstheme="majorHAnsi"/>
          <w:szCs w:val="22"/>
        </w:rPr>
        <w:t>See Appendix 12-1</w:t>
      </w:r>
      <w:r w:rsidRPr="00DE6620">
        <w:rPr>
          <w:rFonts w:asciiTheme="majorHAnsi" w:hAnsiTheme="majorHAnsi" w:cstheme="majorHAnsi"/>
          <w:szCs w:val="22"/>
        </w:rPr>
        <w:t xml:space="preserve"> </w:t>
      </w:r>
      <w:r w:rsidR="00717853" w:rsidRPr="00DE6620">
        <w:rPr>
          <w:rFonts w:asciiTheme="majorHAnsi" w:hAnsiTheme="majorHAnsi" w:cstheme="majorHAnsi"/>
          <w:szCs w:val="22"/>
        </w:rPr>
        <w:t xml:space="preserve">of the </w:t>
      </w:r>
      <w:r w:rsidR="00B43D12" w:rsidRPr="00DE6620">
        <w:rPr>
          <w:rFonts w:asciiTheme="majorHAnsi" w:hAnsiTheme="majorHAnsi" w:cstheme="majorHAnsi"/>
          <w:szCs w:val="22"/>
        </w:rPr>
        <w:t>S</w:t>
      </w:r>
      <w:r w:rsidR="00A20502" w:rsidRPr="00DE6620">
        <w:rPr>
          <w:rFonts w:asciiTheme="majorHAnsi" w:hAnsiTheme="majorHAnsi" w:cstheme="majorHAnsi"/>
          <w:szCs w:val="22"/>
        </w:rPr>
        <w:t>upplementary</w:t>
      </w:r>
      <w:r w:rsidR="00B43D12" w:rsidRPr="00DE6620">
        <w:rPr>
          <w:rFonts w:asciiTheme="majorHAnsi" w:hAnsiTheme="majorHAnsi" w:cstheme="majorHAnsi"/>
          <w:szCs w:val="22"/>
        </w:rPr>
        <w:t xml:space="preserve"> Law</w:t>
      </w:r>
      <w:r w:rsidR="00A20502" w:rsidRPr="00DE6620">
        <w:rPr>
          <w:rFonts w:asciiTheme="majorHAnsi" w:hAnsiTheme="majorHAnsi" w:cstheme="majorHAnsi"/>
          <w:szCs w:val="22"/>
        </w:rPr>
        <w:t>s</w:t>
      </w:r>
      <w:r w:rsidR="00B43D12" w:rsidRPr="00DE6620">
        <w:rPr>
          <w:rFonts w:asciiTheme="majorHAnsi" w:hAnsiTheme="majorHAnsi" w:cstheme="majorHAnsi"/>
          <w:szCs w:val="22"/>
        </w:rPr>
        <w:t xml:space="preserve"> and Regulations section</w:t>
      </w:r>
    </w:p>
    <w:p w14:paraId="46F8C597" w14:textId="4DF0397B" w:rsidR="00B43D12" w:rsidRPr="00DE6620" w:rsidRDefault="00A20502" w:rsidP="00E66EEB">
      <w:pPr>
        <w:tabs>
          <w:tab w:val="left" w:pos="-1176"/>
        </w:tabs>
        <w:ind w:right="374"/>
        <w:jc w:val="left"/>
        <w:outlineLvl w:val="0"/>
        <w:rPr>
          <w:rFonts w:asciiTheme="majorHAnsi" w:hAnsiTheme="majorHAnsi" w:cstheme="majorHAnsi"/>
          <w:szCs w:val="22"/>
        </w:rPr>
      </w:pPr>
      <w:r w:rsidRPr="00DE6620">
        <w:rPr>
          <w:rFonts w:asciiTheme="majorHAnsi" w:hAnsiTheme="majorHAnsi" w:cstheme="majorHAnsi"/>
          <w:szCs w:val="22"/>
        </w:rPr>
        <w:tab/>
      </w:r>
      <w:r w:rsidR="00B43D12" w:rsidRPr="00DE6620">
        <w:rPr>
          <w:rFonts w:asciiTheme="majorHAnsi" w:hAnsiTheme="majorHAnsi" w:cstheme="majorHAnsi"/>
          <w:szCs w:val="22"/>
        </w:rPr>
        <w:tab/>
        <w:t>Check here and sign below to attest to compliance</w:t>
      </w:r>
    </w:p>
    <w:p w14:paraId="593EC8AD" w14:textId="77777777" w:rsidR="00717853" w:rsidRPr="00DE6620" w:rsidRDefault="00717853" w:rsidP="00E66EEB">
      <w:pPr>
        <w:rPr>
          <w:rFonts w:cs="Arial"/>
          <w:szCs w:val="22"/>
        </w:rPr>
      </w:pPr>
    </w:p>
    <w:p w14:paraId="6DA14437" w14:textId="77777777" w:rsidR="00717853" w:rsidRPr="00DE6620" w:rsidRDefault="00717853" w:rsidP="00E66EEB">
      <w:pPr>
        <w:rPr>
          <w:rFonts w:cs="Arial"/>
          <w:szCs w:val="22"/>
        </w:rPr>
      </w:pPr>
    </w:p>
    <w:p w14:paraId="01664AEE" w14:textId="77777777" w:rsidR="00B43D12" w:rsidRPr="00DE6620" w:rsidRDefault="00B43D12" w:rsidP="00E66EEB">
      <w:pPr>
        <w:ind w:left="5040"/>
        <w:rPr>
          <w:rFonts w:cs="Arial"/>
          <w:szCs w:val="22"/>
        </w:rPr>
      </w:pPr>
      <w:r w:rsidRPr="00DE6620">
        <w:rPr>
          <w:rFonts w:cs="Arial"/>
          <w:szCs w:val="22"/>
        </w:rPr>
        <w:t>___________________________________</w:t>
      </w:r>
    </w:p>
    <w:p w14:paraId="4C5533B9" w14:textId="77777777" w:rsidR="00B43D12" w:rsidRPr="00DE6620" w:rsidRDefault="00B43D12" w:rsidP="00E66EEB">
      <w:pPr>
        <w:ind w:left="5040"/>
        <w:rPr>
          <w:rFonts w:cs="Arial"/>
          <w:szCs w:val="22"/>
        </w:rPr>
      </w:pPr>
      <w:r w:rsidRPr="00DE6620">
        <w:rPr>
          <w:rFonts w:cs="Arial"/>
          <w:szCs w:val="22"/>
        </w:rPr>
        <w:t>Signature</w:t>
      </w:r>
    </w:p>
    <w:p w14:paraId="37C86968" w14:textId="77777777" w:rsidR="00717853" w:rsidRPr="00DE6620" w:rsidRDefault="00717853" w:rsidP="00E66EEB">
      <w:pPr>
        <w:rPr>
          <w:rFonts w:cs="Arial"/>
          <w:szCs w:val="22"/>
        </w:rPr>
      </w:pPr>
    </w:p>
    <w:p w14:paraId="62328F98" w14:textId="77777777" w:rsidR="00B43D12" w:rsidRPr="00DE6620" w:rsidRDefault="00B43D12" w:rsidP="00E66EEB">
      <w:pPr>
        <w:ind w:left="5040"/>
        <w:rPr>
          <w:rFonts w:cs="Arial"/>
          <w:szCs w:val="22"/>
        </w:rPr>
      </w:pPr>
      <w:r w:rsidRPr="00DE6620">
        <w:rPr>
          <w:rFonts w:cs="Arial"/>
          <w:szCs w:val="22"/>
        </w:rPr>
        <w:t>___________________________________</w:t>
      </w:r>
    </w:p>
    <w:p w14:paraId="48BBB686" w14:textId="77777777" w:rsidR="00B43D12" w:rsidRPr="00DE6620" w:rsidRDefault="00B43D12" w:rsidP="00E66EEB">
      <w:pPr>
        <w:ind w:left="5040"/>
        <w:rPr>
          <w:rFonts w:cs="Arial"/>
          <w:szCs w:val="22"/>
        </w:rPr>
      </w:pPr>
      <w:r w:rsidRPr="00DE6620">
        <w:rPr>
          <w:rFonts w:cs="Arial"/>
          <w:szCs w:val="22"/>
        </w:rPr>
        <w:t>Title</w:t>
      </w:r>
    </w:p>
    <w:p w14:paraId="0754A2EB" w14:textId="77777777" w:rsidR="00E100B9" w:rsidRPr="00DE6620" w:rsidRDefault="00E100B9" w:rsidP="00E66EEB">
      <w:pPr>
        <w:rPr>
          <w:rFonts w:cs="Arial"/>
          <w:szCs w:val="22"/>
        </w:rPr>
      </w:pPr>
    </w:p>
    <w:p w14:paraId="5622255B" w14:textId="6C5DEF6D" w:rsidR="00B43D12" w:rsidRPr="00DE6620" w:rsidRDefault="00B43D12" w:rsidP="00E66EEB">
      <w:pPr>
        <w:rPr>
          <w:rFonts w:cs="Arial"/>
          <w:szCs w:val="22"/>
        </w:rPr>
      </w:pPr>
      <w:r w:rsidRPr="00DE6620">
        <w:rPr>
          <w:rFonts w:cs="Arial"/>
          <w:szCs w:val="22"/>
        </w:rPr>
        <w:tab/>
      </w:r>
      <w:r w:rsidR="009865C3" w:rsidRPr="00DE6620">
        <w:rPr>
          <w:rFonts w:cs="Arial"/>
          <w:szCs w:val="22"/>
        </w:rPr>
        <w:tab/>
      </w:r>
      <w:r w:rsidRPr="00DE6620">
        <w:rPr>
          <w:rFonts w:cs="Arial"/>
          <w:szCs w:val="22"/>
        </w:rPr>
        <w:t>______________</w:t>
      </w:r>
      <w:r w:rsidRPr="00DE6620">
        <w:rPr>
          <w:rFonts w:cs="Arial"/>
          <w:szCs w:val="22"/>
        </w:rPr>
        <w:tab/>
      </w:r>
      <w:r w:rsidRPr="00DE6620">
        <w:rPr>
          <w:rFonts w:cs="Arial"/>
          <w:szCs w:val="22"/>
        </w:rPr>
        <w:tab/>
      </w:r>
      <w:r w:rsidRPr="00DE6620">
        <w:rPr>
          <w:rFonts w:cs="Arial"/>
          <w:szCs w:val="22"/>
        </w:rPr>
        <w:tab/>
      </w:r>
      <w:r w:rsidR="009865C3" w:rsidRPr="00DE6620">
        <w:rPr>
          <w:rFonts w:cs="Arial"/>
          <w:szCs w:val="22"/>
        </w:rPr>
        <w:tab/>
      </w:r>
      <w:r w:rsidRPr="00DE6620">
        <w:rPr>
          <w:rFonts w:cs="Arial"/>
          <w:szCs w:val="22"/>
        </w:rPr>
        <w:tab/>
        <w:t>___________________________________</w:t>
      </w:r>
    </w:p>
    <w:p w14:paraId="76FFF52A" w14:textId="0CD95280" w:rsidR="00B43D12" w:rsidRPr="00DE6620" w:rsidRDefault="009865C3" w:rsidP="00E66EEB">
      <w:pPr>
        <w:rPr>
          <w:rFonts w:cs="Arial"/>
          <w:szCs w:val="22"/>
        </w:rPr>
      </w:pPr>
      <w:r w:rsidRPr="00DE6620">
        <w:rPr>
          <w:rFonts w:cs="Arial"/>
          <w:szCs w:val="22"/>
        </w:rPr>
        <w:tab/>
      </w:r>
      <w:r w:rsidR="00B43D12" w:rsidRPr="00DE6620">
        <w:rPr>
          <w:rFonts w:cs="Arial"/>
          <w:szCs w:val="22"/>
        </w:rPr>
        <w:tab/>
        <w:t>Date</w:t>
      </w:r>
      <w:r w:rsidR="00B43D12" w:rsidRPr="00DE6620">
        <w:rPr>
          <w:rFonts w:cs="Arial"/>
          <w:szCs w:val="22"/>
        </w:rPr>
        <w:tab/>
      </w:r>
      <w:r w:rsidR="00B43D12" w:rsidRPr="00DE6620">
        <w:rPr>
          <w:rFonts w:cs="Arial"/>
          <w:szCs w:val="22"/>
        </w:rPr>
        <w:tab/>
      </w:r>
      <w:r w:rsidR="00B43D12" w:rsidRPr="00DE6620">
        <w:rPr>
          <w:rFonts w:cs="Arial"/>
          <w:szCs w:val="22"/>
        </w:rPr>
        <w:tab/>
      </w:r>
      <w:r w:rsidR="00B43D12" w:rsidRPr="00DE6620">
        <w:rPr>
          <w:rFonts w:cs="Arial"/>
          <w:szCs w:val="22"/>
        </w:rPr>
        <w:tab/>
      </w:r>
      <w:r w:rsidRPr="00DE6620">
        <w:rPr>
          <w:rFonts w:cs="Arial"/>
          <w:szCs w:val="22"/>
        </w:rPr>
        <w:tab/>
      </w:r>
      <w:r w:rsidRPr="00DE6620">
        <w:rPr>
          <w:rFonts w:cs="Arial"/>
          <w:szCs w:val="22"/>
        </w:rPr>
        <w:tab/>
      </w:r>
      <w:r w:rsidR="00B43D12" w:rsidRPr="00DE6620">
        <w:rPr>
          <w:rFonts w:cs="Arial"/>
          <w:szCs w:val="22"/>
        </w:rPr>
        <w:tab/>
      </w:r>
      <w:r w:rsidR="00B43D12" w:rsidRPr="00DE6620">
        <w:rPr>
          <w:rFonts w:cs="Arial"/>
          <w:szCs w:val="22"/>
        </w:rPr>
        <w:tab/>
        <w:t>Company Name</w:t>
      </w:r>
    </w:p>
    <w:p w14:paraId="48AE9BF1" w14:textId="58A8104F" w:rsidR="00717853" w:rsidRPr="00DE6620" w:rsidRDefault="00717853" w:rsidP="00E66EEB">
      <w:pPr>
        <w:rPr>
          <w:rFonts w:cs="Arial"/>
          <w:szCs w:val="22"/>
        </w:rPr>
      </w:pPr>
    </w:p>
    <w:p w14:paraId="428678F8" w14:textId="77777777" w:rsidR="00DE6620" w:rsidRPr="00DE6620" w:rsidRDefault="00DE6620" w:rsidP="00E66EEB">
      <w:pPr>
        <w:rPr>
          <w:rFonts w:cs="Arial"/>
          <w:szCs w:val="22"/>
        </w:rPr>
      </w:pPr>
    </w:p>
    <w:p w14:paraId="131B16C7" w14:textId="347989EA" w:rsidR="00B712CE" w:rsidRPr="00DE6620" w:rsidRDefault="00B43D12" w:rsidP="00B52137">
      <w:pPr>
        <w:jc w:val="center"/>
        <w:rPr>
          <w:rFonts w:eastAsia="Times New Roman" w:cs="Arial"/>
          <w:szCs w:val="22"/>
        </w:rPr>
      </w:pPr>
      <w:r w:rsidRPr="00DE6620">
        <w:rPr>
          <w:rFonts w:cs="Times New Roman"/>
        </w:rPr>
        <w:br w:type="page"/>
      </w:r>
      <w:r w:rsidR="00B712CE" w:rsidRPr="00DE6620">
        <w:rPr>
          <w:rFonts w:eastAsia="Times New Roman" w:cs="Arial"/>
          <w:b/>
          <w:szCs w:val="22"/>
        </w:rPr>
        <w:t xml:space="preserve">CITY OF ROCHESTER </w:t>
      </w:r>
      <w:r w:rsidR="006F76BB" w:rsidRPr="00DE6620">
        <w:rPr>
          <w:rFonts w:eastAsia="Times New Roman" w:cs="Arial"/>
          <w:b/>
          <w:szCs w:val="22"/>
        </w:rPr>
        <w:t>REQUIREMENTS</w:t>
      </w:r>
    </w:p>
    <w:p w14:paraId="3C4BF331" w14:textId="77777777" w:rsidR="001A24E9" w:rsidRPr="00DE6620" w:rsidRDefault="001A24E9" w:rsidP="00B52137">
      <w:pPr>
        <w:rPr>
          <w:rFonts w:eastAsia="Times New Roman" w:cs="Arial"/>
          <w:szCs w:val="22"/>
        </w:rPr>
      </w:pPr>
    </w:p>
    <w:p w14:paraId="6D28D1F8" w14:textId="1710F8B8" w:rsidR="006F76BB" w:rsidRPr="00DE6620" w:rsidRDefault="001A24E9" w:rsidP="00B52137">
      <w:pPr>
        <w:widowControl/>
        <w:autoSpaceDE/>
        <w:autoSpaceDN/>
        <w:adjustRightInd/>
        <w:rPr>
          <w:rFonts w:asciiTheme="majorHAnsi" w:eastAsia="Calibri" w:hAnsiTheme="majorHAnsi" w:cstheme="majorHAnsi"/>
          <w:szCs w:val="22"/>
        </w:rPr>
      </w:pPr>
      <w:r w:rsidRPr="00DE6620">
        <w:rPr>
          <w:rFonts w:cs="Arial"/>
          <w:szCs w:val="22"/>
        </w:rPr>
        <w:t xml:space="preserve">In accordance with </w:t>
      </w:r>
      <w:r w:rsidR="00A45A80" w:rsidRPr="00DE6620">
        <w:rPr>
          <w:rFonts w:cs="Arial"/>
          <w:szCs w:val="22"/>
        </w:rPr>
        <w:t xml:space="preserve">NYSDOT </w:t>
      </w:r>
      <w:r w:rsidRPr="00DE6620">
        <w:rPr>
          <w:rFonts w:cs="Arial"/>
          <w:szCs w:val="22"/>
        </w:rPr>
        <w:t>Chapter 12 Appendix 12-2 Additional Construction Contract Requirements, where the City of Rochester standard/supplementary specifications</w:t>
      </w:r>
      <w:r w:rsidR="006F76BB" w:rsidRPr="00DE6620">
        <w:rPr>
          <w:rFonts w:cs="Arial"/>
          <w:szCs w:val="22"/>
        </w:rPr>
        <w:t xml:space="preserve"> are used</w:t>
      </w:r>
      <w:r w:rsidRPr="00DE6620">
        <w:rPr>
          <w:rFonts w:cs="Arial"/>
          <w:szCs w:val="22"/>
        </w:rPr>
        <w:t xml:space="preserve">, </w:t>
      </w:r>
      <w:r w:rsidR="006F76BB" w:rsidRPr="00DE6620">
        <w:rPr>
          <w:rFonts w:asciiTheme="majorHAnsi" w:eastAsia="Calibri" w:hAnsiTheme="majorHAnsi" w:cstheme="majorHAnsi"/>
          <w:szCs w:val="22"/>
        </w:rPr>
        <w:t>the Contractor must comply with the following requirements.  Check each box attesting to compliance, sign and date at the end of this document to verify understanding and compliance.</w:t>
      </w:r>
    </w:p>
    <w:p w14:paraId="520C13B3" w14:textId="77777777" w:rsidR="006F76BB" w:rsidRPr="00DE6620" w:rsidRDefault="006F76BB" w:rsidP="00B52137">
      <w:pPr>
        <w:widowControl/>
        <w:autoSpaceDE/>
        <w:autoSpaceDN/>
        <w:adjustRightInd/>
        <w:rPr>
          <w:rFonts w:asciiTheme="majorHAnsi" w:eastAsia="Calibri" w:hAnsiTheme="majorHAnsi" w:cstheme="majorHAnsi"/>
          <w:szCs w:val="22"/>
        </w:rPr>
      </w:pPr>
    </w:p>
    <w:p w14:paraId="72115672" w14:textId="077F5557" w:rsidR="00B52137" w:rsidRPr="00DE6620" w:rsidRDefault="001A24E9" w:rsidP="00B52137">
      <w:pPr>
        <w:tabs>
          <w:tab w:val="left" w:pos="-1176"/>
        </w:tabs>
        <w:ind w:left="1005" w:right="374" w:hanging="1005"/>
        <w:jc w:val="left"/>
        <w:outlineLvl w:val="0"/>
        <w:rPr>
          <w:rFonts w:asciiTheme="majorHAnsi" w:hAnsiTheme="majorHAnsi" w:cstheme="majorHAnsi"/>
          <w:b/>
          <w:bCs/>
          <w:szCs w:val="22"/>
        </w:rPr>
      </w:pPr>
      <w:r w:rsidRPr="00DE6620">
        <w:rPr>
          <w:rFonts w:asciiTheme="majorHAnsi" w:hAnsiTheme="majorHAnsi" w:cstheme="majorHAnsi"/>
          <w:sz w:val="48"/>
          <w:szCs w:val="48"/>
        </w:rPr>
        <w:tab/>
      </w:r>
      <w:r w:rsidR="00B52137" w:rsidRPr="00DE6620">
        <w:rPr>
          <w:rFonts w:asciiTheme="majorHAnsi" w:hAnsiTheme="majorHAnsi" w:cstheme="majorHAnsi"/>
          <w:sz w:val="36"/>
          <w:szCs w:val="36"/>
        </w:rPr>
        <w:t>□</w:t>
      </w:r>
      <w:r w:rsidRPr="00DE6620">
        <w:rPr>
          <w:rFonts w:asciiTheme="majorHAnsi" w:hAnsiTheme="majorHAnsi" w:cstheme="majorHAnsi"/>
          <w:sz w:val="48"/>
          <w:szCs w:val="48"/>
        </w:rPr>
        <w:tab/>
      </w:r>
      <w:r w:rsidRPr="00DE6620">
        <w:rPr>
          <w:rFonts w:asciiTheme="majorHAnsi" w:hAnsiTheme="majorHAnsi" w:cstheme="majorHAnsi"/>
          <w:b/>
          <w:bCs/>
          <w:szCs w:val="22"/>
        </w:rPr>
        <w:t xml:space="preserve">Prevailing Wages, Labor and </w:t>
      </w:r>
      <w:r w:rsidR="00B52137" w:rsidRPr="00DE6620">
        <w:rPr>
          <w:rFonts w:asciiTheme="majorHAnsi" w:hAnsiTheme="majorHAnsi" w:cstheme="majorHAnsi"/>
          <w:b/>
          <w:bCs/>
          <w:szCs w:val="22"/>
        </w:rPr>
        <w:t>Employment</w:t>
      </w:r>
    </w:p>
    <w:p w14:paraId="2C59FBF9" w14:textId="184C520E" w:rsidR="00B52137" w:rsidRPr="00DE6620" w:rsidRDefault="00B52137" w:rsidP="00B52137">
      <w:pPr>
        <w:tabs>
          <w:tab w:val="left" w:pos="-1176"/>
        </w:tabs>
        <w:ind w:left="1005" w:hanging="1005"/>
        <w:jc w:val="left"/>
        <w:rPr>
          <w:rFonts w:asciiTheme="majorHAnsi" w:hAnsiTheme="majorHAnsi" w:cstheme="majorHAnsi"/>
          <w:szCs w:val="22"/>
        </w:rPr>
      </w:pPr>
      <w:r w:rsidRPr="00DE6620">
        <w:rPr>
          <w:rFonts w:asciiTheme="majorHAnsi" w:hAnsiTheme="majorHAnsi" w:cstheme="majorHAnsi"/>
          <w:b/>
          <w:bCs/>
          <w:szCs w:val="22"/>
        </w:rPr>
        <w:tab/>
      </w:r>
      <w:r w:rsidRPr="00DE6620">
        <w:rPr>
          <w:rFonts w:asciiTheme="majorHAnsi" w:hAnsiTheme="majorHAnsi" w:cstheme="majorHAnsi"/>
          <w:b/>
          <w:bCs/>
          <w:szCs w:val="22"/>
        </w:rPr>
        <w:tab/>
      </w:r>
      <w:r w:rsidR="001A24E9" w:rsidRPr="00DE6620">
        <w:rPr>
          <w:rFonts w:asciiTheme="majorHAnsi" w:hAnsiTheme="majorHAnsi" w:cstheme="majorHAnsi"/>
          <w:szCs w:val="22"/>
        </w:rPr>
        <w:t xml:space="preserve">See </w:t>
      </w:r>
      <w:r w:rsidRPr="00DE6620">
        <w:rPr>
          <w:rFonts w:asciiTheme="majorHAnsi" w:hAnsiTheme="majorHAnsi" w:cstheme="majorHAnsi"/>
          <w:szCs w:val="22"/>
        </w:rPr>
        <w:t>Section 102-10 of the NYSDOT Standard Specifications</w:t>
      </w:r>
    </w:p>
    <w:p w14:paraId="13244C7D" w14:textId="77777777" w:rsidR="00B52137" w:rsidRPr="00DE6620" w:rsidRDefault="00B52137" w:rsidP="00B52137">
      <w:pPr>
        <w:tabs>
          <w:tab w:val="clear" w:pos="504"/>
          <w:tab w:val="left" w:pos="-1176"/>
        </w:tabs>
        <w:ind w:right="370"/>
        <w:jc w:val="left"/>
        <w:outlineLvl w:val="0"/>
        <w:rPr>
          <w:rFonts w:asciiTheme="majorHAnsi" w:hAnsiTheme="majorHAnsi" w:cstheme="majorHAnsi"/>
          <w:szCs w:val="22"/>
        </w:rPr>
      </w:pPr>
      <w:r w:rsidRPr="00DE6620">
        <w:rPr>
          <w:rFonts w:asciiTheme="majorHAnsi" w:hAnsiTheme="majorHAnsi" w:cstheme="majorHAnsi"/>
          <w:szCs w:val="22"/>
        </w:rPr>
        <w:tab/>
      </w:r>
      <w:r w:rsidRPr="00DE6620">
        <w:rPr>
          <w:rFonts w:asciiTheme="majorHAnsi" w:hAnsiTheme="majorHAnsi" w:cstheme="majorHAnsi"/>
          <w:szCs w:val="22"/>
        </w:rPr>
        <w:tab/>
        <w:t>Check here and sign below to attest to compliance</w:t>
      </w:r>
    </w:p>
    <w:p w14:paraId="45FD5395" w14:textId="77777777" w:rsidR="00F4785D" w:rsidRPr="00DE6620" w:rsidRDefault="00F4785D" w:rsidP="00F4785D">
      <w:pPr>
        <w:tabs>
          <w:tab w:val="left" w:pos="-1176"/>
        </w:tabs>
        <w:jc w:val="left"/>
        <w:rPr>
          <w:rFonts w:asciiTheme="majorHAnsi" w:hAnsiTheme="majorHAnsi" w:cstheme="majorHAnsi"/>
          <w:szCs w:val="22"/>
        </w:rPr>
      </w:pPr>
    </w:p>
    <w:p w14:paraId="227C6109" w14:textId="30347865" w:rsidR="00F4785D" w:rsidRDefault="00F4785D" w:rsidP="00F4785D">
      <w:pPr>
        <w:ind w:left="1005" w:right="370" w:hanging="1005"/>
        <w:jc w:val="left"/>
        <w:outlineLvl w:val="0"/>
        <w:rPr>
          <w:rFonts w:asciiTheme="majorHAnsi" w:hAnsiTheme="majorHAnsi" w:cstheme="majorHAnsi"/>
          <w:b/>
          <w:bCs/>
          <w:szCs w:val="22"/>
        </w:rPr>
      </w:pPr>
      <w:r w:rsidRPr="00DE6620">
        <w:rPr>
          <w:rFonts w:asciiTheme="majorHAnsi" w:hAnsiTheme="majorHAnsi" w:cstheme="majorHAnsi"/>
          <w:sz w:val="48"/>
          <w:szCs w:val="48"/>
        </w:rPr>
        <w:tab/>
      </w:r>
      <w:r w:rsidRPr="00DE6620">
        <w:rPr>
          <w:rFonts w:asciiTheme="majorHAnsi" w:hAnsiTheme="majorHAnsi" w:cstheme="majorHAnsi"/>
          <w:sz w:val="36"/>
          <w:szCs w:val="36"/>
        </w:rPr>
        <w:t>□</w:t>
      </w:r>
      <w:r w:rsidRPr="00DE6620">
        <w:rPr>
          <w:rFonts w:asciiTheme="majorHAnsi" w:hAnsiTheme="majorHAnsi" w:cstheme="majorHAnsi"/>
          <w:szCs w:val="22"/>
        </w:rPr>
        <w:tab/>
      </w:r>
      <w:r w:rsidRPr="00DE6620">
        <w:rPr>
          <w:rFonts w:asciiTheme="majorHAnsi" w:hAnsiTheme="majorHAnsi" w:cstheme="majorHAnsi"/>
          <w:b/>
          <w:bCs/>
          <w:szCs w:val="22"/>
        </w:rPr>
        <w:t xml:space="preserve">Training </w:t>
      </w:r>
      <w:r w:rsidR="00AC154B">
        <w:rPr>
          <w:rFonts w:asciiTheme="majorHAnsi" w:hAnsiTheme="majorHAnsi" w:cstheme="majorHAnsi"/>
          <w:b/>
          <w:bCs/>
          <w:szCs w:val="22"/>
        </w:rPr>
        <w:t xml:space="preserve">Special </w:t>
      </w:r>
      <w:r w:rsidRPr="00DE6620">
        <w:rPr>
          <w:rFonts w:asciiTheme="majorHAnsi" w:hAnsiTheme="majorHAnsi" w:cstheme="majorHAnsi"/>
          <w:b/>
          <w:bCs/>
          <w:szCs w:val="22"/>
        </w:rPr>
        <w:t>Provisions</w:t>
      </w:r>
    </w:p>
    <w:p w14:paraId="62061340" w14:textId="1E45C6C3" w:rsidR="00AC154B" w:rsidRPr="00DE6620" w:rsidRDefault="00AC154B" w:rsidP="00AC154B">
      <w:pPr>
        <w:ind w:left="1005" w:right="370" w:hanging="1005"/>
        <w:jc w:val="left"/>
        <w:outlineLvl w:val="0"/>
        <w:rPr>
          <w:rFonts w:asciiTheme="majorHAnsi" w:hAnsiTheme="majorHAnsi" w:cstheme="majorHAnsi"/>
          <w:szCs w:val="22"/>
        </w:rPr>
      </w:pPr>
      <w:r w:rsidRPr="00DE6620">
        <w:rPr>
          <w:rFonts w:asciiTheme="majorHAnsi" w:hAnsiTheme="majorHAnsi" w:cstheme="majorHAnsi"/>
          <w:szCs w:val="22"/>
        </w:rPr>
        <w:tab/>
      </w:r>
      <w:r w:rsidRPr="00DE6620">
        <w:rPr>
          <w:rFonts w:asciiTheme="majorHAnsi" w:hAnsiTheme="majorHAnsi" w:cstheme="majorHAnsi"/>
          <w:szCs w:val="22"/>
        </w:rPr>
        <w:tab/>
      </w:r>
      <w:r>
        <w:rPr>
          <w:rStyle w:val="CommentReference"/>
        </w:rPr>
        <w:commentReference w:id="29"/>
      </w:r>
      <w:r>
        <w:rPr>
          <w:rFonts w:asciiTheme="majorHAnsi" w:hAnsiTheme="majorHAnsi" w:cstheme="majorHAnsi"/>
          <w:szCs w:val="22"/>
        </w:rPr>
        <w:t xml:space="preserve">See Special Note and </w:t>
      </w:r>
      <w:r w:rsidR="00D1224A">
        <w:rPr>
          <w:rFonts w:asciiTheme="majorHAnsi" w:hAnsiTheme="majorHAnsi" w:cstheme="majorHAnsi"/>
          <w:szCs w:val="22"/>
        </w:rPr>
        <w:t xml:space="preserve">Specification </w:t>
      </w:r>
      <w:r>
        <w:rPr>
          <w:rFonts w:asciiTheme="majorHAnsi" w:hAnsiTheme="majorHAnsi" w:cstheme="majorHAnsi"/>
          <w:szCs w:val="22"/>
        </w:rPr>
        <w:t>691</w:t>
      </w:r>
      <w:r w:rsidR="00D1224A">
        <w:rPr>
          <w:rFonts w:asciiTheme="majorHAnsi" w:hAnsiTheme="majorHAnsi" w:cstheme="majorHAnsi"/>
          <w:szCs w:val="22"/>
        </w:rPr>
        <w:t>.XXXXXXXX</w:t>
      </w:r>
      <w:r>
        <w:rPr>
          <w:rFonts w:asciiTheme="majorHAnsi" w:hAnsiTheme="majorHAnsi" w:cstheme="majorHAnsi"/>
          <w:szCs w:val="22"/>
        </w:rPr>
        <w:t xml:space="preserve"> o</w:t>
      </w:r>
      <w:r w:rsidRPr="00DE6620">
        <w:rPr>
          <w:rFonts w:asciiTheme="majorHAnsi" w:hAnsiTheme="majorHAnsi" w:cstheme="majorHAnsi"/>
          <w:szCs w:val="22"/>
        </w:rPr>
        <w:t xml:space="preserve">f the </w:t>
      </w:r>
      <w:r>
        <w:rPr>
          <w:rFonts w:asciiTheme="majorHAnsi" w:hAnsiTheme="majorHAnsi" w:cstheme="majorHAnsi"/>
          <w:szCs w:val="22"/>
        </w:rPr>
        <w:t>Supplementary</w:t>
      </w:r>
      <w:r w:rsidRPr="00DE6620">
        <w:rPr>
          <w:rFonts w:asciiTheme="majorHAnsi" w:hAnsiTheme="majorHAnsi" w:cstheme="majorHAnsi"/>
          <w:szCs w:val="22"/>
        </w:rPr>
        <w:t xml:space="preserve"> Specifications</w:t>
      </w:r>
    </w:p>
    <w:p w14:paraId="18A34AF2" w14:textId="77777777" w:rsidR="00F4785D" w:rsidRPr="00DE6620" w:rsidRDefault="00F4785D" w:rsidP="00F4785D">
      <w:pPr>
        <w:ind w:left="1005" w:right="370" w:hanging="1005"/>
        <w:jc w:val="left"/>
        <w:outlineLvl w:val="0"/>
        <w:rPr>
          <w:rFonts w:asciiTheme="majorHAnsi" w:hAnsiTheme="majorHAnsi" w:cstheme="majorHAnsi"/>
          <w:szCs w:val="22"/>
        </w:rPr>
      </w:pPr>
      <w:r w:rsidRPr="00DE6620">
        <w:rPr>
          <w:rFonts w:asciiTheme="majorHAnsi" w:hAnsiTheme="majorHAnsi" w:cstheme="majorHAnsi"/>
          <w:szCs w:val="22"/>
        </w:rPr>
        <w:tab/>
      </w:r>
      <w:r w:rsidRPr="00DE6620">
        <w:rPr>
          <w:rFonts w:asciiTheme="majorHAnsi" w:hAnsiTheme="majorHAnsi" w:cstheme="majorHAnsi"/>
          <w:szCs w:val="22"/>
        </w:rPr>
        <w:tab/>
        <w:t>See Section 102-10 of the NYSDOT Standard Specifications</w:t>
      </w:r>
    </w:p>
    <w:p w14:paraId="4B7EF3FD" w14:textId="77777777" w:rsidR="00F4785D" w:rsidRPr="00DE6620" w:rsidRDefault="00F4785D" w:rsidP="00F4785D">
      <w:pPr>
        <w:ind w:left="1005" w:right="370" w:hanging="1005"/>
        <w:jc w:val="left"/>
        <w:outlineLvl w:val="0"/>
        <w:rPr>
          <w:rFonts w:asciiTheme="majorHAnsi" w:hAnsiTheme="majorHAnsi" w:cstheme="majorHAnsi"/>
          <w:szCs w:val="22"/>
        </w:rPr>
      </w:pPr>
      <w:r w:rsidRPr="00DE6620">
        <w:rPr>
          <w:rFonts w:asciiTheme="majorHAnsi" w:hAnsiTheme="majorHAnsi" w:cstheme="majorHAnsi"/>
          <w:szCs w:val="22"/>
        </w:rPr>
        <w:tab/>
      </w:r>
      <w:r w:rsidRPr="00DE6620">
        <w:rPr>
          <w:rFonts w:asciiTheme="majorHAnsi" w:hAnsiTheme="majorHAnsi" w:cstheme="majorHAnsi"/>
          <w:szCs w:val="22"/>
        </w:rPr>
        <w:tab/>
        <w:t>Check here and sign below to attest to compliance</w:t>
      </w:r>
    </w:p>
    <w:p w14:paraId="6D1FE97C" w14:textId="77777777" w:rsidR="001A24E9" w:rsidRPr="00DE6620" w:rsidRDefault="001A24E9" w:rsidP="00B52137">
      <w:pPr>
        <w:tabs>
          <w:tab w:val="left" w:pos="-1176"/>
        </w:tabs>
        <w:jc w:val="left"/>
        <w:rPr>
          <w:rFonts w:asciiTheme="majorHAnsi" w:hAnsiTheme="majorHAnsi" w:cstheme="majorHAnsi"/>
          <w:szCs w:val="22"/>
        </w:rPr>
      </w:pPr>
    </w:p>
    <w:p w14:paraId="281AC458" w14:textId="6ED2FF7E" w:rsidR="00B52137" w:rsidRPr="00DE6620" w:rsidRDefault="001A24E9" w:rsidP="00B52137">
      <w:pPr>
        <w:tabs>
          <w:tab w:val="left" w:pos="-1176"/>
        </w:tabs>
        <w:ind w:left="1005" w:right="374" w:hanging="1005"/>
        <w:jc w:val="left"/>
        <w:outlineLvl w:val="0"/>
        <w:rPr>
          <w:rFonts w:asciiTheme="majorHAnsi" w:hAnsiTheme="majorHAnsi" w:cstheme="majorHAnsi"/>
          <w:b/>
          <w:bCs/>
          <w:szCs w:val="22"/>
        </w:rPr>
      </w:pPr>
      <w:r w:rsidRPr="00DE6620">
        <w:rPr>
          <w:rFonts w:asciiTheme="majorHAnsi" w:hAnsiTheme="majorHAnsi" w:cstheme="majorHAnsi"/>
          <w:sz w:val="48"/>
          <w:szCs w:val="48"/>
        </w:rPr>
        <w:tab/>
      </w:r>
      <w:r w:rsidR="00B52137" w:rsidRPr="00DE6620">
        <w:rPr>
          <w:rFonts w:asciiTheme="majorHAnsi" w:hAnsiTheme="majorHAnsi" w:cstheme="majorHAnsi"/>
          <w:sz w:val="36"/>
          <w:szCs w:val="36"/>
        </w:rPr>
        <w:t>□</w:t>
      </w:r>
      <w:r w:rsidRPr="00DE6620">
        <w:rPr>
          <w:rFonts w:asciiTheme="majorHAnsi" w:hAnsiTheme="majorHAnsi" w:cstheme="majorHAnsi"/>
          <w:szCs w:val="22"/>
        </w:rPr>
        <w:tab/>
      </w:r>
      <w:r w:rsidRPr="00DE6620">
        <w:rPr>
          <w:rFonts w:asciiTheme="majorHAnsi" w:hAnsiTheme="majorHAnsi" w:cstheme="majorHAnsi"/>
          <w:b/>
          <w:bCs/>
          <w:szCs w:val="22"/>
        </w:rPr>
        <w:t>Disadvantaged Business Enterprise Utilization Provisions</w:t>
      </w:r>
    </w:p>
    <w:p w14:paraId="7C4D35FA" w14:textId="2854E366" w:rsidR="001A24E9" w:rsidRPr="00DE6620" w:rsidRDefault="00B52137" w:rsidP="00B52137">
      <w:pPr>
        <w:tabs>
          <w:tab w:val="left" w:pos="-1176"/>
        </w:tabs>
        <w:ind w:left="1005" w:right="374" w:hanging="1005"/>
        <w:jc w:val="left"/>
        <w:outlineLvl w:val="0"/>
        <w:rPr>
          <w:rFonts w:asciiTheme="majorHAnsi" w:hAnsiTheme="majorHAnsi" w:cstheme="majorHAnsi"/>
          <w:szCs w:val="22"/>
        </w:rPr>
      </w:pPr>
      <w:r w:rsidRPr="00DE6620">
        <w:rPr>
          <w:rFonts w:asciiTheme="majorHAnsi" w:hAnsiTheme="majorHAnsi" w:cstheme="majorHAnsi"/>
          <w:szCs w:val="22"/>
        </w:rPr>
        <w:tab/>
      </w:r>
      <w:r w:rsidRPr="00DE6620">
        <w:rPr>
          <w:rFonts w:asciiTheme="majorHAnsi" w:hAnsiTheme="majorHAnsi" w:cstheme="majorHAnsi"/>
          <w:szCs w:val="22"/>
        </w:rPr>
        <w:tab/>
      </w:r>
      <w:r w:rsidR="001A24E9" w:rsidRPr="00DE6620">
        <w:rPr>
          <w:rFonts w:asciiTheme="majorHAnsi" w:hAnsiTheme="majorHAnsi" w:cstheme="majorHAnsi"/>
          <w:szCs w:val="22"/>
        </w:rPr>
        <w:t>See Section 102-12 of the NYSDOT Standard Specifications, and page P-20</w:t>
      </w:r>
      <w:r w:rsidR="001A24E9" w:rsidRPr="00DE6620">
        <w:rPr>
          <w:rFonts w:asciiTheme="majorHAnsi" w:hAnsiTheme="majorHAnsi" w:cstheme="majorHAnsi"/>
          <w:strike/>
          <w:szCs w:val="22"/>
        </w:rPr>
        <w:t xml:space="preserve"> </w:t>
      </w:r>
      <w:r w:rsidR="001A24E9" w:rsidRPr="00DE6620">
        <w:rPr>
          <w:rFonts w:asciiTheme="majorHAnsi" w:hAnsiTheme="majorHAnsi" w:cstheme="majorHAnsi"/>
          <w:szCs w:val="22"/>
        </w:rPr>
        <w:t>of the Proposal section</w:t>
      </w:r>
    </w:p>
    <w:p w14:paraId="391CA272" w14:textId="77777777" w:rsidR="001A24E9" w:rsidRPr="00DE6620" w:rsidRDefault="001A24E9" w:rsidP="00B52137">
      <w:pPr>
        <w:tabs>
          <w:tab w:val="left" w:pos="-1176"/>
        </w:tabs>
        <w:ind w:left="1005" w:right="370"/>
        <w:jc w:val="left"/>
        <w:outlineLvl w:val="0"/>
        <w:rPr>
          <w:rFonts w:asciiTheme="majorHAnsi" w:hAnsiTheme="majorHAnsi" w:cstheme="majorHAnsi"/>
          <w:b/>
          <w:i/>
          <w:szCs w:val="22"/>
          <w:u w:val="single"/>
        </w:rPr>
      </w:pPr>
      <w:r w:rsidRPr="00DE6620">
        <w:rPr>
          <w:rFonts w:asciiTheme="majorHAnsi" w:hAnsiTheme="majorHAnsi" w:cstheme="majorHAnsi"/>
          <w:b/>
          <w:i/>
          <w:szCs w:val="22"/>
        </w:rPr>
        <w:tab/>
      </w:r>
      <w:r w:rsidRPr="00DE6620">
        <w:rPr>
          <w:rFonts w:asciiTheme="majorHAnsi" w:hAnsiTheme="majorHAnsi" w:cstheme="majorHAnsi"/>
          <w:b/>
          <w:i/>
          <w:szCs w:val="22"/>
          <w:u w:val="single"/>
        </w:rPr>
        <w:t>Complete page P-20, and forms AAP 10LL and AAP 19LL on pages P-23 and P-24, sign and return with the Bid</w:t>
      </w:r>
    </w:p>
    <w:p w14:paraId="1A90B52D" w14:textId="766F1EAE" w:rsidR="001A24E9" w:rsidRPr="00DE6620" w:rsidRDefault="001A24E9" w:rsidP="00B52137">
      <w:pPr>
        <w:tabs>
          <w:tab w:val="left" w:pos="-1176"/>
        </w:tabs>
        <w:ind w:right="370"/>
        <w:jc w:val="left"/>
        <w:outlineLvl w:val="0"/>
        <w:rPr>
          <w:rFonts w:asciiTheme="majorHAnsi" w:hAnsiTheme="majorHAnsi" w:cstheme="majorHAnsi"/>
          <w:szCs w:val="22"/>
        </w:rPr>
      </w:pPr>
      <w:r w:rsidRPr="00DE6620">
        <w:rPr>
          <w:rFonts w:asciiTheme="majorHAnsi" w:hAnsiTheme="majorHAnsi" w:cstheme="majorHAnsi"/>
          <w:szCs w:val="22"/>
        </w:rPr>
        <w:tab/>
      </w:r>
      <w:r w:rsidRPr="00DE6620">
        <w:rPr>
          <w:rFonts w:asciiTheme="majorHAnsi" w:hAnsiTheme="majorHAnsi" w:cstheme="majorHAnsi"/>
          <w:szCs w:val="22"/>
        </w:rPr>
        <w:tab/>
        <w:t>Check here and sign below to attest to compliance</w:t>
      </w:r>
    </w:p>
    <w:p w14:paraId="01C04CE1" w14:textId="77777777" w:rsidR="001A24E9" w:rsidRPr="00DE6620" w:rsidRDefault="001A24E9" w:rsidP="00B52137">
      <w:pPr>
        <w:tabs>
          <w:tab w:val="left" w:pos="-1176"/>
        </w:tabs>
        <w:jc w:val="left"/>
        <w:rPr>
          <w:rFonts w:asciiTheme="majorHAnsi" w:hAnsiTheme="majorHAnsi" w:cstheme="majorHAnsi"/>
          <w:szCs w:val="22"/>
        </w:rPr>
      </w:pPr>
    </w:p>
    <w:p w14:paraId="53E3F408" w14:textId="77777777" w:rsidR="00F4785D" w:rsidRPr="00DE6620" w:rsidRDefault="001A24E9" w:rsidP="00B52137">
      <w:pPr>
        <w:pStyle w:val="NoSpacing"/>
        <w:tabs>
          <w:tab w:val="left" w:pos="504"/>
        </w:tabs>
        <w:ind w:left="1008" w:hanging="1008"/>
        <w:rPr>
          <w:rFonts w:asciiTheme="majorHAnsi" w:hAnsiTheme="majorHAnsi" w:cstheme="majorHAnsi"/>
          <w:b/>
        </w:rPr>
      </w:pPr>
      <w:r w:rsidRPr="00DE6620">
        <w:rPr>
          <w:rFonts w:asciiTheme="majorHAnsi" w:hAnsiTheme="majorHAnsi" w:cstheme="majorHAnsi"/>
          <w:sz w:val="48"/>
          <w:szCs w:val="48"/>
        </w:rPr>
        <w:tab/>
      </w:r>
      <w:r w:rsidR="00B52137" w:rsidRPr="00DE6620">
        <w:rPr>
          <w:rFonts w:asciiTheme="majorHAnsi" w:hAnsiTheme="majorHAnsi" w:cstheme="majorHAnsi"/>
          <w:sz w:val="36"/>
          <w:szCs w:val="36"/>
        </w:rPr>
        <w:t>□</w:t>
      </w:r>
      <w:r w:rsidRPr="00DE6620">
        <w:rPr>
          <w:rFonts w:asciiTheme="majorHAnsi" w:hAnsiTheme="majorHAnsi" w:cstheme="majorHAnsi"/>
        </w:rPr>
        <w:tab/>
      </w:r>
      <w:r w:rsidRPr="00DE6620">
        <w:rPr>
          <w:rFonts w:asciiTheme="majorHAnsi" w:hAnsiTheme="majorHAnsi" w:cstheme="majorHAnsi"/>
          <w:b/>
        </w:rPr>
        <w:t>Changed Conditions, Dispute Resolution and Disputed Work Provisions</w:t>
      </w:r>
    </w:p>
    <w:p w14:paraId="4951F754" w14:textId="5BF1D173" w:rsidR="001A24E9" w:rsidRPr="00DE6620" w:rsidRDefault="00F4785D" w:rsidP="00B52137">
      <w:pPr>
        <w:pStyle w:val="NoSpacing"/>
        <w:tabs>
          <w:tab w:val="left" w:pos="504"/>
        </w:tabs>
        <w:ind w:left="1008" w:hanging="1008"/>
        <w:rPr>
          <w:rFonts w:asciiTheme="majorHAnsi" w:hAnsiTheme="majorHAnsi" w:cstheme="majorHAnsi"/>
        </w:rPr>
      </w:pPr>
      <w:r w:rsidRPr="00DE6620">
        <w:rPr>
          <w:rFonts w:asciiTheme="majorHAnsi" w:hAnsiTheme="majorHAnsi" w:cstheme="majorHAnsi"/>
        </w:rPr>
        <w:tab/>
      </w:r>
      <w:r w:rsidRPr="00DE6620">
        <w:rPr>
          <w:rFonts w:asciiTheme="majorHAnsi" w:hAnsiTheme="majorHAnsi" w:cstheme="majorHAnsi"/>
        </w:rPr>
        <w:tab/>
      </w:r>
      <w:r w:rsidR="001A24E9" w:rsidRPr="00DE6620">
        <w:rPr>
          <w:rFonts w:asciiTheme="majorHAnsi" w:hAnsiTheme="majorHAnsi" w:cstheme="majorHAnsi"/>
        </w:rPr>
        <w:t>Sponsors (City of Rochester) may use either NYSDOT approved changed conditions/dispute resolution language or changed conditions language approved by the FHWA</w:t>
      </w:r>
    </w:p>
    <w:p w14:paraId="688A3612" w14:textId="24DB10A2" w:rsidR="001A24E9" w:rsidRPr="00DE6620" w:rsidRDefault="001A24E9" w:rsidP="00B52137">
      <w:pPr>
        <w:tabs>
          <w:tab w:val="left" w:pos="-1176"/>
        </w:tabs>
        <w:ind w:right="370"/>
        <w:jc w:val="left"/>
        <w:outlineLvl w:val="0"/>
        <w:rPr>
          <w:rFonts w:asciiTheme="majorHAnsi" w:hAnsiTheme="majorHAnsi" w:cstheme="majorHAnsi"/>
          <w:szCs w:val="22"/>
        </w:rPr>
      </w:pPr>
      <w:r w:rsidRPr="00DE6620">
        <w:rPr>
          <w:rFonts w:asciiTheme="majorHAnsi" w:hAnsiTheme="majorHAnsi" w:cstheme="majorHAnsi"/>
          <w:szCs w:val="22"/>
        </w:rPr>
        <w:tab/>
      </w:r>
      <w:r w:rsidRPr="00DE6620">
        <w:rPr>
          <w:rFonts w:asciiTheme="majorHAnsi" w:hAnsiTheme="majorHAnsi" w:cstheme="majorHAnsi"/>
          <w:szCs w:val="22"/>
        </w:rPr>
        <w:tab/>
        <w:t>Check here and sign below to attest to compliance</w:t>
      </w:r>
    </w:p>
    <w:p w14:paraId="1949383E" w14:textId="77777777" w:rsidR="001A24E9" w:rsidRPr="00DE6620" w:rsidRDefault="001A24E9" w:rsidP="00B52137">
      <w:pPr>
        <w:tabs>
          <w:tab w:val="left" w:pos="-1176"/>
        </w:tabs>
        <w:jc w:val="left"/>
        <w:rPr>
          <w:rFonts w:asciiTheme="majorHAnsi" w:hAnsiTheme="majorHAnsi" w:cstheme="majorHAnsi"/>
          <w:szCs w:val="22"/>
        </w:rPr>
      </w:pPr>
    </w:p>
    <w:p w14:paraId="318E35AF" w14:textId="77777777" w:rsidR="00F4785D" w:rsidRPr="00DE6620" w:rsidRDefault="001A24E9" w:rsidP="00B52137">
      <w:pPr>
        <w:ind w:left="1005" w:right="370" w:hanging="1005"/>
        <w:jc w:val="left"/>
        <w:outlineLvl w:val="0"/>
        <w:rPr>
          <w:rFonts w:asciiTheme="majorHAnsi" w:hAnsiTheme="majorHAnsi" w:cstheme="majorHAnsi"/>
          <w:b/>
          <w:bCs/>
          <w:szCs w:val="22"/>
        </w:rPr>
      </w:pPr>
      <w:r w:rsidRPr="00DE6620">
        <w:rPr>
          <w:rFonts w:asciiTheme="majorHAnsi" w:hAnsiTheme="majorHAnsi" w:cstheme="majorHAnsi"/>
          <w:sz w:val="48"/>
          <w:szCs w:val="48"/>
        </w:rPr>
        <w:tab/>
      </w:r>
      <w:r w:rsidR="00B52137" w:rsidRPr="00DE6620">
        <w:rPr>
          <w:rFonts w:asciiTheme="majorHAnsi" w:hAnsiTheme="majorHAnsi" w:cstheme="majorHAnsi"/>
          <w:sz w:val="36"/>
          <w:szCs w:val="36"/>
        </w:rPr>
        <w:t>□</w:t>
      </w:r>
      <w:r w:rsidRPr="00DE6620">
        <w:rPr>
          <w:rFonts w:asciiTheme="majorHAnsi" w:hAnsiTheme="majorHAnsi" w:cstheme="majorHAnsi"/>
          <w:szCs w:val="22"/>
        </w:rPr>
        <w:tab/>
      </w:r>
      <w:r w:rsidRPr="00DE6620">
        <w:rPr>
          <w:rFonts w:asciiTheme="majorHAnsi" w:hAnsiTheme="majorHAnsi" w:cstheme="majorHAnsi"/>
          <w:b/>
          <w:bCs/>
          <w:szCs w:val="22"/>
        </w:rPr>
        <w:t>Incentive Program for Public Works Contracts</w:t>
      </w:r>
    </w:p>
    <w:p w14:paraId="28FF64FD" w14:textId="285DC31B" w:rsidR="001A24E9" w:rsidRPr="00DE6620" w:rsidRDefault="00F4785D" w:rsidP="00B52137">
      <w:pPr>
        <w:ind w:left="1005" w:right="370" w:hanging="1005"/>
        <w:jc w:val="left"/>
        <w:outlineLvl w:val="0"/>
        <w:rPr>
          <w:rFonts w:asciiTheme="majorHAnsi" w:hAnsiTheme="majorHAnsi" w:cstheme="majorHAnsi"/>
          <w:szCs w:val="22"/>
        </w:rPr>
      </w:pPr>
      <w:r w:rsidRPr="00DE6620">
        <w:rPr>
          <w:rFonts w:asciiTheme="majorHAnsi" w:hAnsiTheme="majorHAnsi" w:cstheme="majorHAnsi"/>
          <w:szCs w:val="22"/>
        </w:rPr>
        <w:tab/>
      </w:r>
      <w:r w:rsidRPr="00DE6620">
        <w:rPr>
          <w:rFonts w:asciiTheme="majorHAnsi" w:hAnsiTheme="majorHAnsi" w:cstheme="majorHAnsi"/>
          <w:szCs w:val="22"/>
        </w:rPr>
        <w:tab/>
      </w:r>
      <w:r w:rsidR="001A24E9" w:rsidRPr="00DE6620">
        <w:rPr>
          <w:rFonts w:asciiTheme="majorHAnsi" w:hAnsiTheme="majorHAnsi" w:cstheme="majorHAnsi"/>
          <w:szCs w:val="22"/>
        </w:rPr>
        <w:t>See SLR 18 of the Supplementary Laws and Regulations section</w:t>
      </w:r>
    </w:p>
    <w:p w14:paraId="68D1F5CE" w14:textId="13B718D1" w:rsidR="001A24E9" w:rsidRPr="00DE6620" w:rsidRDefault="001A24E9" w:rsidP="00B52137">
      <w:pPr>
        <w:ind w:left="1005" w:right="370" w:hanging="1005"/>
        <w:jc w:val="left"/>
        <w:outlineLvl w:val="0"/>
        <w:rPr>
          <w:rFonts w:asciiTheme="majorHAnsi" w:hAnsiTheme="majorHAnsi" w:cstheme="majorHAnsi"/>
          <w:szCs w:val="22"/>
        </w:rPr>
      </w:pPr>
      <w:r w:rsidRPr="00DE6620">
        <w:rPr>
          <w:rFonts w:asciiTheme="majorHAnsi" w:hAnsiTheme="majorHAnsi" w:cstheme="majorHAnsi"/>
          <w:szCs w:val="22"/>
        </w:rPr>
        <w:tab/>
      </w:r>
      <w:r w:rsidRPr="00DE6620">
        <w:rPr>
          <w:rFonts w:asciiTheme="majorHAnsi" w:hAnsiTheme="majorHAnsi" w:cstheme="majorHAnsi"/>
          <w:szCs w:val="22"/>
        </w:rPr>
        <w:tab/>
        <w:t>Check here if the Bidder expects to apply for the Incentive Program Payments upon completion of the Project</w:t>
      </w:r>
    </w:p>
    <w:p w14:paraId="59CFCD01" w14:textId="77777777" w:rsidR="001A24E9" w:rsidRPr="00DE6620" w:rsidRDefault="001A24E9" w:rsidP="00B52137">
      <w:pPr>
        <w:tabs>
          <w:tab w:val="left" w:pos="-1176"/>
        </w:tabs>
        <w:jc w:val="left"/>
        <w:rPr>
          <w:rFonts w:asciiTheme="majorHAnsi" w:hAnsiTheme="majorHAnsi" w:cstheme="majorHAnsi"/>
          <w:szCs w:val="22"/>
        </w:rPr>
      </w:pPr>
    </w:p>
    <w:p w14:paraId="13F89228" w14:textId="77777777" w:rsidR="001A24E9" w:rsidRPr="00DE6620" w:rsidRDefault="001A24E9" w:rsidP="00B52137">
      <w:pPr>
        <w:rPr>
          <w:rFonts w:cs="Arial"/>
          <w:szCs w:val="22"/>
        </w:rPr>
      </w:pPr>
    </w:p>
    <w:p w14:paraId="420BC67F" w14:textId="77777777" w:rsidR="001A24E9" w:rsidRPr="00DE6620" w:rsidRDefault="001A24E9" w:rsidP="00B52137">
      <w:pPr>
        <w:ind w:left="5040"/>
        <w:rPr>
          <w:rFonts w:cs="Arial"/>
          <w:szCs w:val="22"/>
        </w:rPr>
      </w:pPr>
      <w:r w:rsidRPr="00DE6620">
        <w:rPr>
          <w:rFonts w:cs="Arial"/>
          <w:szCs w:val="22"/>
        </w:rPr>
        <w:t>___________________________________</w:t>
      </w:r>
    </w:p>
    <w:p w14:paraId="58CAD84B" w14:textId="77777777" w:rsidR="001A24E9" w:rsidRPr="00DE6620" w:rsidRDefault="001A24E9" w:rsidP="00B52137">
      <w:pPr>
        <w:ind w:left="5040"/>
        <w:rPr>
          <w:rFonts w:cs="Arial"/>
          <w:szCs w:val="22"/>
        </w:rPr>
      </w:pPr>
      <w:r w:rsidRPr="00DE6620">
        <w:rPr>
          <w:rFonts w:cs="Arial"/>
          <w:szCs w:val="22"/>
        </w:rPr>
        <w:t>Signature</w:t>
      </w:r>
    </w:p>
    <w:p w14:paraId="78D88D22" w14:textId="77777777" w:rsidR="001A24E9" w:rsidRPr="00DE6620" w:rsidRDefault="001A24E9" w:rsidP="00B52137">
      <w:pPr>
        <w:rPr>
          <w:rFonts w:cs="Arial"/>
          <w:szCs w:val="22"/>
        </w:rPr>
      </w:pPr>
    </w:p>
    <w:p w14:paraId="26AB5407" w14:textId="77777777" w:rsidR="001A24E9" w:rsidRPr="00DE6620" w:rsidRDefault="001A24E9" w:rsidP="00B52137">
      <w:pPr>
        <w:ind w:left="5040"/>
        <w:rPr>
          <w:rFonts w:cs="Arial"/>
          <w:szCs w:val="22"/>
        </w:rPr>
      </w:pPr>
      <w:r w:rsidRPr="00DE6620">
        <w:rPr>
          <w:rFonts w:cs="Arial"/>
          <w:szCs w:val="22"/>
        </w:rPr>
        <w:t>___________________________________</w:t>
      </w:r>
    </w:p>
    <w:p w14:paraId="15C361FE" w14:textId="77777777" w:rsidR="001A24E9" w:rsidRPr="00DE6620" w:rsidRDefault="001A24E9" w:rsidP="00B52137">
      <w:pPr>
        <w:ind w:left="5040"/>
        <w:rPr>
          <w:rFonts w:cs="Arial"/>
          <w:szCs w:val="22"/>
        </w:rPr>
      </w:pPr>
      <w:r w:rsidRPr="00DE6620">
        <w:rPr>
          <w:rFonts w:cs="Arial"/>
          <w:szCs w:val="22"/>
        </w:rPr>
        <w:t>Title</w:t>
      </w:r>
    </w:p>
    <w:p w14:paraId="039311C3" w14:textId="77777777" w:rsidR="001A24E9" w:rsidRPr="00DE6620" w:rsidRDefault="001A24E9" w:rsidP="00B52137">
      <w:pPr>
        <w:rPr>
          <w:rFonts w:cs="Arial"/>
          <w:szCs w:val="22"/>
        </w:rPr>
      </w:pPr>
    </w:p>
    <w:p w14:paraId="3C1D1A11" w14:textId="41ADD998" w:rsidR="001A24E9" w:rsidRPr="00DE6620" w:rsidRDefault="001A24E9" w:rsidP="00B52137">
      <w:pPr>
        <w:rPr>
          <w:rFonts w:cs="Arial"/>
          <w:szCs w:val="22"/>
        </w:rPr>
      </w:pPr>
      <w:r w:rsidRPr="00DE6620">
        <w:rPr>
          <w:rFonts w:cs="Arial"/>
          <w:szCs w:val="22"/>
        </w:rPr>
        <w:tab/>
      </w:r>
      <w:r w:rsidRPr="00DE6620">
        <w:rPr>
          <w:rFonts w:cs="Arial"/>
          <w:szCs w:val="22"/>
        </w:rPr>
        <w:tab/>
        <w:t>______________</w:t>
      </w:r>
      <w:r w:rsidRPr="00DE6620">
        <w:rPr>
          <w:rFonts w:cs="Arial"/>
          <w:szCs w:val="22"/>
        </w:rPr>
        <w:tab/>
      </w:r>
      <w:r w:rsidRPr="00DE6620">
        <w:rPr>
          <w:rFonts w:cs="Arial"/>
          <w:szCs w:val="22"/>
        </w:rPr>
        <w:tab/>
      </w:r>
      <w:r w:rsidRPr="00DE6620">
        <w:rPr>
          <w:rFonts w:cs="Arial"/>
          <w:szCs w:val="22"/>
        </w:rPr>
        <w:tab/>
      </w:r>
      <w:r w:rsidRPr="00DE6620">
        <w:rPr>
          <w:rFonts w:cs="Arial"/>
          <w:szCs w:val="22"/>
        </w:rPr>
        <w:tab/>
      </w:r>
      <w:r w:rsidRPr="00DE6620">
        <w:rPr>
          <w:rFonts w:cs="Arial"/>
          <w:szCs w:val="22"/>
        </w:rPr>
        <w:tab/>
        <w:t>___________________________________</w:t>
      </w:r>
    </w:p>
    <w:p w14:paraId="437DC8CE" w14:textId="555CDA76" w:rsidR="001A24E9" w:rsidRPr="00DE6620" w:rsidRDefault="001A24E9" w:rsidP="00B52137">
      <w:pPr>
        <w:rPr>
          <w:rFonts w:cs="Arial"/>
          <w:szCs w:val="22"/>
        </w:rPr>
      </w:pPr>
      <w:r w:rsidRPr="00DE6620">
        <w:rPr>
          <w:rFonts w:cs="Arial"/>
          <w:szCs w:val="22"/>
        </w:rPr>
        <w:tab/>
      </w:r>
      <w:r w:rsidRPr="00DE6620">
        <w:rPr>
          <w:rFonts w:cs="Arial"/>
          <w:szCs w:val="22"/>
        </w:rPr>
        <w:tab/>
        <w:t>Date</w:t>
      </w:r>
      <w:r w:rsidRPr="00DE6620">
        <w:rPr>
          <w:rFonts w:cs="Arial"/>
          <w:szCs w:val="22"/>
        </w:rPr>
        <w:tab/>
      </w:r>
      <w:r w:rsidRPr="00DE6620">
        <w:rPr>
          <w:rFonts w:cs="Arial"/>
          <w:szCs w:val="22"/>
        </w:rPr>
        <w:tab/>
      </w:r>
      <w:r w:rsidRPr="00DE6620">
        <w:rPr>
          <w:rFonts w:cs="Arial"/>
          <w:szCs w:val="22"/>
        </w:rPr>
        <w:tab/>
      </w:r>
      <w:r w:rsidRPr="00DE6620">
        <w:rPr>
          <w:rFonts w:cs="Arial"/>
          <w:szCs w:val="22"/>
        </w:rPr>
        <w:tab/>
      </w:r>
      <w:r w:rsidRPr="00DE6620">
        <w:rPr>
          <w:rFonts w:cs="Arial"/>
          <w:szCs w:val="22"/>
        </w:rPr>
        <w:tab/>
      </w:r>
      <w:r w:rsidRPr="00DE6620">
        <w:rPr>
          <w:rFonts w:cs="Arial"/>
          <w:szCs w:val="22"/>
        </w:rPr>
        <w:tab/>
      </w:r>
      <w:r w:rsidRPr="00DE6620">
        <w:rPr>
          <w:rFonts w:cs="Arial"/>
          <w:szCs w:val="22"/>
        </w:rPr>
        <w:tab/>
      </w:r>
      <w:r w:rsidRPr="00DE6620">
        <w:rPr>
          <w:rFonts w:cs="Arial"/>
          <w:szCs w:val="22"/>
        </w:rPr>
        <w:tab/>
        <w:t>Company Name</w:t>
      </w:r>
    </w:p>
    <w:p w14:paraId="09442437" w14:textId="462C73DB" w:rsidR="001A24E9" w:rsidRPr="00DE6620" w:rsidRDefault="001A24E9" w:rsidP="00B52137">
      <w:pPr>
        <w:rPr>
          <w:rFonts w:cs="Arial"/>
          <w:szCs w:val="22"/>
        </w:rPr>
      </w:pPr>
    </w:p>
    <w:p w14:paraId="326570FA" w14:textId="77777777" w:rsidR="00DE6620" w:rsidRPr="00DE6620" w:rsidRDefault="00DE6620" w:rsidP="00B52137">
      <w:pPr>
        <w:rPr>
          <w:rFonts w:cs="Arial"/>
          <w:szCs w:val="22"/>
        </w:rPr>
      </w:pPr>
    </w:p>
    <w:p w14:paraId="5CBD16C3" w14:textId="5A8CA7CB" w:rsidR="00B712CE" w:rsidRPr="00DE6620" w:rsidRDefault="004258F7" w:rsidP="00B52137">
      <w:pPr>
        <w:rPr>
          <w:rFonts w:cs="Arial"/>
          <w:szCs w:val="22"/>
        </w:rPr>
      </w:pPr>
      <w:r w:rsidRPr="00DE6620">
        <w:rPr>
          <w:rFonts w:cs="Times New Roman"/>
        </w:rPr>
        <w:br w:type="page"/>
      </w:r>
    </w:p>
    <w:p w14:paraId="22A49DFE" w14:textId="77777777" w:rsidR="00B43D12" w:rsidRPr="001503E5" w:rsidRDefault="00B43D12" w:rsidP="00B43D12">
      <w:pPr>
        <w:jc w:val="center"/>
        <w:rPr>
          <w:rFonts w:cs="Times New Roman"/>
          <w:b/>
        </w:rPr>
      </w:pPr>
      <w:r w:rsidRPr="001503E5">
        <w:rPr>
          <w:rFonts w:cs="Times New Roman"/>
          <w:b/>
        </w:rPr>
        <w:t>CERTIFICATION FOR FEDERAL AID CONTRACTS</w:t>
      </w:r>
    </w:p>
    <w:p w14:paraId="204DD3DF" w14:textId="77777777" w:rsidR="00B43D12" w:rsidRPr="001503E5" w:rsidRDefault="00B43D12" w:rsidP="00B43D12">
      <w:pPr>
        <w:jc w:val="left"/>
        <w:rPr>
          <w:rFonts w:cs="Times New Roman"/>
        </w:rPr>
      </w:pPr>
    </w:p>
    <w:p w14:paraId="64C5C722" w14:textId="77777777" w:rsidR="00B43D12" w:rsidRPr="001503E5" w:rsidRDefault="00B43D12" w:rsidP="00B43D12">
      <w:pPr>
        <w:jc w:val="left"/>
        <w:rPr>
          <w:rFonts w:cs="Times New Roman"/>
        </w:rPr>
      </w:pPr>
      <w:r w:rsidRPr="001503E5">
        <w:rPr>
          <w:rFonts w:cs="Times New Roman"/>
        </w:rPr>
        <w:t>The prospective participant certifies, by signing and submitting this bid or proposal, to the best of his/her knowledge and belief, that:</w:t>
      </w:r>
    </w:p>
    <w:p w14:paraId="12755B3D" w14:textId="77777777" w:rsidR="00B43D12" w:rsidRPr="001503E5" w:rsidRDefault="00B43D12" w:rsidP="00B43D12">
      <w:pPr>
        <w:jc w:val="left"/>
        <w:rPr>
          <w:rFonts w:cs="Times New Roman"/>
        </w:rPr>
      </w:pPr>
    </w:p>
    <w:p w14:paraId="3B39FE9D" w14:textId="77777777" w:rsidR="00B43D12" w:rsidRPr="003F51AC" w:rsidRDefault="00B43D12" w:rsidP="003F51AC">
      <w:r w:rsidRPr="003F51AC">
        <w:t>1.</w:t>
      </w:r>
      <w:r w:rsidRPr="003F51AC">
        <w:tab/>
        <w:t>No Federal appropriated funds have been paid or will be paid, by or on behalf of the undersigned, to any person for influencing or attempting to influence an officer or employee of any Federal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AE9A381" w14:textId="77777777" w:rsidR="00B43D12" w:rsidRPr="003F51AC" w:rsidRDefault="00B43D12" w:rsidP="003F51AC"/>
    <w:p w14:paraId="303256DE" w14:textId="77777777" w:rsidR="00B43D12" w:rsidRPr="003F51AC" w:rsidRDefault="00B43D12" w:rsidP="003F51AC">
      <w:r w:rsidRPr="003F51AC">
        <w:t>2.</w:t>
      </w:r>
      <w:r w:rsidRPr="003F51AC">
        <w:tab/>
        <w:t>If any funds other than Federal appropriated funds have been paid or will be paid to any person for influencing or attempting to influence an officer or employee of any Federal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163B55AC" w14:textId="77777777" w:rsidR="00B43D12" w:rsidRPr="003F51AC" w:rsidRDefault="00B43D12" w:rsidP="003F51AC"/>
    <w:p w14:paraId="7D5264D9" w14:textId="77777777" w:rsidR="00B43D12" w:rsidRPr="003F51AC" w:rsidRDefault="00B43D12" w:rsidP="003F51AC">
      <w:r w:rsidRPr="003F51AC">
        <w:t>This certification is a material representation of fact upon which reliance was placed when this transaction was made or entered into.  Submission of this certification is a prerequisite for making or entering into this transaction imposed by Section 1352, Title 31, U. S. Code.  Any person who fails to file the required certification shall be subject to a civil penalty of not less than $10,000.00 and not more than $100,000.00 for each such failure.</w:t>
      </w:r>
    </w:p>
    <w:p w14:paraId="5CF3CFF7" w14:textId="77777777" w:rsidR="00B43D12" w:rsidRPr="003F51AC" w:rsidRDefault="00B43D12" w:rsidP="003F51AC"/>
    <w:p w14:paraId="107E2FBE" w14:textId="6763671B" w:rsidR="00B43D12" w:rsidRPr="003F51AC" w:rsidRDefault="00B43D12" w:rsidP="003F51AC">
      <w:r w:rsidRPr="003F51AC">
        <w:t>The prospective participant also agrees by submitting his/her bid or proposal that he/she shall require that the language of this certification be included in all lower tier subcontracts which exceed $100,000.00 and that such sub</w:t>
      </w:r>
      <w:r w:rsidR="0076009B">
        <w:t>-</w:t>
      </w:r>
      <w:r w:rsidRPr="003F51AC">
        <w:t>recipients shall certify and disclose accordingly.</w:t>
      </w:r>
    </w:p>
    <w:p w14:paraId="13595129" w14:textId="77777777" w:rsidR="00B43D12" w:rsidRPr="001503E5" w:rsidRDefault="00B43D12" w:rsidP="00B43D12">
      <w:pPr>
        <w:jc w:val="left"/>
        <w:rPr>
          <w:rFonts w:cs="Times New Roman"/>
        </w:rPr>
      </w:pPr>
    </w:p>
    <w:p w14:paraId="53FA4CE9" w14:textId="77777777" w:rsidR="00B43D12" w:rsidRPr="001503E5" w:rsidRDefault="00B43D12" w:rsidP="00B43D12">
      <w:pPr>
        <w:jc w:val="left"/>
        <w:rPr>
          <w:rFonts w:cs="Times New Roman"/>
          <w:b/>
        </w:rPr>
      </w:pPr>
      <w:r w:rsidRPr="001503E5">
        <w:rPr>
          <w:rFonts w:cs="Times New Roman"/>
        </w:rPr>
        <w:br w:type="page"/>
      </w:r>
    </w:p>
    <w:p w14:paraId="01EDF2CF" w14:textId="77777777" w:rsidR="00B43D12" w:rsidRPr="001503E5" w:rsidRDefault="00B43D12" w:rsidP="003F51AC">
      <w:pPr>
        <w:jc w:val="center"/>
        <w:rPr>
          <w:rFonts w:cs="Times New Roman"/>
          <w:b/>
        </w:rPr>
      </w:pPr>
      <w:r w:rsidRPr="001503E5">
        <w:rPr>
          <w:rFonts w:cs="Times New Roman"/>
          <w:b/>
        </w:rPr>
        <w:t>INSTRUCTIONS FOR COMPLETION OF SF-LLL, DISCLOSURE OF LOBBYING ACTIVITIES</w:t>
      </w:r>
    </w:p>
    <w:p w14:paraId="20888D66" w14:textId="77777777" w:rsidR="00B43D12" w:rsidRPr="001503E5" w:rsidRDefault="00B43D12" w:rsidP="00B43D12">
      <w:pPr>
        <w:jc w:val="left"/>
        <w:rPr>
          <w:rFonts w:cs="Times New Roman"/>
        </w:rPr>
      </w:pPr>
    </w:p>
    <w:p w14:paraId="31A53D40" w14:textId="40F4A898" w:rsidR="00B43D12" w:rsidRPr="001503E5" w:rsidRDefault="00B43D12" w:rsidP="003F51AC">
      <w:pPr>
        <w:rPr>
          <w:rFonts w:cs="Times New Roman"/>
        </w:rPr>
      </w:pPr>
      <w:r w:rsidRPr="001503E5">
        <w:rPr>
          <w:rFonts w:cs="Times New Roman"/>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w:t>
      </w:r>
      <w:r w:rsidR="003F51AC">
        <w:rPr>
          <w:rFonts w:cs="Times New Roman"/>
        </w:rPr>
        <w:t>et for additional information.</w:t>
      </w:r>
    </w:p>
    <w:p w14:paraId="2B2B9DC3" w14:textId="77777777" w:rsidR="00B43D12" w:rsidRPr="001503E5" w:rsidRDefault="00B43D12" w:rsidP="003F51AC">
      <w:pPr>
        <w:rPr>
          <w:rFonts w:cs="Times New Roman"/>
        </w:rPr>
      </w:pPr>
    </w:p>
    <w:p w14:paraId="43500FB1" w14:textId="38C1793A" w:rsidR="00B43D12" w:rsidRPr="001503E5" w:rsidRDefault="00B43D12" w:rsidP="003F51AC">
      <w:pPr>
        <w:rPr>
          <w:rFonts w:cs="Times New Roman"/>
        </w:rPr>
      </w:pPr>
      <w:r w:rsidRPr="001503E5">
        <w:rPr>
          <w:rFonts w:cs="Times New Roman"/>
        </w:rPr>
        <w:t>1.</w:t>
      </w:r>
      <w:r w:rsidRPr="001503E5">
        <w:rPr>
          <w:rFonts w:cs="Times New Roman"/>
        </w:rPr>
        <w:tab/>
        <w:t>Identify the type of covered Federal action for which lobbying activity is and/or has been secured to influence the outcome of a covered Federal action.</w:t>
      </w:r>
    </w:p>
    <w:p w14:paraId="7176C892" w14:textId="77777777" w:rsidR="00B43D12" w:rsidRPr="001503E5" w:rsidRDefault="00B43D12" w:rsidP="003F51AC">
      <w:pPr>
        <w:rPr>
          <w:rFonts w:cs="Times New Roman"/>
        </w:rPr>
      </w:pPr>
    </w:p>
    <w:p w14:paraId="74F98FFB" w14:textId="4F3DBC07" w:rsidR="00B43D12" w:rsidRPr="001503E5" w:rsidRDefault="00B43D12" w:rsidP="003F51AC">
      <w:pPr>
        <w:rPr>
          <w:rFonts w:cs="Times New Roman"/>
        </w:rPr>
      </w:pPr>
      <w:r w:rsidRPr="001503E5">
        <w:rPr>
          <w:rFonts w:cs="Times New Roman"/>
        </w:rPr>
        <w:t>2.</w:t>
      </w:r>
      <w:r w:rsidRPr="001503E5">
        <w:rPr>
          <w:rFonts w:cs="Times New Roman"/>
        </w:rPr>
        <w:tab/>
        <w:t>Identify the status of the covered Federal action.</w:t>
      </w:r>
    </w:p>
    <w:p w14:paraId="251595A2" w14:textId="77777777" w:rsidR="00B43D12" w:rsidRPr="001503E5" w:rsidRDefault="00B43D12" w:rsidP="003F51AC">
      <w:pPr>
        <w:rPr>
          <w:rFonts w:cs="Times New Roman"/>
        </w:rPr>
      </w:pPr>
    </w:p>
    <w:p w14:paraId="481A2EA9" w14:textId="0D9F3624" w:rsidR="00B43D12" w:rsidRPr="001503E5" w:rsidRDefault="00B43D12" w:rsidP="003F51AC">
      <w:pPr>
        <w:rPr>
          <w:rFonts w:cs="Times New Roman"/>
        </w:rPr>
      </w:pPr>
      <w:r w:rsidRPr="001503E5">
        <w:rPr>
          <w:rFonts w:cs="Times New Roman"/>
        </w:rPr>
        <w:t>3.</w:t>
      </w:r>
      <w:r w:rsidRPr="001503E5">
        <w:rPr>
          <w:rFonts w:cs="Times New Roman"/>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w:t>
      </w:r>
      <w:r w:rsidR="003F51AC">
        <w:rPr>
          <w:rFonts w:cs="Times New Roman"/>
        </w:rPr>
        <w:t>r this covered Federal action.</w:t>
      </w:r>
    </w:p>
    <w:p w14:paraId="2F7CD5D3" w14:textId="77777777" w:rsidR="00B43D12" w:rsidRPr="001503E5" w:rsidRDefault="00B43D12" w:rsidP="003F51AC">
      <w:pPr>
        <w:rPr>
          <w:rFonts w:cs="Times New Roman"/>
        </w:rPr>
      </w:pPr>
    </w:p>
    <w:p w14:paraId="6323BD9E" w14:textId="2735767C" w:rsidR="00B43D12" w:rsidRPr="001503E5" w:rsidRDefault="00B43D12" w:rsidP="003F51AC">
      <w:pPr>
        <w:rPr>
          <w:rFonts w:cs="Times New Roman"/>
        </w:rPr>
      </w:pPr>
      <w:r w:rsidRPr="001503E5">
        <w:rPr>
          <w:rFonts w:cs="Times New Roman"/>
        </w:rPr>
        <w:t>4.</w:t>
      </w:r>
      <w:r w:rsidRPr="001503E5">
        <w:rPr>
          <w:rFonts w:cs="Times New Roman"/>
        </w:rP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w:t>
      </w:r>
      <w:r w:rsidR="003F51AC">
        <w:rPr>
          <w:rFonts w:cs="Times New Roman"/>
        </w:rPr>
        <w:t xml:space="preserve"> contract awards under grants.</w:t>
      </w:r>
    </w:p>
    <w:p w14:paraId="6D2E388D" w14:textId="77777777" w:rsidR="00B43D12" w:rsidRPr="001503E5" w:rsidRDefault="00B43D12" w:rsidP="003F51AC">
      <w:pPr>
        <w:rPr>
          <w:rFonts w:cs="Times New Roman"/>
        </w:rPr>
      </w:pPr>
    </w:p>
    <w:p w14:paraId="213C777B" w14:textId="673F9D97" w:rsidR="00B43D12" w:rsidRPr="001503E5" w:rsidRDefault="00B43D12" w:rsidP="003F51AC">
      <w:pPr>
        <w:rPr>
          <w:rFonts w:cs="Times New Roman"/>
        </w:rPr>
      </w:pPr>
      <w:r w:rsidRPr="001503E5">
        <w:rPr>
          <w:rFonts w:cs="Times New Roman"/>
        </w:rPr>
        <w:t>5.</w:t>
      </w:r>
      <w:r w:rsidRPr="001503E5">
        <w:rPr>
          <w:rFonts w:cs="Times New Roman"/>
        </w:rPr>
        <w:tab/>
        <w:t>If the organization filing the report in item 4 checks “Subawardee”, then enter the full name, address, city, state and zip code of the prime Federal recipient.  Include Congressional Distr</w:t>
      </w:r>
      <w:r w:rsidR="003F51AC">
        <w:rPr>
          <w:rFonts w:cs="Times New Roman"/>
        </w:rPr>
        <w:t>ict, if known.</w:t>
      </w:r>
    </w:p>
    <w:p w14:paraId="27C05FB5" w14:textId="77777777" w:rsidR="00B43D12" w:rsidRPr="001503E5" w:rsidRDefault="00B43D12" w:rsidP="003F51AC">
      <w:pPr>
        <w:rPr>
          <w:rFonts w:cs="Times New Roman"/>
        </w:rPr>
      </w:pPr>
    </w:p>
    <w:p w14:paraId="1A247B2C" w14:textId="667ACFE7" w:rsidR="00B43D12" w:rsidRPr="001503E5" w:rsidRDefault="00B43D12" w:rsidP="003F51AC">
      <w:pPr>
        <w:rPr>
          <w:rFonts w:cs="Times New Roman"/>
        </w:rPr>
      </w:pPr>
      <w:r w:rsidRPr="001503E5">
        <w:rPr>
          <w:rFonts w:cs="Times New Roman"/>
        </w:rPr>
        <w:t>6.</w:t>
      </w:r>
      <w:r w:rsidRPr="001503E5">
        <w:rPr>
          <w:rFonts w:cs="Times New Roman"/>
        </w:rPr>
        <w:tab/>
        <w:t>Enter the name of the Federal agency making the award or loan commitment.  Include at least one organizational level below agency name, if known.  For example, Department of Transportati</w:t>
      </w:r>
      <w:r w:rsidR="003F51AC">
        <w:rPr>
          <w:rFonts w:cs="Times New Roman"/>
        </w:rPr>
        <w:t>on, United States Coast Guard.</w:t>
      </w:r>
    </w:p>
    <w:p w14:paraId="0496075A" w14:textId="77777777" w:rsidR="00B43D12" w:rsidRPr="001503E5" w:rsidRDefault="00B43D12" w:rsidP="003F51AC">
      <w:pPr>
        <w:rPr>
          <w:rFonts w:cs="Times New Roman"/>
        </w:rPr>
      </w:pPr>
    </w:p>
    <w:p w14:paraId="0AA4BC4C" w14:textId="1C0F0698" w:rsidR="00B43D12" w:rsidRPr="001503E5" w:rsidRDefault="00B43D12" w:rsidP="003F51AC">
      <w:pPr>
        <w:rPr>
          <w:rFonts w:cs="Times New Roman"/>
        </w:rPr>
      </w:pPr>
      <w:r w:rsidRPr="001503E5">
        <w:rPr>
          <w:rFonts w:cs="Times New Roman"/>
        </w:rPr>
        <w:t>7.</w:t>
      </w:r>
      <w:r w:rsidRPr="001503E5">
        <w:rPr>
          <w:rFonts w:cs="Times New Roman"/>
        </w:rPr>
        <w:tab/>
        <w:t>Enter the Federal program name or description for the covered Federal action (item 1).  If known, enter the full Catalog of Federal Domestic Assistance (CFDA) number for grants, cooperative agreement</w:t>
      </w:r>
      <w:r w:rsidR="003F51AC">
        <w:rPr>
          <w:rFonts w:cs="Times New Roman"/>
        </w:rPr>
        <w:t>s, loans, and loan commitments.</w:t>
      </w:r>
    </w:p>
    <w:p w14:paraId="6CD876B7" w14:textId="77777777" w:rsidR="00B43D12" w:rsidRPr="001503E5" w:rsidRDefault="00B43D12" w:rsidP="003F51AC">
      <w:pPr>
        <w:rPr>
          <w:rFonts w:cs="Times New Roman"/>
        </w:rPr>
      </w:pPr>
    </w:p>
    <w:p w14:paraId="474F32C8" w14:textId="77777777" w:rsidR="00B43D12" w:rsidRPr="001503E5" w:rsidRDefault="00B43D12" w:rsidP="003F51AC">
      <w:pPr>
        <w:rPr>
          <w:rFonts w:cs="Times New Roman"/>
        </w:rPr>
      </w:pPr>
      <w:r w:rsidRPr="001503E5">
        <w:rPr>
          <w:rFonts w:cs="Times New Roman"/>
        </w:rPr>
        <w:t>8.</w:t>
      </w:r>
      <w:r w:rsidRPr="001503E5">
        <w:rPr>
          <w:rFonts w:cs="Times New Roman"/>
        </w:rPr>
        <w:tab/>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14:paraId="445BF680" w14:textId="77777777" w:rsidR="00B43D12" w:rsidRPr="001503E5" w:rsidRDefault="00B43D12" w:rsidP="003F51AC">
      <w:pPr>
        <w:rPr>
          <w:rFonts w:cs="Times New Roman"/>
        </w:rPr>
      </w:pPr>
    </w:p>
    <w:p w14:paraId="170C7028" w14:textId="58D892DD" w:rsidR="00B43D12" w:rsidRPr="001503E5" w:rsidRDefault="00B43D12" w:rsidP="003F51AC">
      <w:pPr>
        <w:rPr>
          <w:rFonts w:cs="Times New Roman"/>
        </w:rPr>
      </w:pPr>
      <w:r w:rsidRPr="001503E5">
        <w:rPr>
          <w:rFonts w:cs="Times New Roman"/>
        </w:rPr>
        <w:t>9.</w:t>
      </w:r>
      <w:r w:rsidRPr="001503E5">
        <w:rPr>
          <w:rFonts w:cs="Times New Roman"/>
        </w:rPr>
        <w:tab/>
        <w:t>For a covered Federal action where there has been an award or loan commitment by the Federal agency, enter the Federal amount of the award/loan commitment for the prime enti</w:t>
      </w:r>
      <w:r w:rsidR="003F51AC">
        <w:rPr>
          <w:rFonts w:cs="Times New Roman"/>
        </w:rPr>
        <w:t>ty identified in item 4 or 5.</w:t>
      </w:r>
    </w:p>
    <w:p w14:paraId="53377856" w14:textId="77777777" w:rsidR="00B43D12" w:rsidRPr="001503E5" w:rsidRDefault="00B43D12" w:rsidP="003F51AC">
      <w:pPr>
        <w:rPr>
          <w:rFonts w:cs="Times New Roman"/>
        </w:rPr>
      </w:pPr>
    </w:p>
    <w:p w14:paraId="121051DD" w14:textId="77777777" w:rsidR="00B43D12" w:rsidRPr="001503E5" w:rsidRDefault="00B43D12" w:rsidP="003F51AC">
      <w:pPr>
        <w:rPr>
          <w:rFonts w:cs="Times New Roman"/>
        </w:rPr>
      </w:pPr>
      <w:r w:rsidRPr="001503E5">
        <w:rPr>
          <w:rFonts w:cs="Times New Roman"/>
        </w:rPr>
        <w:t>10.</w:t>
      </w:r>
      <w:r w:rsidRPr="001503E5">
        <w:rPr>
          <w:rFonts w:cs="Times New Roman"/>
        </w:rPr>
        <w:tab/>
        <w:t xml:space="preserve">(a) Enter the full name, address, city, state and zip code for the lobbying registrant under the Lobbying Disclosure Act of 1995 engaged by the reporting entity identified in item 4 to influence the Federal covered action. </w:t>
      </w:r>
    </w:p>
    <w:p w14:paraId="17213DDD" w14:textId="77777777" w:rsidR="00B43D12" w:rsidRPr="001503E5" w:rsidRDefault="00B43D12" w:rsidP="003F51AC">
      <w:pPr>
        <w:rPr>
          <w:rFonts w:cs="Times New Roman"/>
        </w:rPr>
      </w:pPr>
    </w:p>
    <w:p w14:paraId="714F1210" w14:textId="66DD0D43" w:rsidR="00B43D12" w:rsidRPr="001503E5" w:rsidRDefault="00252D7D" w:rsidP="00252D7D">
      <w:pPr>
        <w:tabs>
          <w:tab w:val="clear" w:pos="504"/>
          <w:tab w:val="left" w:pos="0"/>
        </w:tabs>
        <w:rPr>
          <w:rFonts w:cs="Times New Roman"/>
        </w:rPr>
      </w:pPr>
      <w:r>
        <w:rPr>
          <w:rFonts w:cs="Times New Roman"/>
        </w:rPr>
        <w:tab/>
      </w:r>
      <w:r w:rsidR="00B43D12" w:rsidRPr="001503E5">
        <w:rPr>
          <w:rFonts w:cs="Times New Roman"/>
        </w:rPr>
        <w:t>(b) Enter the full names of the individual(s) performing services, and include full address if different from 10(a).  Enter Last Name, First Name, and Middle Initial (MI).</w:t>
      </w:r>
    </w:p>
    <w:p w14:paraId="0174D44C" w14:textId="77777777" w:rsidR="00B43D12" w:rsidRDefault="00B43D12" w:rsidP="003F51AC">
      <w:pPr>
        <w:rPr>
          <w:rFonts w:cs="Times New Roman"/>
        </w:rPr>
      </w:pPr>
    </w:p>
    <w:p w14:paraId="7A010B0C" w14:textId="779AAA71" w:rsidR="00B43D12" w:rsidRPr="001503E5" w:rsidRDefault="00B43D12" w:rsidP="003F51AC">
      <w:pPr>
        <w:rPr>
          <w:rFonts w:cs="Times New Roman"/>
        </w:rPr>
      </w:pPr>
      <w:r w:rsidRPr="001503E5">
        <w:rPr>
          <w:rFonts w:cs="Times New Roman"/>
        </w:rPr>
        <w:t>11.</w:t>
      </w:r>
      <w:r w:rsidRPr="001503E5">
        <w:rPr>
          <w:rFonts w:cs="Times New Roman"/>
        </w:rPr>
        <w:tab/>
        <w:t>The certifying official shall sign and date the form; print his/her name</w:t>
      </w:r>
      <w:r w:rsidR="003F51AC">
        <w:rPr>
          <w:rFonts w:cs="Times New Roman"/>
        </w:rPr>
        <w:t>, title, and telephone number.</w:t>
      </w:r>
    </w:p>
    <w:p w14:paraId="1511C858" w14:textId="77777777" w:rsidR="00B43D12" w:rsidRPr="001503E5" w:rsidRDefault="00B43D12" w:rsidP="003F51AC">
      <w:pPr>
        <w:rPr>
          <w:rFonts w:cs="Times New Roman"/>
        </w:rPr>
      </w:pPr>
    </w:p>
    <w:p w14:paraId="663F9615" w14:textId="77777777" w:rsidR="00B43D12" w:rsidRPr="001503E5" w:rsidRDefault="00B43D12" w:rsidP="003F51AC">
      <w:pPr>
        <w:rPr>
          <w:rFonts w:cs="Times New Roman"/>
        </w:rPr>
      </w:pPr>
      <w:r w:rsidRPr="001503E5">
        <w:rPr>
          <w:rFonts w:cs="Times New Roman"/>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14:paraId="5B23C351" w14:textId="77777777" w:rsidR="00B43D12" w:rsidRPr="001503E5" w:rsidRDefault="00B43D12" w:rsidP="003F51AC">
      <w:pPr>
        <w:rPr>
          <w:rFonts w:cs="Times New Roman"/>
        </w:rPr>
      </w:pPr>
    </w:p>
    <w:p w14:paraId="306D93B9" w14:textId="77777777" w:rsidR="00B43D12" w:rsidRPr="001503E5" w:rsidRDefault="00B43D12" w:rsidP="003F51AC">
      <w:pPr>
        <w:rPr>
          <w:rFonts w:cs="Times New Roman"/>
        </w:rPr>
      </w:pPr>
      <w:r w:rsidRPr="001503E5">
        <w:rPr>
          <w:rFonts w:cs="Times New Roman"/>
        </w:rPr>
        <w:br w:type="page"/>
      </w:r>
    </w:p>
    <w:p w14:paraId="15A6819F" w14:textId="77777777" w:rsidR="00B43D12" w:rsidRPr="001503E5" w:rsidRDefault="00B43D12" w:rsidP="00BB71D3">
      <w:pPr>
        <w:jc w:val="center"/>
        <w:rPr>
          <w:rFonts w:cs="Arial"/>
          <w:b/>
          <w:bCs/>
          <w:szCs w:val="22"/>
        </w:rPr>
      </w:pPr>
      <w:r w:rsidRPr="001503E5">
        <w:rPr>
          <w:rFonts w:cs="Arial"/>
          <w:b/>
          <w:bCs/>
          <w:szCs w:val="22"/>
        </w:rPr>
        <w:t>DISCLOSURE OF LOBBYING ACTIVITIES</w:t>
      </w:r>
    </w:p>
    <w:p w14:paraId="53876630" w14:textId="77777777" w:rsidR="003F51AC" w:rsidRDefault="00B43D12" w:rsidP="00BB71D3">
      <w:pPr>
        <w:ind w:right="72"/>
        <w:jc w:val="center"/>
        <w:rPr>
          <w:rFonts w:cs="Arial"/>
          <w:sz w:val="20"/>
          <w:szCs w:val="20"/>
        </w:rPr>
      </w:pPr>
      <w:r w:rsidRPr="001503E5">
        <w:rPr>
          <w:rFonts w:cs="Arial"/>
          <w:sz w:val="20"/>
          <w:szCs w:val="20"/>
        </w:rPr>
        <w:t>Complete this form to disclose lobbying activities pursuant to 31 U.S.C. 1352</w:t>
      </w:r>
    </w:p>
    <w:p w14:paraId="2FC77B51" w14:textId="0C682618" w:rsidR="00B43D12" w:rsidRPr="001503E5" w:rsidRDefault="00B43D12" w:rsidP="00BB71D3">
      <w:pPr>
        <w:ind w:right="72"/>
        <w:jc w:val="center"/>
        <w:rPr>
          <w:rFonts w:cs="Arial"/>
          <w:sz w:val="20"/>
          <w:szCs w:val="20"/>
        </w:rPr>
      </w:pPr>
      <w:r w:rsidRPr="001503E5">
        <w:rPr>
          <w:rFonts w:cs="Arial"/>
          <w:sz w:val="20"/>
          <w:szCs w:val="20"/>
        </w:rPr>
        <w:t>(See reverse for public burden disclosure.)</w:t>
      </w:r>
    </w:p>
    <w:tbl>
      <w:tblPr>
        <w:tblW w:w="0" w:type="auto"/>
        <w:jc w:val="center"/>
        <w:tblLayout w:type="fixed"/>
        <w:tblCellMar>
          <w:left w:w="0" w:type="dxa"/>
          <w:right w:w="0" w:type="dxa"/>
        </w:tblCellMar>
        <w:tblLook w:val="04A0" w:firstRow="1" w:lastRow="0" w:firstColumn="1" w:lastColumn="0" w:noHBand="0" w:noVBand="1"/>
      </w:tblPr>
      <w:tblGrid>
        <w:gridCol w:w="600"/>
        <w:gridCol w:w="2645"/>
        <w:gridCol w:w="701"/>
        <w:gridCol w:w="427"/>
        <w:gridCol w:w="739"/>
        <w:gridCol w:w="1695"/>
        <w:gridCol w:w="307"/>
        <w:gridCol w:w="427"/>
        <w:gridCol w:w="965"/>
        <w:gridCol w:w="2779"/>
      </w:tblGrid>
      <w:tr w:rsidR="001503E5" w:rsidRPr="001503E5" w14:paraId="3314CD26" w14:textId="77777777" w:rsidTr="002B75E3">
        <w:trPr>
          <w:trHeight w:hRule="exact" w:val="293"/>
          <w:jc w:val="center"/>
        </w:trPr>
        <w:tc>
          <w:tcPr>
            <w:tcW w:w="3245" w:type="dxa"/>
            <w:gridSpan w:val="2"/>
            <w:tcBorders>
              <w:top w:val="single" w:sz="2" w:space="0" w:color="auto"/>
              <w:left w:val="single" w:sz="2" w:space="0" w:color="auto"/>
              <w:bottom w:val="single" w:sz="2" w:space="0" w:color="auto"/>
              <w:right w:val="single" w:sz="2" w:space="0" w:color="auto"/>
            </w:tcBorders>
            <w:hideMark/>
          </w:tcPr>
          <w:p w14:paraId="12D2A201" w14:textId="77777777" w:rsidR="00B43D12" w:rsidRPr="001503E5" w:rsidRDefault="00B43D12" w:rsidP="002B75E3">
            <w:pPr>
              <w:jc w:val="left"/>
              <w:rPr>
                <w:rFonts w:cs="Arial"/>
                <w:b/>
                <w:bCs/>
                <w:sz w:val="20"/>
                <w:szCs w:val="20"/>
              </w:rPr>
            </w:pPr>
            <w:r w:rsidRPr="001503E5">
              <w:rPr>
                <w:rFonts w:cs="Arial"/>
                <w:b/>
                <w:bCs/>
                <w:sz w:val="20"/>
                <w:szCs w:val="20"/>
              </w:rPr>
              <w:t>1. Type of Federal Action:</w:t>
            </w:r>
          </w:p>
        </w:tc>
        <w:tc>
          <w:tcPr>
            <w:tcW w:w="3562" w:type="dxa"/>
            <w:gridSpan w:val="4"/>
            <w:tcBorders>
              <w:top w:val="single" w:sz="2" w:space="0" w:color="auto"/>
              <w:left w:val="single" w:sz="2" w:space="0" w:color="auto"/>
              <w:bottom w:val="single" w:sz="2" w:space="0" w:color="auto"/>
              <w:right w:val="single" w:sz="2" w:space="0" w:color="auto"/>
            </w:tcBorders>
            <w:hideMark/>
          </w:tcPr>
          <w:p w14:paraId="359DB018" w14:textId="77777777" w:rsidR="00B43D12" w:rsidRPr="001503E5" w:rsidRDefault="00B43D12" w:rsidP="002B75E3">
            <w:pPr>
              <w:jc w:val="left"/>
              <w:rPr>
                <w:rFonts w:cs="Arial"/>
                <w:b/>
                <w:bCs/>
                <w:sz w:val="20"/>
                <w:szCs w:val="20"/>
              </w:rPr>
            </w:pPr>
            <w:r w:rsidRPr="001503E5">
              <w:rPr>
                <w:rFonts w:cs="Arial"/>
                <w:b/>
                <w:bCs/>
                <w:sz w:val="20"/>
                <w:szCs w:val="20"/>
              </w:rPr>
              <w:t>2. Status of Federal Action:</w:t>
            </w:r>
          </w:p>
        </w:tc>
        <w:tc>
          <w:tcPr>
            <w:tcW w:w="4478" w:type="dxa"/>
            <w:gridSpan w:val="4"/>
            <w:tcBorders>
              <w:top w:val="single" w:sz="2" w:space="0" w:color="auto"/>
              <w:left w:val="single" w:sz="2" w:space="0" w:color="auto"/>
              <w:bottom w:val="single" w:sz="2" w:space="0" w:color="auto"/>
              <w:right w:val="single" w:sz="2" w:space="0" w:color="auto"/>
            </w:tcBorders>
            <w:hideMark/>
          </w:tcPr>
          <w:p w14:paraId="7D79573D" w14:textId="77777777" w:rsidR="00B43D12" w:rsidRPr="001503E5" w:rsidRDefault="00B43D12" w:rsidP="002B75E3">
            <w:pPr>
              <w:jc w:val="left"/>
              <w:rPr>
                <w:rFonts w:cs="Arial"/>
                <w:b/>
                <w:bCs/>
                <w:sz w:val="20"/>
                <w:szCs w:val="20"/>
              </w:rPr>
            </w:pPr>
            <w:r w:rsidRPr="001503E5">
              <w:rPr>
                <w:rFonts w:cs="Arial"/>
                <w:b/>
                <w:bCs/>
                <w:sz w:val="20"/>
                <w:szCs w:val="20"/>
              </w:rPr>
              <w:t>3. Report Type:</w:t>
            </w:r>
          </w:p>
        </w:tc>
      </w:tr>
      <w:tr w:rsidR="001503E5" w:rsidRPr="001503E5" w14:paraId="42F5DA5C" w14:textId="77777777" w:rsidTr="002B75E3">
        <w:trPr>
          <w:trHeight w:hRule="exact" w:val="355"/>
          <w:jc w:val="center"/>
        </w:trPr>
        <w:tc>
          <w:tcPr>
            <w:tcW w:w="600" w:type="dxa"/>
            <w:tcBorders>
              <w:top w:val="single" w:sz="2" w:space="0" w:color="auto"/>
              <w:left w:val="single" w:sz="2" w:space="0" w:color="auto"/>
              <w:bottom w:val="single" w:sz="2" w:space="0" w:color="auto"/>
              <w:right w:val="single" w:sz="2" w:space="0" w:color="auto"/>
            </w:tcBorders>
          </w:tcPr>
          <w:p w14:paraId="400F0CBC" w14:textId="77777777" w:rsidR="00B43D12" w:rsidRPr="001503E5" w:rsidRDefault="00B43D12" w:rsidP="002B75E3">
            <w:pPr>
              <w:jc w:val="left"/>
              <w:rPr>
                <w:rFonts w:cs="Arial"/>
                <w:sz w:val="12"/>
                <w:szCs w:val="12"/>
              </w:rPr>
            </w:pPr>
          </w:p>
        </w:tc>
        <w:tc>
          <w:tcPr>
            <w:tcW w:w="2645" w:type="dxa"/>
            <w:tcBorders>
              <w:top w:val="single" w:sz="2" w:space="0" w:color="auto"/>
              <w:left w:val="single" w:sz="2" w:space="0" w:color="auto"/>
              <w:bottom w:val="single" w:sz="2" w:space="0" w:color="auto"/>
              <w:right w:val="single" w:sz="2" w:space="0" w:color="auto"/>
            </w:tcBorders>
            <w:hideMark/>
          </w:tcPr>
          <w:p w14:paraId="1C6871A6" w14:textId="77777777" w:rsidR="00B43D12" w:rsidRPr="001503E5" w:rsidRDefault="00B43D12" w:rsidP="002B75E3">
            <w:pPr>
              <w:spacing w:after="108"/>
              <w:ind w:left="36"/>
              <w:jc w:val="left"/>
              <w:rPr>
                <w:rFonts w:cs="Arial"/>
                <w:sz w:val="20"/>
                <w:szCs w:val="20"/>
              </w:rPr>
            </w:pPr>
            <w:r w:rsidRPr="001503E5">
              <w:rPr>
                <w:rFonts w:cs="Arial"/>
                <w:sz w:val="20"/>
                <w:szCs w:val="20"/>
              </w:rPr>
              <w:t>a. contract</w:t>
            </w:r>
          </w:p>
        </w:tc>
        <w:tc>
          <w:tcPr>
            <w:tcW w:w="701" w:type="dxa"/>
            <w:tcBorders>
              <w:top w:val="single" w:sz="2" w:space="0" w:color="auto"/>
              <w:left w:val="single" w:sz="2" w:space="0" w:color="auto"/>
              <w:bottom w:val="single" w:sz="2" w:space="0" w:color="auto"/>
              <w:right w:val="single" w:sz="2" w:space="0" w:color="auto"/>
            </w:tcBorders>
          </w:tcPr>
          <w:p w14:paraId="6DDCAF9D" w14:textId="77777777" w:rsidR="00B43D12" w:rsidRPr="001503E5" w:rsidRDefault="00B43D12" w:rsidP="002B75E3">
            <w:pPr>
              <w:jc w:val="left"/>
              <w:rPr>
                <w:rFonts w:cs="Arial"/>
                <w:sz w:val="12"/>
                <w:szCs w:val="12"/>
              </w:rPr>
            </w:pPr>
          </w:p>
        </w:tc>
        <w:tc>
          <w:tcPr>
            <w:tcW w:w="427" w:type="dxa"/>
            <w:tcBorders>
              <w:top w:val="single" w:sz="2" w:space="0" w:color="auto"/>
              <w:left w:val="single" w:sz="2" w:space="0" w:color="auto"/>
              <w:bottom w:val="single" w:sz="2" w:space="0" w:color="auto"/>
              <w:right w:val="single" w:sz="2" w:space="0" w:color="auto"/>
            </w:tcBorders>
          </w:tcPr>
          <w:p w14:paraId="464A10B9" w14:textId="77777777" w:rsidR="00B43D12" w:rsidRPr="001503E5" w:rsidRDefault="00B43D12" w:rsidP="002B75E3">
            <w:pPr>
              <w:jc w:val="left"/>
              <w:rPr>
                <w:rFonts w:cs="Arial"/>
                <w:sz w:val="12"/>
                <w:szCs w:val="12"/>
              </w:rPr>
            </w:pPr>
          </w:p>
        </w:tc>
        <w:tc>
          <w:tcPr>
            <w:tcW w:w="2434" w:type="dxa"/>
            <w:gridSpan w:val="2"/>
            <w:tcBorders>
              <w:top w:val="single" w:sz="2" w:space="0" w:color="auto"/>
              <w:left w:val="single" w:sz="2" w:space="0" w:color="auto"/>
              <w:bottom w:val="single" w:sz="2" w:space="0" w:color="auto"/>
              <w:right w:val="single" w:sz="2" w:space="0" w:color="auto"/>
            </w:tcBorders>
            <w:hideMark/>
          </w:tcPr>
          <w:p w14:paraId="22705842" w14:textId="77777777" w:rsidR="00B43D12" w:rsidRPr="001503E5" w:rsidRDefault="00B43D12" w:rsidP="002B75E3">
            <w:pPr>
              <w:spacing w:after="108"/>
              <w:jc w:val="left"/>
              <w:rPr>
                <w:rFonts w:cs="Arial"/>
                <w:sz w:val="20"/>
                <w:szCs w:val="20"/>
              </w:rPr>
            </w:pPr>
            <w:r w:rsidRPr="001503E5">
              <w:rPr>
                <w:rFonts w:cs="Arial"/>
                <w:sz w:val="20"/>
                <w:szCs w:val="20"/>
              </w:rPr>
              <w:t>a. bid/offer/application</w:t>
            </w:r>
          </w:p>
        </w:tc>
        <w:tc>
          <w:tcPr>
            <w:tcW w:w="307" w:type="dxa"/>
            <w:tcBorders>
              <w:top w:val="single" w:sz="2" w:space="0" w:color="auto"/>
              <w:left w:val="single" w:sz="2" w:space="0" w:color="auto"/>
              <w:bottom w:val="single" w:sz="2" w:space="0" w:color="auto"/>
              <w:right w:val="single" w:sz="2" w:space="0" w:color="auto"/>
            </w:tcBorders>
          </w:tcPr>
          <w:p w14:paraId="4AF6A7A7" w14:textId="77777777" w:rsidR="00B43D12" w:rsidRPr="001503E5" w:rsidRDefault="00B43D12" w:rsidP="002B75E3">
            <w:pPr>
              <w:jc w:val="left"/>
              <w:rPr>
                <w:rFonts w:cs="Arial"/>
                <w:sz w:val="12"/>
                <w:szCs w:val="12"/>
              </w:rPr>
            </w:pPr>
          </w:p>
        </w:tc>
        <w:tc>
          <w:tcPr>
            <w:tcW w:w="427" w:type="dxa"/>
            <w:tcBorders>
              <w:top w:val="single" w:sz="2" w:space="0" w:color="auto"/>
              <w:left w:val="single" w:sz="2" w:space="0" w:color="auto"/>
              <w:bottom w:val="single" w:sz="2" w:space="0" w:color="auto"/>
              <w:right w:val="single" w:sz="2" w:space="0" w:color="auto"/>
            </w:tcBorders>
          </w:tcPr>
          <w:p w14:paraId="738A9D0A" w14:textId="77777777" w:rsidR="00B43D12" w:rsidRPr="001503E5" w:rsidRDefault="00B43D12" w:rsidP="002B75E3">
            <w:pPr>
              <w:jc w:val="left"/>
              <w:rPr>
                <w:rFonts w:cs="Arial"/>
                <w:sz w:val="12"/>
                <w:szCs w:val="12"/>
              </w:rPr>
            </w:pPr>
          </w:p>
        </w:tc>
        <w:tc>
          <w:tcPr>
            <w:tcW w:w="3744" w:type="dxa"/>
            <w:gridSpan w:val="2"/>
            <w:tcBorders>
              <w:top w:val="single" w:sz="2" w:space="0" w:color="auto"/>
              <w:left w:val="single" w:sz="2" w:space="0" w:color="auto"/>
              <w:bottom w:val="single" w:sz="2" w:space="0" w:color="auto"/>
              <w:right w:val="single" w:sz="2" w:space="0" w:color="auto"/>
            </w:tcBorders>
            <w:hideMark/>
          </w:tcPr>
          <w:p w14:paraId="27B76DA3" w14:textId="77777777" w:rsidR="00B43D12" w:rsidRPr="001503E5" w:rsidRDefault="00B43D12" w:rsidP="002B75E3">
            <w:pPr>
              <w:tabs>
                <w:tab w:val="left" w:pos="324"/>
              </w:tabs>
              <w:spacing w:after="108"/>
              <w:jc w:val="left"/>
              <w:rPr>
                <w:rFonts w:cs="Arial"/>
                <w:sz w:val="20"/>
                <w:szCs w:val="20"/>
              </w:rPr>
            </w:pPr>
            <w:r w:rsidRPr="001503E5">
              <w:rPr>
                <w:rFonts w:cs="Arial"/>
                <w:sz w:val="20"/>
                <w:szCs w:val="20"/>
              </w:rPr>
              <w:t>a.</w:t>
            </w:r>
            <w:r w:rsidRPr="001503E5">
              <w:rPr>
                <w:rFonts w:cs="Arial"/>
                <w:sz w:val="20"/>
                <w:szCs w:val="20"/>
              </w:rPr>
              <w:tab/>
              <w:t>initial filing</w:t>
            </w:r>
          </w:p>
        </w:tc>
      </w:tr>
      <w:tr w:rsidR="001503E5" w:rsidRPr="001503E5" w14:paraId="694ABB08" w14:textId="77777777" w:rsidTr="002B75E3">
        <w:trPr>
          <w:trHeight w:hRule="exact" w:val="639"/>
          <w:jc w:val="center"/>
        </w:trPr>
        <w:tc>
          <w:tcPr>
            <w:tcW w:w="3245" w:type="dxa"/>
            <w:gridSpan w:val="2"/>
            <w:tcBorders>
              <w:top w:val="single" w:sz="2" w:space="0" w:color="auto"/>
              <w:left w:val="single" w:sz="2" w:space="0" w:color="auto"/>
              <w:bottom w:val="single" w:sz="2" w:space="0" w:color="auto"/>
              <w:right w:val="single" w:sz="2" w:space="0" w:color="auto"/>
            </w:tcBorders>
          </w:tcPr>
          <w:p w14:paraId="6CC6D496" w14:textId="77777777" w:rsidR="00B43D12" w:rsidRPr="001503E5" w:rsidRDefault="00B43D12" w:rsidP="002B75E3">
            <w:pPr>
              <w:ind w:left="576"/>
              <w:jc w:val="left"/>
              <w:rPr>
                <w:rFonts w:cs="Arial"/>
                <w:sz w:val="20"/>
                <w:szCs w:val="20"/>
              </w:rPr>
            </w:pPr>
            <w:r w:rsidRPr="001503E5">
              <w:rPr>
                <w:rFonts w:cs="Arial"/>
                <w:sz w:val="20"/>
                <w:szCs w:val="20"/>
              </w:rPr>
              <w:t>b. grant</w:t>
            </w:r>
          </w:p>
          <w:p w14:paraId="22D65E2D" w14:textId="77777777" w:rsidR="00B43D12" w:rsidRPr="001503E5" w:rsidRDefault="00B43D12" w:rsidP="002B75E3">
            <w:pPr>
              <w:ind w:left="576"/>
              <w:jc w:val="left"/>
              <w:rPr>
                <w:rFonts w:cs="Arial"/>
                <w:sz w:val="20"/>
                <w:szCs w:val="20"/>
              </w:rPr>
            </w:pPr>
            <w:r w:rsidRPr="001503E5">
              <w:rPr>
                <w:rFonts w:cs="Arial"/>
                <w:sz w:val="20"/>
                <w:szCs w:val="20"/>
              </w:rPr>
              <w:t>c. cooperative agreement</w:t>
            </w:r>
          </w:p>
          <w:p w14:paraId="14E7BC8B" w14:textId="77777777" w:rsidR="00B43D12" w:rsidRPr="001503E5" w:rsidRDefault="00B43D12" w:rsidP="002B75E3">
            <w:pPr>
              <w:ind w:left="576"/>
              <w:jc w:val="left"/>
              <w:rPr>
                <w:rFonts w:cs="Arial"/>
                <w:sz w:val="20"/>
                <w:szCs w:val="20"/>
              </w:rPr>
            </w:pPr>
            <w:r w:rsidRPr="001503E5">
              <w:rPr>
                <w:rFonts w:cs="Arial"/>
                <w:sz w:val="20"/>
                <w:szCs w:val="20"/>
              </w:rPr>
              <w:t>d. loan</w:t>
            </w:r>
          </w:p>
          <w:p w14:paraId="1938CBF5" w14:textId="77777777" w:rsidR="00B43D12" w:rsidRPr="001503E5" w:rsidRDefault="00B43D12" w:rsidP="002B75E3">
            <w:pPr>
              <w:ind w:left="576"/>
              <w:jc w:val="left"/>
              <w:rPr>
                <w:rFonts w:cs="Arial"/>
                <w:sz w:val="20"/>
                <w:szCs w:val="20"/>
              </w:rPr>
            </w:pPr>
          </w:p>
        </w:tc>
        <w:tc>
          <w:tcPr>
            <w:tcW w:w="3562" w:type="dxa"/>
            <w:gridSpan w:val="4"/>
            <w:tcBorders>
              <w:top w:val="single" w:sz="2" w:space="0" w:color="auto"/>
              <w:left w:val="single" w:sz="2" w:space="0" w:color="auto"/>
              <w:bottom w:val="single" w:sz="2" w:space="0" w:color="auto"/>
              <w:right w:val="single" w:sz="2" w:space="0" w:color="auto"/>
            </w:tcBorders>
            <w:hideMark/>
          </w:tcPr>
          <w:p w14:paraId="32F536F8" w14:textId="77777777" w:rsidR="00B43D12" w:rsidRPr="001503E5" w:rsidRDefault="00B43D12" w:rsidP="002B75E3">
            <w:pPr>
              <w:ind w:left="1080"/>
              <w:jc w:val="left"/>
              <w:rPr>
                <w:rFonts w:cs="Arial"/>
                <w:sz w:val="20"/>
                <w:szCs w:val="20"/>
              </w:rPr>
            </w:pPr>
            <w:r w:rsidRPr="001503E5">
              <w:rPr>
                <w:rFonts w:cs="Arial"/>
                <w:sz w:val="20"/>
                <w:szCs w:val="20"/>
              </w:rPr>
              <w:t>b. initial award</w:t>
            </w:r>
          </w:p>
          <w:p w14:paraId="044A8E15" w14:textId="77777777" w:rsidR="00B43D12" w:rsidRPr="001503E5" w:rsidRDefault="00B43D12" w:rsidP="002B75E3">
            <w:pPr>
              <w:spacing w:after="216"/>
              <w:ind w:left="1080"/>
              <w:jc w:val="left"/>
              <w:rPr>
                <w:rFonts w:cs="Arial"/>
                <w:sz w:val="20"/>
                <w:szCs w:val="20"/>
              </w:rPr>
            </w:pPr>
            <w:r w:rsidRPr="001503E5">
              <w:rPr>
                <w:rFonts w:cs="Arial"/>
                <w:sz w:val="20"/>
                <w:szCs w:val="20"/>
              </w:rPr>
              <w:t>c. post-award</w:t>
            </w:r>
          </w:p>
        </w:tc>
        <w:tc>
          <w:tcPr>
            <w:tcW w:w="4478" w:type="dxa"/>
            <w:gridSpan w:val="4"/>
            <w:tcBorders>
              <w:top w:val="single" w:sz="2" w:space="0" w:color="auto"/>
              <w:left w:val="single" w:sz="2" w:space="0" w:color="auto"/>
              <w:bottom w:val="single" w:sz="2" w:space="0" w:color="auto"/>
              <w:right w:val="single" w:sz="2" w:space="0" w:color="auto"/>
            </w:tcBorders>
            <w:hideMark/>
          </w:tcPr>
          <w:p w14:paraId="3B3961C5" w14:textId="77777777" w:rsidR="00B43D12" w:rsidRPr="001503E5" w:rsidRDefault="00B43D12" w:rsidP="002B75E3">
            <w:pPr>
              <w:ind w:left="756"/>
              <w:jc w:val="left"/>
              <w:rPr>
                <w:rFonts w:cs="Arial"/>
                <w:sz w:val="20"/>
                <w:szCs w:val="20"/>
              </w:rPr>
            </w:pPr>
            <w:r w:rsidRPr="001503E5">
              <w:rPr>
                <w:rFonts w:cs="Arial"/>
                <w:sz w:val="20"/>
                <w:szCs w:val="20"/>
              </w:rPr>
              <w:t>b. material change</w:t>
            </w:r>
          </w:p>
          <w:p w14:paraId="23688781" w14:textId="77777777" w:rsidR="00B43D12" w:rsidRPr="001503E5" w:rsidRDefault="00B43D12" w:rsidP="002B75E3">
            <w:pPr>
              <w:ind w:left="468"/>
              <w:jc w:val="left"/>
              <w:rPr>
                <w:rFonts w:cs="Arial"/>
                <w:b/>
                <w:bCs/>
                <w:sz w:val="20"/>
                <w:szCs w:val="20"/>
              </w:rPr>
            </w:pPr>
            <w:r w:rsidRPr="001503E5">
              <w:rPr>
                <w:rFonts w:cs="Arial"/>
                <w:b/>
                <w:bCs/>
                <w:sz w:val="20"/>
                <w:szCs w:val="20"/>
              </w:rPr>
              <w:t>For Material Change Only:</w:t>
            </w:r>
          </w:p>
          <w:p w14:paraId="7C231788" w14:textId="77777777" w:rsidR="00B43D12" w:rsidRPr="001503E5" w:rsidRDefault="00B43D12" w:rsidP="002B75E3">
            <w:pPr>
              <w:tabs>
                <w:tab w:val="left" w:pos="2268"/>
              </w:tabs>
              <w:ind w:left="756"/>
              <w:jc w:val="left"/>
              <w:rPr>
                <w:rFonts w:cs="Arial"/>
                <w:sz w:val="20"/>
                <w:szCs w:val="20"/>
              </w:rPr>
            </w:pPr>
            <w:r w:rsidRPr="001503E5">
              <w:rPr>
                <w:rFonts w:cs="Arial"/>
                <w:sz w:val="20"/>
                <w:szCs w:val="20"/>
              </w:rPr>
              <w:t>year</w:t>
            </w:r>
            <w:r w:rsidRPr="001503E5">
              <w:rPr>
                <w:rFonts w:cs="Arial"/>
                <w:sz w:val="20"/>
                <w:szCs w:val="20"/>
              </w:rPr>
              <w:tab/>
              <w:t>quarter</w:t>
            </w:r>
          </w:p>
        </w:tc>
      </w:tr>
      <w:tr w:rsidR="001503E5" w:rsidRPr="001503E5" w14:paraId="2527C375" w14:textId="77777777" w:rsidTr="002B75E3">
        <w:trPr>
          <w:trHeight w:hRule="exact" w:val="254"/>
          <w:jc w:val="center"/>
        </w:trPr>
        <w:tc>
          <w:tcPr>
            <w:tcW w:w="3245" w:type="dxa"/>
            <w:gridSpan w:val="2"/>
            <w:tcBorders>
              <w:top w:val="single" w:sz="2" w:space="0" w:color="auto"/>
              <w:left w:val="single" w:sz="2" w:space="0" w:color="auto"/>
              <w:bottom w:val="single" w:sz="2" w:space="0" w:color="auto"/>
              <w:right w:val="single" w:sz="2" w:space="0" w:color="auto"/>
            </w:tcBorders>
            <w:hideMark/>
          </w:tcPr>
          <w:p w14:paraId="72F62135" w14:textId="77777777" w:rsidR="00B43D12" w:rsidRPr="001503E5" w:rsidRDefault="00B43D12" w:rsidP="002B75E3">
            <w:pPr>
              <w:ind w:left="576"/>
              <w:jc w:val="left"/>
              <w:rPr>
                <w:rFonts w:cs="Arial"/>
                <w:sz w:val="20"/>
                <w:szCs w:val="20"/>
              </w:rPr>
            </w:pPr>
            <w:r w:rsidRPr="001503E5">
              <w:rPr>
                <w:rFonts w:cs="Arial"/>
                <w:sz w:val="20"/>
                <w:szCs w:val="20"/>
              </w:rPr>
              <w:t>e. loan guarantee</w:t>
            </w:r>
          </w:p>
        </w:tc>
        <w:tc>
          <w:tcPr>
            <w:tcW w:w="3562" w:type="dxa"/>
            <w:gridSpan w:val="4"/>
            <w:tcBorders>
              <w:top w:val="single" w:sz="2" w:space="0" w:color="auto"/>
              <w:left w:val="single" w:sz="2" w:space="0" w:color="auto"/>
              <w:bottom w:val="single" w:sz="2" w:space="0" w:color="auto"/>
              <w:right w:val="single" w:sz="2" w:space="0" w:color="auto"/>
            </w:tcBorders>
          </w:tcPr>
          <w:p w14:paraId="6764DF65" w14:textId="77777777" w:rsidR="00B43D12" w:rsidRPr="001503E5" w:rsidRDefault="00B43D12" w:rsidP="002B75E3">
            <w:pPr>
              <w:jc w:val="left"/>
              <w:rPr>
                <w:rFonts w:cs="Arial"/>
                <w:sz w:val="12"/>
                <w:szCs w:val="12"/>
              </w:rPr>
            </w:pPr>
          </w:p>
        </w:tc>
        <w:tc>
          <w:tcPr>
            <w:tcW w:w="4478" w:type="dxa"/>
            <w:gridSpan w:val="4"/>
            <w:tcBorders>
              <w:top w:val="single" w:sz="2" w:space="0" w:color="auto"/>
              <w:left w:val="single" w:sz="2" w:space="0" w:color="auto"/>
              <w:bottom w:val="single" w:sz="2" w:space="0" w:color="auto"/>
              <w:right w:val="single" w:sz="2" w:space="0" w:color="auto"/>
            </w:tcBorders>
            <w:hideMark/>
          </w:tcPr>
          <w:p w14:paraId="23DB0A52" w14:textId="77777777" w:rsidR="00B43D12" w:rsidRPr="001503E5" w:rsidRDefault="00B43D12" w:rsidP="002B75E3">
            <w:pPr>
              <w:ind w:left="756"/>
              <w:jc w:val="left"/>
              <w:rPr>
                <w:rFonts w:cs="Arial"/>
                <w:sz w:val="20"/>
                <w:szCs w:val="20"/>
              </w:rPr>
            </w:pPr>
            <w:r w:rsidRPr="001503E5">
              <w:rPr>
                <w:rFonts w:cs="Arial"/>
                <w:sz w:val="20"/>
                <w:szCs w:val="20"/>
              </w:rPr>
              <w:t>date of last report</w:t>
            </w:r>
          </w:p>
        </w:tc>
      </w:tr>
      <w:tr w:rsidR="001503E5" w:rsidRPr="001503E5" w14:paraId="52B8140D" w14:textId="77777777" w:rsidTr="002B75E3">
        <w:trPr>
          <w:trHeight w:hRule="exact" w:val="283"/>
          <w:jc w:val="center"/>
        </w:trPr>
        <w:tc>
          <w:tcPr>
            <w:tcW w:w="3245" w:type="dxa"/>
            <w:gridSpan w:val="2"/>
            <w:tcBorders>
              <w:top w:val="single" w:sz="2" w:space="0" w:color="auto"/>
              <w:left w:val="single" w:sz="2" w:space="0" w:color="auto"/>
              <w:bottom w:val="single" w:sz="2" w:space="0" w:color="auto"/>
              <w:right w:val="single" w:sz="2" w:space="0" w:color="auto"/>
            </w:tcBorders>
            <w:hideMark/>
          </w:tcPr>
          <w:p w14:paraId="018226EA" w14:textId="77777777" w:rsidR="00B43D12" w:rsidRPr="001503E5" w:rsidRDefault="00B43D12" w:rsidP="002B75E3">
            <w:pPr>
              <w:ind w:left="576"/>
              <w:jc w:val="left"/>
              <w:rPr>
                <w:rFonts w:cs="Arial"/>
                <w:sz w:val="20"/>
                <w:szCs w:val="20"/>
              </w:rPr>
            </w:pPr>
            <w:r w:rsidRPr="001503E5">
              <w:rPr>
                <w:rFonts w:cs="Arial"/>
                <w:sz w:val="20"/>
                <w:szCs w:val="20"/>
              </w:rPr>
              <w:t>f. loan insurance</w:t>
            </w:r>
          </w:p>
        </w:tc>
        <w:tc>
          <w:tcPr>
            <w:tcW w:w="3562" w:type="dxa"/>
            <w:gridSpan w:val="4"/>
            <w:tcBorders>
              <w:top w:val="single" w:sz="2" w:space="0" w:color="auto"/>
              <w:left w:val="single" w:sz="2" w:space="0" w:color="auto"/>
              <w:bottom w:val="single" w:sz="2" w:space="0" w:color="auto"/>
              <w:right w:val="single" w:sz="2" w:space="0" w:color="auto"/>
            </w:tcBorders>
          </w:tcPr>
          <w:p w14:paraId="791B9674" w14:textId="77777777" w:rsidR="00B43D12" w:rsidRPr="001503E5" w:rsidRDefault="00B43D12" w:rsidP="002B75E3">
            <w:pPr>
              <w:jc w:val="left"/>
              <w:rPr>
                <w:rFonts w:cs="Arial"/>
                <w:sz w:val="12"/>
                <w:szCs w:val="12"/>
              </w:rPr>
            </w:pPr>
          </w:p>
        </w:tc>
        <w:tc>
          <w:tcPr>
            <w:tcW w:w="4478" w:type="dxa"/>
            <w:gridSpan w:val="4"/>
            <w:tcBorders>
              <w:top w:val="single" w:sz="2" w:space="0" w:color="auto"/>
              <w:left w:val="single" w:sz="2" w:space="0" w:color="auto"/>
              <w:bottom w:val="single" w:sz="2" w:space="0" w:color="auto"/>
              <w:right w:val="single" w:sz="2" w:space="0" w:color="auto"/>
            </w:tcBorders>
          </w:tcPr>
          <w:p w14:paraId="3267C9DE" w14:textId="77777777" w:rsidR="00B43D12" w:rsidRPr="001503E5" w:rsidRDefault="00B43D12" w:rsidP="002B75E3">
            <w:pPr>
              <w:jc w:val="left"/>
              <w:rPr>
                <w:rFonts w:cs="Arial"/>
                <w:sz w:val="12"/>
                <w:szCs w:val="12"/>
              </w:rPr>
            </w:pPr>
          </w:p>
        </w:tc>
      </w:tr>
      <w:tr w:rsidR="001503E5" w:rsidRPr="001503E5" w14:paraId="612EBFD6" w14:textId="77777777" w:rsidTr="002B75E3">
        <w:trPr>
          <w:trHeight w:hRule="exact" w:val="759"/>
          <w:jc w:val="center"/>
        </w:trPr>
        <w:tc>
          <w:tcPr>
            <w:tcW w:w="5112" w:type="dxa"/>
            <w:gridSpan w:val="5"/>
            <w:tcBorders>
              <w:top w:val="single" w:sz="2" w:space="0" w:color="auto"/>
              <w:left w:val="single" w:sz="2" w:space="0" w:color="auto"/>
              <w:bottom w:val="single" w:sz="2" w:space="0" w:color="auto"/>
              <w:right w:val="single" w:sz="2" w:space="0" w:color="auto"/>
            </w:tcBorders>
            <w:hideMark/>
          </w:tcPr>
          <w:p w14:paraId="7AE61EB8" w14:textId="77777777" w:rsidR="00B43D12" w:rsidRPr="001503E5" w:rsidRDefault="00B43D12" w:rsidP="002B75E3">
            <w:pPr>
              <w:jc w:val="left"/>
              <w:rPr>
                <w:rFonts w:cs="Arial"/>
                <w:b/>
                <w:bCs/>
                <w:sz w:val="20"/>
                <w:szCs w:val="20"/>
              </w:rPr>
            </w:pPr>
            <w:r w:rsidRPr="001503E5">
              <w:rPr>
                <w:rFonts w:cs="Arial"/>
                <w:b/>
                <w:bCs/>
                <w:sz w:val="20"/>
                <w:szCs w:val="20"/>
              </w:rPr>
              <w:t>4. Name and Address of Reporting Entity:</w:t>
            </w:r>
          </w:p>
          <w:p w14:paraId="69357D8A" w14:textId="77777777" w:rsidR="00B43D12" w:rsidRPr="001503E5" w:rsidRDefault="00B43D12" w:rsidP="002B75E3">
            <w:pPr>
              <w:tabs>
                <w:tab w:val="left" w:pos="1944"/>
              </w:tabs>
              <w:ind w:left="288"/>
              <w:jc w:val="left"/>
              <w:rPr>
                <w:rFonts w:ascii="Arial Narrow" w:hAnsi="Arial Narrow" w:cs="Arial Narrow"/>
                <w:b/>
                <w:bCs/>
                <w:sz w:val="18"/>
                <w:szCs w:val="18"/>
              </w:rPr>
            </w:pPr>
            <w:r w:rsidRPr="001503E5">
              <w:rPr>
                <w:rFonts w:ascii="Arial Narrow" w:hAnsi="Arial Narrow" w:cs="Arial Narrow"/>
                <w:sz w:val="18"/>
                <w:szCs w:val="18"/>
              </w:rPr>
              <w:sym w:font="Wingdings" w:char="F071"/>
            </w:r>
            <w:r w:rsidRPr="001503E5">
              <w:rPr>
                <w:rFonts w:ascii="Arial Narrow" w:hAnsi="Arial Narrow" w:cs="Arial Narrow"/>
                <w:sz w:val="18"/>
                <w:szCs w:val="18"/>
              </w:rPr>
              <w:t xml:space="preserve"> </w:t>
            </w:r>
            <w:r w:rsidRPr="001503E5">
              <w:rPr>
                <w:rFonts w:ascii="Arial Narrow" w:hAnsi="Arial Narrow" w:cs="Arial Narrow"/>
                <w:b/>
                <w:bCs/>
                <w:sz w:val="18"/>
                <w:szCs w:val="18"/>
              </w:rPr>
              <w:t>Prime</w:t>
            </w:r>
            <w:r w:rsidRPr="001503E5">
              <w:rPr>
                <w:rFonts w:ascii="Arial Narrow" w:hAnsi="Arial Narrow" w:cs="Arial Narrow"/>
                <w:b/>
                <w:bCs/>
                <w:sz w:val="18"/>
                <w:szCs w:val="18"/>
              </w:rPr>
              <w:tab/>
            </w:r>
            <w:r w:rsidRPr="001503E5">
              <w:rPr>
                <w:rFonts w:ascii="Arial Narrow" w:hAnsi="Arial Narrow" w:cs="Arial Narrow"/>
                <w:sz w:val="18"/>
                <w:szCs w:val="18"/>
              </w:rPr>
              <w:sym w:font="Wingdings" w:char="F071"/>
            </w:r>
            <w:r w:rsidRPr="001503E5">
              <w:rPr>
                <w:rFonts w:ascii="Arial Narrow" w:hAnsi="Arial Narrow" w:cs="Arial Narrow"/>
                <w:sz w:val="18"/>
                <w:szCs w:val="18"/>
              </w:rPr>
              <w:t xml:space="preserve"> </w:t>
            </w:r>
            <w:r w:rsidRPr="001503E5">
              <w:rPr>
                <w:rFonts w:ascii="Arial Narrow" w:hAnsi="Arial Narrow" w:cs="Arial Narrow"/>
                <w:b/>
                <w:bCs/>
                <w:sz w:val="18"/>
                <w:szCs w:val="18"/>
              </w:rPr>
              <w:t>Subawardee</w:t>
            </w:r>
          </w:p>
          <w:p w14:paraId="441E0B59" w14:textId="77777777" w:rsidR="00B43D12" w:rsidRPr="001503E5" w:rsidRDefault="00B43D12" w:rsidP="002B75E3">
            <w:pPr>
              <w:tabs>
                <w:tab w:val="left" w:pos="3168"/>
                <w:tab w:val="left" w:pos="3420"/>
              </w:tabs>
              <w:ind w:left="2088"/>
              <w:jc w:val="left"/>
              <w:rPr>
                <w:rFonts w:cs="Arial"/>
                <w:i/>
                <w:iCs/>
                <w:sz w:val="20"/>
                <w:szCs w:val="20"/>
              </w:rPr>
            </w:pPr>
            <w:r w:rsidRPr="001503E5">
              <w:rPr>
                <w:rFonts w:cs="Arial"/>
                <w:sz w:val="20"/>
                <w:szCs w:val="20"/>
              </w:rPr>
              <w:t>Tier</w:t>
            </w:r>
            <w:r w:rsidRPr="001503E5">
              <w:rPr>
                <w:rFonts w:cs="Arial"/>
                <w:sz w:val="20"/>
                <w:szCs w:val="20"/>
              </w:rPr>
              <w:tab/>
              <w:t>,</w:t>
            </w:r>
            <w:r w:rsidRPr="001503E5">
              <w:rPr>
                <w:rFonts w:cs="Arial"/>
                <w:sz w:val="20"/>
                <w:szCs w:val="20"/>
              </w:rPr>
              <w:tab/>
            </w:r>
            <w:r w:rsidRPr="001503E5">
              <w:rPr>
                <w:rFonts w:cs="Arial"/>
                <w:i/>
                <w:iCs/>
                <w:sz w:val="20"/>
                <w:szCs w:val="20"/>
              </w:rPr>
              <w:t>if known:</w:t>
            </w:r>
          </w:p>
        </w:tc>
        <w:tc>
          <w:tcPr>
            <w:tcW w:w="6173" w:type="dxa"/>
            <w:gridSpan w:val="5"/>
            <w:tcBorders>
              <w:top w:val="single" w:sz="2" w:space="0" w:color="auto"/>
              <w:left w:val="single" w:sz="2" w:space="0" w:color="auto"/>
              <w:bottom w:val="single" w:sz="2" w:space="0" w:color="auto"/>
              <w:right w:val="single" w:sz="2" w:space="0" w:color="auto"/>
            </w:tcBorders>
            <w:hideMark/>
          </w:tcPr>
          <w:p w14:paraId="4FA6249B" w14:textId="77777777" w:rsidR="00B43D12" w:rsidRPr="001503E5" w:rsidRDefault="00B43D12" w:rsidP="002B75E3">
            <w:pPr>
              <w:jc w:val="left"/>
              <w:rPr>
                <w:rFonts w:cs="Arial"/>
                <w:b/>
                <w:bCs/>
                <w:sz w:val="20"/>
                <w:szCs w:val="20"/>
              </w:rPr>
            </w:pPr>
            <w:r w:rsidRPr="001503E5">
              <w:rPr>
                <w:rFonts w:cs="Arial"/>
                <w:b/>
                <w:bCs/>
                <w:sz w:val="20"/>
                <w:szCs w:val="20"/>
              </w:rPr>
              <w:t>5. If Reporting Entity in No. 4 is a Subawardee, Enter Name</w:t>
            </w:r>
          </w:p>
          <w:p w14:paraId="33D72EE4" w14:textId="77777777" w:rsidR="00B43D12" w:rsidRPr="001503E5" w:rsidRDefault="00B43D12" w:rsidP="002B75E3">
            <w:pPr>
              <w:spacing w:after="216"/>
              <w:ind w:left="108"/>
              <w:jc w:val="left"/>
              <w:rPr>
                <w:rFonts w:cs="Arial"/>
                <w:b/>
                <w:bCs/>
                <w:sz w:val="20"/>
                <w:szCs w:val="20"/>
              </w:rPr>
            </w:pPr>
            <w:r w:rsidRPr="001503E5">
              <w:rPr>
                <w:rFonts w:cs="Arial"/>
                <w:b/>
                <w:bCs/>
                <w:sz w:val="20"/>
                <w:szCs w:val="20"/>
              </w:rPr>
              <w:t>and Address of Prime:</w:t>
            </w:r>
          </w:p>
        </w:tc>
      </w:tr>
      <w:tr w:rsidR="001503E5" w:rsidRPr="001503E5" w14:paraId="006F16EF" w14:textId="77777777" w:rsidTr="002B75E3">
        <w:trPr>
          <w:trHeight w:hRule="exact" w:val="1315"/>
          <w:jc w:val="center"/>
        </w:trPr>
        <w:tc>
          <w:tcPr>
            <w:tcW w:w="5112" w:type="dxa"/>
            <w:gridSpan w:val="5"/>
            <w:tcBorders>
              <w:top w:val="single" w:sz="2" w:space="0" w:color="auto"/>
              <w:left w:val="single" w:sz="2" w:space="0" w:color="auto"/>
              <w:bottom w:val="single" w:sz="2" w:space="0" w:color="auto"/>
              <w:right w:val="single" w:sz="2" w:space="0" w:color="auto"/>
            </w:tcBorders>
            <w:hideMark/>
          </w:tcPr>
          <w:p w14:paraId="59825ADE" w14:textId="77777777" w:rsidR="00B43D12" w:rsidRPr="001503E5" w:rsidRDefault="00B43D12" w:rsidP="002B75E3">
            <w:pPr>
              <w:spacing w:before="1080"/>
              <w:ind w:right="1692"/>
              <w:jc w:val="right"/>
              <w:rPr>
                <w:rFonts w:cs="Arial"/>
                <w:i/>
                <w:iCs/>
                <w:sz w:val="20"/>
                <w:szCs w:val="20"/>
              </w:rPr>
            </w:pPr>
            <w:r w:rsidRPr="001503E5">
              <w:rPr>
                <w:rFonts w:cs="Arial"/>
                <w:b/>
                <w:bCs/>
                <w:sz w:val="20"/>
                <w:szCs w:val="20"/>
              </w:rPr>
              <w:t xml:space="preserve">Congressional District, </w:t>
            </w:r>
            <w:r w:rsidRPr="001503E5">
              <w:rPr>
                <w:rFonts w:cs="Arial"/>
                <w:i/>
                <w:iCs/>
                <w:sz w:val="20"/>
                <w:szCs w:val="20"/>
              </w:rPr>
              <w:t>if known:</w:t>
            </w:r>
          </w:p>
        </w:tc>
        <w:tc>
          <w:tcPr>
            <w:tcW w:w="6173" w:type="dxa"/>
            <w:gridSpan w:val="5"/>
            <w:tcBorders>
              <w:top w:val="single" w:sz="2" w:space="0" w:color="auto"/>
              <w:left w:val="single" w:sz="2" w:space="0" w:color="auto"/>
              <w:bottom w:val="single" w:sz="2" w:space="0" w:color="auto"/>
              <w:right w:val="single" w:sz="2" w:space="0" w:color="auto"/>
            </w:tcBorders>
            <w:hideMark/>
          </w:tcPr>
          <w:p w14:paraId="78E4E697" w14:textId="77777777" w:rsidR="00B43D12" w:rsidRPr="001503E5" w:rsidRDefault="00B43D12" w:rsidP="002B75E3">
            <w:pPr>
              <w:spacing w:before="1080"/>
              <w:ind w:left="108"/>
              <w:jc w:val="left"/>
              <w:rPr>
                <w:rFonts w:cs="Arial"/>
                <w:i/>
                <w:iCs/>
                <w:sz w:val="20"/>
                <w:szCs w:val="20"/>
              </w:rPr>
            </w:pPr>
            <w:r w:rsidRPr="001503E5">
              <w:rPr>
                <w:rFonts w:cs="Arial"/>
                <w:b/>
                <w:bCs/>
                <w:sz w:val="20"/>
                <w:szCs w:val="20"/>
              </w:rPr>
              <w:t xml:space="preserve">Congressional District, </w:t>
            </w:r>
            <w:r w:rsidRPr="001503E5">
              <w:rPr>
                <w:rFonts w:cs="Arial"/>
                <w:i/>
                <w:iCs/>
                <w:sz w:val="20"/>
                <w:szCs w:val="20"/>
              </w:rPr>
              <w:t>if known:</w:t>
            </w:r>
          </w:p>
        </w:tc>
      </w:tr>
      <w:tr w:rsidR="001503E5" w:rsidRPr="001503E5" w14:paraId="7AC372F4" w14:textId="77777777" w:rsidTr="002B75E3">
        <w:trPr>
          <w:trHeight w:hRule="exact" w:val="538"/>
          <w:jc w:val="center"/>
        </w:trPr>
        <w:tc>
          <w:tcPr>
            <w:tcW w:w="5112" w:type="dxa"/>
            <w:gridSpan w:val="5"/>
            <w:tcBorders>
              <w:top w:val="single" w:sz="2" w:space="0" w:color="auto"/>
              <w:left w:val="single" w:sz="2" w:space="0" w:color="auto"/>
              <w:bottom w:val="nil"/>
              <w:right w:val="single" w:sz="2" w:space="0" w:color="auto"/>
            </w:tcBorders>
            <w:hideMark/>
          </w:tcPr>
          <w:p w14:paraId="40CF8DD7" w14:textId="77777777" w:rsidR="00B43D12" w:rsidRPr="001503E5" w:rsidRDefault="00B43D12" w:rsidP="002B75E3">
            <w:pPr>
              <w:spacing w:after="252"/>
              <w:jc w:val="left"/>
              <w:rPr>
                <w:rFonts w:cs="Arial"/>
                <w:b/>
                <w:bCs/>
                <w:sz w:val="20"/>
                <w:szCs w:val="20"/>
              </w:rPr>
            </w:pPr>
            <w:r w:rsidRPr="001503E5">
              <w:rPr>
                <w:rFonts w:cs="Arial"/>
                <w:b/>
                <w:bCs/>
                <w:sz w:val="20"/>
                <w:szCs w:val="20"/>
              </w:rPr>
              <w:t>6. Federal Department/Agency:</w:t>
            </w:r>
          </w:p>
        </w:tc>
        <w:tc>
          <w:tcPr>
            <w:tcW w:w="6173" w:type="dxa"/>
            <w:gridSpan w:val="5"/>
            <w:tcBorders>
              <w:top w:val="single" w:sz="2" w:space="0" w:color="auto"/>
              <w:left w:val="single" w:sz="2" w:space="0" w:color="auto"/>
              <w:bottom w:val="nil"/>
              <w:right w:val="single" w:sz="2" w:space="0" w:color="auto"/>
            </w:tcBorders>
            <w:hideMark/>
          </w:tcPr>
          <w:p w14:paraId="758141BA" w14:textId="77777777" w:rsidR="00B43D12" w:rsidRPr="001503E5" w:rsidRDefault="00B43D12" w:rsidP="002B75E3">
            <w:pPr>
              <w:spacing w:after="252"/>
              <w:jc w:val="left"/>
              <w:rPr>
                <w:rFonts w:cs="Arial"/>
                <w:b/>
                <w:bCs/>
                <w:sz w:val="20"/>
                <w:szCs w:val="20"/>
              </w:rPr>
            </w:pPr>
            <w:r w:rsidRPr="001503E5">
              <w:rPr>
                <w:rFonts w:cs="Arial"/>
                <w:b/>
                <w:bCs/>
                <w:sz w:val="20"/>
                <w:szCs w:val="20"/>
              </w:rPr>
              <w:t>7. Federal Program Name/Description:</w:t>
            </w:r>
          </w:p>
        </w:tc>
      </w:tr>
      <w:tr w:rsidR="001503E5" w:rsidRPr="001503E5" w14:paraId="64A130C6" w14:textId="77777777" w:rsidTr="002B75E3">
        <w:trPr>
          <w:trHeight w:hRule="exact" w:val="470"/>
          <w:jc w:val="center"/>
        </w:trPr>
        <w:tc>
          <w:tcPr>
            <w:tcW w:w="5112" w:type="dxa"/>
            <w:gridSpan w:val="5"/>
            <w:tcBorders>
              <w:top w:val="nil"/>
              <w:left w:val="single" w:sz="2" w:space="0" w:color="auto"/>
              <w:bottom w:val="single" w:sz="2" w:space="0" w:color="auto"/>
              <w:right w:val="single" w:sz="2" w:space="0" w:color="auto"/>
            </w:tcBorders>
          </w:tcPr>
          <w:p w14:paraId="371DFA8B" w14:textId="77777777" w:rsidR="00B43D12" w:rsidRPr="001503E5" w:rsidRDefault="00B43D12" w:rsidP="002B75E3">
            <w:pPr>
              <w:jc w:val="left"/>
              <w:rPr>
                <w:rFonts w:cs="Arial"/>
                <w:sz w:val="12"/>
                <w:szCs w:val="12"/>
              </w:rPr>
            </w:pPr>
          </w:p>
        </w:tc>
        <w:tc>
          <w:tcPr>
            <w:tcW w:w="6173" w:type="dxa"/>
            <w:gridSpan w:val="5"/>
            <w:tcBorders>
              <w:top w:val="nil"/>
              <w:left w:val="single" w:sz="2" w:space="0" w:color="auto"/>
              <w:bottom w:val="single" w:sz="2" w:space="0" w:color="auto"/>
              <w:right w:val="single" w:sz="2" w:space="0" w:color="auto"/>
            </w:tcBorders>
            <w:hideMark/>
          </w:tcPr>
          <w:p w14:paraId="142182BC" w14:textId="77777777" w:rsidR="00B43D12" w:rsidRPr="001503E5" w:rsidRDefault="00B43D12" w:rsidP="002B75E3">
            <w:pPr>
              <w:spacing w:before="252"/>
              <w:ind w:left="108"/>
              <w:jc w:val="left"/>
              <w:rPr>
                <w:rFonts w:cs="Arial"/>
                <w:i/>
                <w:iCs/>
                <w:sz w:val="20"/>
                <w:szCs w:val="20"/>
              </w:rPr>
            </w:pPr>
            <w:r w:rsidRPr="001503E5">
              <w:rPr>
                <w:rFonts w:cs="Arial"/>
                <w:sz w:val="20"/>
                <w:szCs w:val="20"/>
              </w:rPr>
              <w:t xml:space="preserve">CFDA Number, </w:t>
            </w:r>
            <w:r w:rsidRPr="001503E5">
              <w:rPr>
                <w:rFonts w:cs="Arial"/>
                <w:i/>
                <w:iCs/>
                <w:sz w:val="20"/>
                <w:szCs w:val="20"/>
              </w:rPr>
              <w:t>if applicable:</w:t>
            </w:r>
          </w:p>
        </w:tc>
      </w:tr>
      <w:tr w:rsidR="001503E5" w:rsidRPr="001503E5" w14:paraId="242B9AB8" w14:textId="77777777" w:rsidTr="002B75E3">
        <w:trPr>
          <w:trHeight w:hRule="exact" w:val="288"/>
          <w:jc w:val="center"/>
        </w:trPr>
        <w:tc>
          <w:tcPr>
            <w:tcW w:w="5112" w:type="dxa"/>
            <w:gridSpan w:val="5"/>
            <w:tcBorders>
              <w:top w:val="single" w:sz="2" w:space="0" w:color="auto"/>
              <w:left w:val="single" w:sz="2" w:space="0" w:color="auto"/>
              <w:bottom w:val="single" w:sz="2" w:space="0" w:color="auto"/>
              <w:right w:val="single" w:sz="2" w:space="0" w:color="auto"/>
            </w:tcBorders>
          </w:tcPr>
          <w:p w14:paraId="16D90AE7" w14:textId="77777777" w:rsidR="00B43D12" w:rsidRPr="001503E5" w:rsidRDefault="00B43D12" w:rsidP="002B75E3">
            <w:pPr>
              <w:jc w:val="left"/>
              <w:rPr>
                <w:rFonts w:cs="Arial"/>
                <w:sz w:val="12"/>
                <w:szCs w:val="12"/>
              </w:rPr>
            </w:pPr>
          </w:p>
        </w:tc>
        <w:tc>
          <w:tcPr>
            <w:tcW w:w="6173" w:type="dxa"/>
            <w:gridSpan w:val="5"/>
            <w:tcBorders>
              <w:top w:val="single" w:sz="2" w:space="0" w:color="auto"/>
              <w:left w:val="single" w:sz="2" w:space="0" w:color="auto"/>
              <w:bottom w:val="single" w:sz="2" w:space="0" w:color="auto"/>
              <w:right w:val="single" w:sz="2" w:space="0" w:color="auto"/>
            </w:tcBorders>
          </w:tcPr>
          <w:p w14:paraId="1F83F3C5" w14:textId="77777777" w:rsidR="00B43D12" w:rsidRPr="001503E5" w:rsidRDefault="00B43D12" w:rsidP="002B75E3">
            <w:pPr>
              <w:jc w:val="left"/>
              <w:rPr>
                <w:rFonts w:cs="Arial"/>
                <w:sz w:val="12"/>
                <w:szCs w:val="12"/>
              </w:rPr>
            </w:pPr>
          </w:p>
        </w:tc>
      </w:tr>
      <w:tr w:rsidR="001503E5" w:rsidRPr="001503E5" w14:paraId="2A3FDC00" w14:textId="77777777" w:rsidTr="002B75E3">
        <w:trPr>
          <w:trHeight w:hRule="exact" w:val="379"/>
          <w:jc w:val="center"/>
        </w:trPr>
        <w:tc>
          <w:tcPr>
            <w:tcW w:w="5112" w:type="dxa"/>
            <w:gridSpan w:val="5"/>
            <w:tcBorders>
              <w:top w:val="single" w:sz="2" w:space="0" w:color="auto"/>
              <w:left w:val="single" w:sz="2" w:space="0" w:color="auto"/>
              <w:bottom w:val="nil"/>
              <w:right w:val="single" w:sz="2" w:space="0" w:color="auto"/>
            </w:tcBorders>
            <w:hideMark/>
          </w:tcPr>
          <w:p w14:paraId="37DB49A1" w14:textId="77777777" w:rsidR="00B43D12" w:rsidRPr="001503E5" w:rsidRDefault="00B43D12" w:rsidP="002B75E3">
            <w:pPr>
              <w:spacing w:after="108"/>
              <w:jc w:val="left"/>
              <w:rPr>
                <w:rFonts w:cs="Arial"/>
                <w:i/>
                <w:iCs/>
                <w:sz w:val="20"/>
                <w:szCs w:val="20"/>
              </w:rPr>
            </w:pPr>
            <w:r w:rsidRPr="001503E5">
              <w:rPr>
                <w:rFonts w:cs="Arial"/>
                <w:b/>
                <w:bCs/>
                <w:sz w:val="20"/>
                <w:szCs w:val="20"/>
              </w:rPr>
              <w:t xml:space="preserve">8. Federal Action Number, </w:t>
            </w:r>
            <w:r w:rsidRPr="001503E5">
              <w:rPr>
                <w:rFonts w:cs="Arial"/>
                <w:i/>
                <w:iCs/>
                <w:sz w:val="20"/>
                <w:szCs w:val="20"/>
              </w:rPr>
              <w:t>if known:</w:t>
            </w:r>
          </w:p>
        </w:tc>
        <w:tc>
          <w:tcPr>
            <w:tcW w:w="6173" w:type="dxa"/>
            <w:gridSpan w:val="5"/>
            <w:tcBorders>
              <w:top w:val="single" w:sz="2" w:space="0" w:color="auto"/>
              <w:left w:val="single" w:sz="2" w:space="0" w:color="auto"/>
              <w:bottom w:val="nil"/>
              <w:right w:val="single" w:sz="2" w:space="0" w:color="auto"/>
            </w:tcBorders>
            <w:hideMark/>
          </w:tcPr>
          <w:p w14:paraId="72A47595" w14:textId="77777777" w:rsidR="00B43D12" w:rsidRPr="001503E5" w:rsidRDefault="00B43D12" w:rsidP="002B75E3">
            <w:pPr>
              <w:spacing w:after="108"/>
              <w:jc w:val="left"/>
              <w:rPr>
                <w:rFonts w:cs="Arial"/>
                <w:i/>
                <w:iCs/>
                <w:sz w:val="20"/>
                <w:szCs w:val="20"/>
              </w:rPr>
            </w:pPr>
            <w:r w:rsidRPr="001503E5">
              <w:rPr>
                <w:rFonts w:cs="Arial"/>
                <w:b/>
                <w:bCs/>
                <w:sz w:val="20"/>
                <w:szCs w:val="20"/>
              </w:rPr>
              <w:t xml:space="preserve">9. Award Amount, </w:t>
            </w:r>
            <w:r w:rsidRPr="001503E5">
              <w:rPr>
                <w:rFonts w:cs="Arial"/>
                <w:i/>
                <w:iCs/>
                <w:sz w:val="20"/>
                <w:szCs w:val="20"/>
              </w:rPr>
              <w:t>if known:</w:t>
            </w:r>
          </w:p>
        </w:tc>
      </w:tr>
      <w:tr w:rsidR="001503E5" w:rsidRPr="001503E5" w14:paraId="7EADB074" w14:textId="77777777" w:rsidTr="002B75E3">
        <w:trPr>
          <w:trHeight w:hRule="exact" w:val="274"/>
          <w:jc w:val="center"/>
        </w:trPr>
        <w:tc>
          <w:tcPr>
            <w:tcW w:w="5112" w:type="dxa"/>
            <w:gridSpan w:val="5"/>
            <w:tcBorders>
              <w:top w:val="nil"/>
              <w:left w:val="single" w:sz="2" w:space="0" w:color="auto"/>
              <w:bottom w:val="single" w:sz="2" w:space="0" w:color="auto"/>
              <w:right w:val="single" w:sz="2" w:space="0" w:color="auto"/>
            </w:tcBorders>
          </w:tcPr>
          <w:p w14:paraId="6EE7C40A" w14:textId="77777777" w:rsidR="00B43D12" w:rsidRPr="001503E5" w:rsidRDefault="00B43D12" w:rsidP="002B75E3">
            <w:pPr>
              <w:jc w:val="left"/>
              <w:rPr>
                <w:rFonts w:cs="Arial"/>
                <w:sz w:val="12"/>
                <w:szCs w:val="12"/>
              </w:rPr>
            </w:pPr>
          </w:p>
        </w:tc>
        <w:tc>
          <w:tcPr>
            <w:tcW w:w="6173" w:type="dxa"/>
            <w:gridSpan w:val="5"/>
            <w:tcBorders>
              <w:top w:val="nil"/>
              <w:left w:val="single" w:sz="2" w:space="0" w:color="auto"/>
              <w:bottom w:val="single" w:sz="2" w:space="0" w:color="auto"/>
              <w:right w:val="single" w:sz="2" w:space="0" w:color="auto"/>
            </w:tcBorders>
            <w:hideMark/>
          </w:tcPr>
          <w:p w14:paraId="4C589DE1" w14:textId="77777777" w:rsidR="00B43D12" w:rsidRPr="001503E5" w:rsidRDefault="00B43D12" w:rsidP="002B75E3">
            <w:pPr>
              <w:ind w:right="5796"/>
              <w:jc w:val="right"/>
              <w:rPr>
                <w:rFonts w:cs="Arial"/>
                <w:i/>
                <w:iCs/>
                <w:sz w:val="20"/>
                <w:szCs w:val="20"/>
              </w:rPr>
            </w:pPr>
            <w:r w:rsidRPr="001503E5">
              <w:rPr>
                <w:rFonts w:cs="Arial"/>
                <w:i/>
                <w:iCs/>
                <w:sz w:val="20"/>
                <w:szCs w:val="20"/>
              </w:rPr>
              <w:t>$</w:t>
            </w:r>
          </w:p>
        </w:tc>
      </w:tr>
      <w:tr w:rsidR="001503E5" w:rsidRPr="001503E5" w14:paraId="24BD1052" w14:textId="77777777" w:rsidTr="002B75E3">
        <w:trPr>
          <w:trHeight w:hRule="exact" w:val="1814"/>
          <w:jc w:val="center"/>
        </w:trPr>
        <w:tc>
          <w:tcPr>
            <w:tcW w:w="5112" w:type="dxa"/>
            <w:gridSpan w:val="5"/>
            <w:tcBorders>
              <w:top w:val="single" w:sz="2" w:space="0" w:color="auto"/>
              <w:left w:val="single" w:sz="2" w:space="0" w:color="auto"/>
              <w:bottom w:val="single" w:sz="2" w:space="0" w:color="auto"/>
              <w:right w:val="single" w:sz="2" w:space="0" w:color="auto"/>
            </w:tcBorders>
            <w:hideMark/>
          </w:tcPr>
          <w:p w14:paraId="68574BAC" w14:textId="77777777" w:rsidR="00B43D12" w:rsidRPr="001503E5" w:rsidRDefault="00B43D12" w:rsidP="002B75E3">
            <w:pPr>
              <w:jc w:val="left"/>
              <w:rPr>
                <w:rFonts w:cs="Arial"/>
                <w:b/>
                <w:bCs/>
                <w:sz w:val="20"/>
                <w:szCs w:val="20"/>
              </w:rPr>
            </w:pPr>
            <w:r w:rsidRPr="001503E5">
              <w:rPr>
                <w:rFonts w:cs="Arial"/>
                <w:b/>
                <w:bCs/>
                <w:sz w:val="20"/>
                <w:szCs w:val="20"/>
              </w:rPr>
              <w:t>10. a. Name and Address of Lobbying Registrant</w:t>
            </w:r>
          </w:p>
          <w:p w14:paraId="77FEF74C" w14:textId="77777777" w:rsidR="00B43D12" w:rsidRPr="001503E5" w:rsidRDefault="00B43D12" w:rsidP="002B75E3">
            <w:pPr>
              <w:spacing w:after="1296"/>
              <w:ind w:left="576"/>
              <w:jc w:val="left"/>
              <w:rPr>
                <w:rFonts w:cs="Arial"/>
                <w:i/>
                <w:iCs/>
                <w:sz w:val="20"/>
                <w:szCs w:val="20"/>
              </w:rPr>
            </w:pPr>
            <w:r w:rsidRPr="001503E5">
              <w:rPr>
                <w:rFonts w:cs="Arial"/>
                <w:i/>
                <w:iCs/>
                <w:sz w:val="20"/>
                <w:szCs w:val="20"/>
              </w:rPr>
              <w:t>(if individual, last name, first name, MI):</w:t>
            </w:r>
          </w:p>
        </w:tc>
        <w:tc>
          <w:tcPr>
            <w:tcW w:w="6173" w:type="dxa"/>
            <w:gridSpan w:val="5"/>
            <w:tcBorders>
              <w:top w:val="single" w:sz="2" w:space="0" w:color="auto"/>
              <w:left w:val="single" w:sz="2" w:space="0" w:color="auto"/>
              <w:bottom w:val="single" w:sz="2" w:space="0" w:color="auto"/>
              <w:right w:val="single" w:sz="2" w:space="0" w:color="auto"/>
            </w:tcBorders>
            <w:hideMark/>
          </w:tcPr>
          <w:p w14:paraId="0B621B72" w14:textId="77777777" w:rsidR="00B43D12" w:rsidRPr="001503E5" w:rsidRDefault="00B43D12" w:rsidP="002B75E3">
            <w:pPr>
              <w:jc w:val="left"/>
              <w:rPr>
                <w:rFonts w:cs="Arial"/>
                <w:i/>
                <w:iCs/>
                <w:sz w:val="20"/>
                <w:szCs w:val="20"/>
              </w:rPr>
            </w:pPr>
            <w:r w:rsidRPr="001503E5">
              <w:rPr>
                <w:rFonts w:cs="Arial"/>
                <w:b/>
                <w:bCs/>
                <w:sz w:val="20"/>
                <w:szCs w:val="20"/>
              </w:rPr>
              <w:t xml:space="preserve">b. Individuals Performing Services </w:t>
            </w:r>
            <w:r w:rsidRPr="001503E5">
              <w:rPr>
                <w:rFonts w:cs="Arial"/>
                <w:i/>
                <w:iCs/>
                <w:sz w:val="20"/>
                <w:szCs w:val="20"/>
              </w:rPr>
              <w:t>(including address if</w:t>
            </w:r>
          </w:p>
          <w:p w14:paraId="4DC38934" w14:textId="77777777" w:rsidR="00B43D12" w:rsidRPr="001503E5" w:rsidRDefault="00B43D12" w:rsidP="002B75E3">
            <w:pPr>
              <w:ind w:left="288"/>
              <w:jc w:val="left"/>
              <w:rPr>
                <w:rFonts w:cs="Arial"/>
                <w:i/>
                <w:iCs/>
                <w:sz w:val="20"/>
                <w:szCs w:val="20"/>
              </w:rPr>
            </w:pPr>
            <w:r w:rsidRPr="001503E5">
              <w:rPr>
                <w:rFonts w:cs="Arial"/>
                <w:i/>
                <w:iCs/>
                <w:sz w:val="20"/>
                <w:szCs w:val="20"/>
              </w:rPr>
              <w:t>different from No. 10a)</w:t>
            </w:r>
          </w:p>
          <w:p w14:paraId="617370D9" w14:textId="77777777" w:rsidR="00B43D12" w:rsidRPr="001503E5" w:rsidRDefault="00B43D12" w:rsidP="002B75E3">
            <w:pPr>
              <w:spacing w:after="1008"/>
              <w:ind w:left="288"/>
              <w:jc w:val="left"/>
              <w:rPr>
                <w:rFonts w:cs="Arial"/>
                <w:i/>
                <w:iCs/>
                <w:sz w:val="20"/>
                <w:szCs w:val="20"/>
              </w:rPr>
            </w:pPr>
            <w:r w:rsidRPr="001503E5">
              <w:rPr>
                <w:rFonts w:cs="Arial"/>
                <w:i/>
                <w:iCs/>
                <w:sz w:val="20"/>
                <w:szCs w:val="20"/>
              </w:rPr>
              <w:t>(last name, first name, Ml):</w:t>
            </w:r>
          </w:p>
        </w:tc>
      </w:tr>
      <w:tr w:rsidR="001503E5" w:rsidRPr="001503E5" w14:paraId="626C311E" w14:textId="77777777" w:rsidTr="002B75E3">
        <w:trPr>
          <w:cantSplit/>
          <w:trHeight w:hRule="exact" w:val="327"/>
          <w:jc w:val="center"/>
        </w:trPr>
        <w:tc>
          <w:tcPr>
            <w:tcW w:w="5112" w:type="dxa"/>
            <w:gridSpan w:val="5"/>
            <w:vMerge w:val="restart"/>
            <w:tcBorders>
              <w:top w:val="single" w:sz="2" w:space="0" w:color="auto"/>
              <w:left w:val="single" w:sz="2" w:space="0" w:color="auto"/>
              <w:bottom w:val="single" w:sz="2" w:space="0" w:color="auto"/>
              <w:right w:val="single" w:sz="2" w:space="0" w:color="auto"/>
            </w:tcBorders>
            <w:hideMark/>
          </w:tcPr>
          <w:p w14:paraId="0427EB51" w14:textId="77777777" w:rsidR="00B43D12" w:rsidRPr="001503E5" w:rsidRDefault="00B43D12" w:rsidP="002B75E3">
            <w:pPr>
              <w:spacing w:before="72"/>
              <w:ind w:left="288"/>
              <w:jc w:val="left"/>
              <w:rPr>
                <w:rFonts w:cs="Arial"/>
                <w:sz w:val="12"/>
                <w:szCs w:val="12"/>
              </w:rPr>
            </w:pPr>
            <w:r w:rsidRPr="001503E5">
              <w:rPr>
                <w:rFonts w:cs="Arial"/>
                <w:sz w:val="12"/>
                <w:szCs w:val="12"/>
              </w:rPr>
              <w:t>Information requested through this form is authorized by title 31 U.S.C. section</w:t>
            </w:r>
          </w:p>
          <w:p w14:paraId="0A7B2785" w14:textId="77777777" w:rsidR="00B43D12" w:rsidRPr="001503E5" w:rsidRDefault="00B43D12" w:rsidP="002B75E3">
            <w:pPr>
              <w:tabs>
                <w:tab w:val="left" w:pos="756"/>
                <w:tab w:val="left" w:pos="3636"/>
              </w:tabs>
              <w:spacing w:line="132" w:lineRule="exact"/>
              <w:jc w:val="left"/>
              <w:rPr>
                <w:rFonts w:cs="Arial"/>
                <w:sz w:val="12"/>
                <w:szCs w:val="12"/>
              </w:rPr>
            </w:pPr>
            <w:r w:rsidRPr="001503E5">
              <w:rPr>
                <w:rFonts w:cs="Arial"/>
                <w:b/>
                <w:bCs/>
                <w:sz w:val="20"/>
                <w:szCs w:val="20"/>
              </w:rPr>
              <w:t xml:space="preserve">11. </w:t>
            </w:r>
            <w:r w:rsidRPr="001503E5">
              <w:rPr>
                <w:rFonts w:cs="Arial"/>
                <w:sz w:val="12"/>
                <w:szCs w:val="12"/>
              </w:rPr>
              <w:t>1352.</w:t>
            </w:r>
            <w:r w:rsidRPr="001503E5">
              <w:rPr>
                <w:rFonts w:cs="Arial"/>
                <w:sz w:val="12"/>
                <w:szCs w:val="12"/>
              </w:rPr>
              <w:tab/>
              <w:t>This disclosure of lobbying activities is a material</w:t>
            </w:r>
            <w:r w:rsidRPr="001503E5">
              <w:rPr>
                <w:rFonts w:cs="Arial"/>
                <w:sz w:val="12"/>
                <w:szCs w:val="12"/>
              </w:rPr>
              <w:tab/>
              <w:t>representation of fact</w:t>
            </w:r>
          </w:p>
          <w:p w14:paraId="31A7C96C" w14:textId="77777777" w:rsidR="00B43D12" w:rsidRPr="001503E5" w:rsidRDefault="00B43D12" w:rsidP="002B75E3">
            <w:pPr>
              <w:ind w:left="288"/>
              <w:jc w:val="left"/>
              <w:rPr>
                <w:rFonts w:cs="Arial"/>
                <w:sz w:val="12"/>
                <w:szCs w:val="12"/>
              </w:rPr>
            </w:pPr>
            <w:r w:rsidRPr="001503E5">
              <w:rPr>
                <w:rFonts w:cs="Arial"/>
                <w:sz w:val="12"/>
                <w:szCs w:val="12"/>
              </w:rPr>
              <w:t>upon which reliance was placed by the tier above when this transaction was made</w:t>
            </w:r>
          </w:p>
          <w:p w14:paraId="0CE6FF3E" w14:textId="77777777" w:rsidR="00B43D12" w:rsidRPr="001503E5" w:rsidRDefault="00B43D12" w:rsidP="002B75E3">
            <w:pPr>
              <w:tabs>
                <w:tab w:val="left" w:pos="1332"/>
                <w:tab w:val="left" w:pos="2232"/>
                <w:tab w:val="left" w:pos="3780"/>
                <w:tab w:val="left" w:pos="4212"/>
                <w:tab w:val="left" w:pos="4608"/>
              </w:tabs>
              <w:ind w:left="288"/>
              <w:jc w:val="left"/>
              <w:rPr>
                <w:rFonts w:cs="Arial"/>
                <w:sz w:val="12"/>
                <w:szCs w:val="12"/>
              </w:rPr>
            </w:pPr>
            <w:r w:rsidRPr="001503E5">
              <w:rPr>
                <w:rFonts w:cs="Arial"/>
                <w:sz w:val="12"/>
                <w:szCs w:val="12"/>
              </w:rPr>
              <w:t>or entered into.</w:t>
            </w:r>
            <w:r w:rsidRPr="001503E5">
              <w:rPr>
                <w:rFonts w:cs="Arial"/>
                <w:sz w:val="12"/>
                <w:szCs w:val="12"/>
              </w:rPr>
              <w:tab/>
              <w:t>This disclosure</w:t>
            </w:r>
            <w:r w:rsidRPr="001503E5">
              <w:rPr>
                <w:rFonts w:cs="Arial"/>
                <w:sz w:val="12"/>
                <w:szCs w:val="12"/>
              </w:rPr>
              <w:tab/>
              <w:t>is required pursuant to 31</w:t>
            </w:r>
            <w:r w:rsidRPr="001503E5">
              <w:rPr>
                <w:rFonts w:cs="Arial"/>
                <w:sz w:val="12"/>
                <w:szCs w:val="12"/>
              </w:rPr>
              <w:tab/>
              <w:t>U.S.C.</w:t>
            </w:r>
            <w:r w:rsidRPr="001503E5">
              <w:rPr>
                <w:rFonts w:cs="Arial"/>
                <w:sz w:val="12"/>
                <w:szCs w:val="12"/>
              </w:rPr>
              <w:tab/>
              <w:t>1352.</w:t>
            </w:r>
            <w:r w:rsidRPr="001503E5">
              <w:rPr>
                <w:rFonts w:cs="Arial"/>
                <w:sz w:val="12"/>
                <w:szCs w:val="12"/>
              </w:rPr>
              <w:tab/>
              <w:t>This</w:t>
            </w:r>
          </w:p>
          <w:p w14:paraId="14DA9A2F" w14:textId="77777777" w:rsidR="00B43D12" w:rsidRPr="001503E5" w:rsidRDefault="00B43D12" w:rsidP="002B75E3">
            <w:pPr>
              <w:tabs>
                <w:tab w:val="left" w:pos="1080"/>
                <w:tab w:val="left" w:pos="3168"/>
              </w:tabs>
              <w:ind w:left="288"/>
              <w:jc w:val="left"/>
              <w:rPr>
                <w:rFonts w:cs="Arial"/>
                <w:sz w:val="12"/>
                <w:szCs w:val="12"/>
              </w:rPr>
            </w:pPr>
            <w:r w:rsidRPr="001503E5">
              <w:rPr>
                <w:rFonts w:cs="Arial"/>
                <w:sz w:val="12"/>
                <w:szCs w:val="12"/>
              </w:rPr>
              <w:t>information</w:t>
            </w:r>
            <w:r w:rsidRPr="001503E5">
              <w:rPr>
                <w:rFonts w:cs="Arial"/>
                <w:sz w:val="12"/>
                <w:szCs w:val="12"/>
              </w:rPr>
              <w:tab/>
              <w:t>will be available for public inspection.</w:t>
            </w:r>
            <w:r w:rsidRPr="001503E5">
              <w:rPr>
                <w:rFonts w:cs="Arial"/>
                <w:sz w:val="12"/>
                <w:szCs w:val="12"/>
              </w:rPr>
              <w:tab/>
              <w:t>Any person who fails to file the</w:t>
            </w:r>
          </w:p>
          <w:p w14:paraId="2159BA71" w14:textId="77777777" w:rsidR="00B43D12" w:rsidRPr="001503E5" w:rsidRDefault="00B43D12" w:rsidP="002B75E3">
            <w:pPr>
              <w:ind w:left="288"/>
              <w:jc w:val="left"/>
              <w:rPr>
                <w:rFonts w:cs="Arial"/>
                <w:sz w:val="12"/>
                <w:szCs w:val="12"/>
              </w:rPr>
            </w:pPr>
            <w:r w:rsidRPr="001503E5">
              <w:rPr>
                <w:rFonts w:cs="Arial"/>
                <w:sz w:val="12"/>
                <w:szCs w:val="12"/>
              </w:rPr>
              <w:t>required disclosure shall be subject to a civil penalty of not less than $10.000 and</w:t>
            </w:r>
          </w:p>
          <w:p w14:paraId="0A5251D4" w14:textId="77777777" w:rsidR="00B43D12" w:rsidRPr="001503E5" w:rsidRDefault="00B43D12" w:rsidP="002B75E3">
            <w:pPr>
              <w:spacing w:after="252"/>
              <w:ind w:left="288"/>
              <w:jc w:val="left"/>
              <w:rPr>
                <w:rFonts w:cs="Arial"/>
                <w:sz w:val="12"/>
                <w:szCs w:val="12"/>
              </w:rPr>
            </w:pPr>
            <w:r w:rsidRPr="001503E5">
              <w:rPr>
                <w:rFonts w:cs="Arial"/>
                <w:sz w:val="12"/>
                <w:szCs w:val="12"/>
              </w:rPr>
              <w:t>not more than $100.000 for each such failure.</w:t>
            </w:r>
          </w:p>
        </w:tc>
        <w:tc>
          <w:tcPr>
            <w:tcW w:w="6173" w:type="dxa"/>
            <w:gridSpan w:val="5"/>
            <w:tcBorders>
              <w:top w:val="single" w:sz="2" w:space="0" w:color="auto"/>
              <w:left w:val="single" w:sz="2" w:space="0" w:color="auto"/>
              <w:bottom w:val="single" w:sz="2" w:space="0" w:color="auto"/>
              <w:right w:val="single" w:sz="2" w:space="0" w:color="auto"/>
            </w:tcBorders>
            <w:hideMark/>
          </w:tcPr>
          <w:p w14:paraId="1319DE27" w14:textId="77777777" w:rsidR="00B43D12" w:rsidRPr="001503E5" w:rsidRDefault="00B43D12" w:rsidP="002B75E3">
            <w:pPr>
              <w:spacing w:before="108"/>
              <w:jc w:val="left"/>
              <w:rPr>
                <w:rFonts w:cs="Arial"/>
                <w:sz w:val="20"/>
                <w:szCs w:val="20"/>
              </w:rPr>
            </w:pPr>
            <w:r w:rsidRPr="001503E5">
              <w:rPr>
                <w:rFonts w:cs="Arial"/>
                <w:sz w:val="20"/>
                <w:szCs w:val="20"/>
              </w:rPr>
              <w:t>Signature:</w:t>
            </w:r>
          </w:p>
        </w:tc>
      </w:tr>
      <w:tr w:rsidR="001503E5" w:rsidRPr="001503E5" w14:paraId="58FBEA8D" w14:textId="77777777" w:rsidTr="002B75E3">
        <w:trPr>
          <w:cantSplit/>
          <w:trHeight w:val="331"/>
          <w:jc w:val="center"/>
        </w:trPr>
        <w:tc>
          <w:tcPr>
            <w:tcW w:w="1500" w:type="dxa"/>
            <w:gridSpan w:val="5"/>
            <w:vMerge/>
            <w:tcBorders>
              <w:top w:val="single" w:sz="2" w:space="0" w:color="auto"/>
              <w:left w:val="single" w:sz="2" w:space="0" w:color="auto"/>
              <w:bottom w:val="single" w:sz="2" w:space="0" w:color="auto"/>
              <w:right w:val="single" w:sz="2" w:space="0" w:color="auto"/>
            </w:tcBorders>
            <w:vAlign w:val="center"/>
            <w:hideMark/>
          </w:tcPr>
          <w:p w14:paraId="6BA53984" w14:textId="77777777" w:rsidR="00B43D12" w:rsidRPr="001503E5" w:rsidRDefault="00B43D12" w:rsidP="002B75E3">
            <w:pPr>
              <w:widowControl/>
              <w:autoSpaceDE/>
              <w:autoSpaceDN/>
              <w:adjustRightInd/>
              <w:jc w:val="left"/>
              <w:rPr>
                <w:rFonts w:cs="Arial"/>
                <w:sz w:val="12"/>
                <w:szCs w:val="12"/>
              </w:rPr>
            </w:pPr>
          </w:p>
        </w:tc>
        <w:tc>
          <w:tcPr>
            <w:tcW w:w="6173" w:type="dxa"/>
            <w:gridSpan w:val="5"/>
            <w:tcBorders>
              <w:top w:val="single" w:sz="2" w:space="0" w:color="auto"/>
              <w:left w:val="single" w:sz="2" w:space="0" w:color="auto"/>
              <w:bottom w:val="single" w:sz="2" w:space="0" w:color="auto"/>
              <w:right w:val="single" w:sz="2" w:space="0" w:color="auto"/>
            </w:tcBorders>
            <w:hideMark/>
          </w:tcPr>
          <w:p w14:paraId="3C9C7331" w14:textId="77777777" w:rsidR="00B43D12" w:rsidRPr="001503E5" w:rsidRDefault="00B43D12" w:rsidP="002B75E3">
            <w:pPr>
              <w:spacing w:before="108"/>
              <w:jc w:val="left"/>
              <w:rPr>
                <w:rFonts w:cs="Arial"/>
                <w:sz w:val="20"/>
                <w:szCs w:val="20"/>
              </w:rPr>
            </w:pPr>
            <w:r w:rsidRPr="001503E5">
              <w:rPr>
                <w:rFonts w:cs="Arial"/>
                <w:sz w:val="20"/>
                <w:szCs w:val="20"/>
              </w:rPr>
              <w:t>Print Name:</w:t>
            </w:r>
          </w:p>
        </w:tc>
      </w:tr>
      <w:tr w:rsidR="001503E5" w:rsidRPr="001503E5" w14:paraId="207A50AF" w14:textId="77777777" w:rsidTr="002B75E3">
        <w:trPr>
          <w:cantSplit/>
          <w:trHeight w:val="360"/>
          <w:jc w:val="center"/>
        </w:trPr>
        <w:tc>
          <w:tcPr>
            <w:tcW w:w="1500" w:type="dxa"/>
            <w:gridSpan w:val="5"/>
            <w:vMerge/>
            <w:tcBorders>
              <w:top w:val="single" w:sz="2" w:space="0" w:color="auto"/>
              <w:left w:val="single" w:sz="2" w:space="0" w:color="auto"/>
              <w:bottom w:val="single" w:sz="2" w:space="0" w:color="auto"/>
              <w:right w:val="single" w:sz="2" w:space="0" w:color="auto"/>
            </w:tcBorders>
            <w:vAlign w:val="center"/>
            <w:hideMark/>
          </w:tcPr>
          <w:p w14:paraId="53621590" w14:textId="77777777" w:rsidR="00B43D12" w:rsidRPr="001503E5" w:rsidRDefault="00B43D12" w:rsidP="002B75E3">
            <w:pPr>
              <w:widowControl/>
              <w:autoSpaceDE/>
              <w:autoSpaceDN/>
              <w:adjustRightInd/>
              <w:jc w:val="left"/>
              <w:rPr>
                <w:rFonts w:cs="Arial"/>
                <w:sz w:val="12"/>
                <w:szCs w:val="12"/>
              </w:rPr>
            </w:pPr>
          </w:p>
        </w:tc>
        <w:tc>
          <w:tcPr>
            <w:tcW w:w="6173" w:type="dxa"/>
            <w:gridSpan w:val="5"/>
            <w:tcBorders>
              <w:top w:val="single" w:sz="2" w:space="0" w:color="auto"/>
              <w:left w:val="single" w:sz="2" w:space="0" w:color="auto"/>
              <w:bottom w:val="single" w:sz="2" w:space="0" w:color="auto"/>
              <w:right w:val="single" w:sz="2" w:space="0" w:color="auto"/>
            </w:tcBorders>
            <w:hideMark/>
          </w:tcPr>
          <w:p w14:paraId="74E21631" w14:textId="77777777" w:rsidR="00B43D12" w:rsidRPr="001503E5" w:rsidRDefault="00B43D12" w:rsidP="002B75E3">
            <w:pPr>
              <w:spacing w:before="144"/>
              <w:jc w:val="left"/>
              <w:rPr>
                <w:rFonts w:cs="Arial"/>
                <w:sz w:val="20"/>
                <w:szCs w:val="20"/>
              </w:rPr>
            </w:pPr>
            <w:r w:rsidRPr="001503E5">
              <w:rPr>
                <w:rFonts w:cs="Arial"/>
                <w:sz w:val="20"/>
                <w:szCs w:val="20"/>
              </w:rPr>
              <w:t>Title:</w:t>
            </w:r>
          </w:p>
        </w:tc>
      </w:tr>
      <w:tr w:rsidR="001503E5" w:rsidRPr="001503E5" w14:paraId="106A733A" w14:textId="77777777" w:rsidTr="002B75E3">
        <w:trPr>
          <w:cantSplit/>
          <w:trHeight w:val="326"/>
          <w:jc w:val="center"/>
        </w:trPr>
        <w:tc>
          <w:tcPr>
            <w:tcW w:w="1500" w:type="dxa"/>
            <w:gridSpan w:val="5"/>
            <w:vMerge/>
            <w:tcBorders>
              <w:top w:val="single" w:sz="2" w:space="0" w:color="auto"/>
              <w:left w:val="single" w:sz="2" w:space="0" w:color="auto"/>
              <w:bottom w:val="single" w:sz="2" w:space="0" w:color="auto"/>
              <w:right w:val="single" w:sz="2" w:space="0" w:color="auto"/>
            </w:tcBorders>
            <w:vAlign w:val="center"/>
            <w:hideMark/>
          </w:tcPr>
          <w:p w14:paraId="0F761F38" w14:textId="77777777" w:rsidR="00B43D12" w:rsidRPr="001503E5" w:rsidRDefault="00B43D12" w:rsidP="002B75E3">
            <w:pPr>
              <w:widowControl/>
              <w:autoSpaceDE/>
              <w:autoSpaceDN/>
              <w:adjustRightInd/>
              <w:jc w:val="left"/>
              <w:rPr>
                <w:rFonts w:cs="Arial"/>
                <w:sz w:val="12"/>
                <w:szCs w:val="12"/>
              </w:rPr>
            </w:pPr>
          </w:p>
        </w:tc>
        <w:tc>
          <w:tcPr>
            <w:tcW w:w="6173" w:type="dxa"/>
            <w:gridSpan w:val="5"/>
            <w:tcBorders>
              <w:top w:val="single" w:sz="2" w:space="0" w:color="auto"/>
              <w:left w:val="single" w:sz="2" w:space="0" w:color="auto"/>
              <w:bottom w:val="single" w:sz="2" w:space="0" w:color="auto"/>
              <w:right w:val="single" w:sz="2" w:space="0" w:color="auto"/>
            </w:tcBorders>
            <w:hideMark/>
          </w:tcPr>
          <w:p w14:paraId="4198726C" w14:textId="77777777" w:rsidR="00B43D12" w:rsidRPr="001503E5" w:rsidRDefault="00B43D12" w:rsidP="002B75E3">
            <w:pPr>
              <w:tabs>
                <w:tab w:val="left" w:pos="4176"/>
              </w:tabs>
              <w:spacing w:before="108"/>
              <w:jc w:val="left"/>
              <w:rPr>
                <w:rFonts w:cs="Arial"/>
                <w:sz w:val="20"/>
                <w:szCs w:val="20"/>
              </w:rPr>
            </w:pPr>
            <w:r w:rsidRPr="001503E5">
              <w:rPr>
                <w:rFonts w:cs="Arial"/>
                <w:sz w:val="20"/>
                <w:szCs w:val="20"/>
              </w:rPr>
              <w:t>Telephone No.:</w:t>
            </w:r>
            <w:r w:rsidRPr="001503E5">
              <w:rPr>
                <w:rFonts w:cs="Arial"/>
                <w:sz w:val="20"/>
                <w:szCs w:val="20"/>
              </w:rPr>
              <w:tab/>
              <w:t>Date:</w:t>
            </w:r>
          </w:p>
        </w:tc>
      </w:tr>
      <w:tr w:rsidR="001503E5" w:rsidRPr="001503E5" w14:paraId="1569F361" w14:textId="77777777" w:rsidTr="002B75E3">
        <w:trPr>
          <w:cantSplit/>
          <w:trHeight w:val="120"/>
          <w:jc w:val="center"/>
        </w:trPr>
        <w:tc>
          <w:tcPr>
            <w:tcW w:w="1500" w:type="dxa"/>
            <w:gridSpan w:val="5"/>
            <w:vMerge/>
            <w:tcBorders>
              <w:top w:val="single" w:sz="2" w:space="0" w:color="auto"/>
              <w:left w:val="single" w:sz="2" w:space="0" w:color="auto"/>
              <w:bottom w:val="single" w:sz="2" w:space="0" w:color="auto"/>
              <w:right w:val="single" w:sz="2" w:space="0" w:color="auto"/>
            </w:tcBorders>
            <w:vAlign w:val="center"/>
            <w:hideMark/>
          </w:tcPr>
          <w:p w14:paraId="5ED33150" w14:textId="77777777" w:rsidR="00B43D12" w:rsidRPr="001503E5" w:rsidRDefault="00B43D12" w:rsidP="002B75E3">
            <w:pPr>
              <w:widowControl/>
              <w:autoSpaceDE/>
              <w:autoSpaceDN/>
              <w:adjustRightInd/>
              <w:jc w:val="left"/>
              <w:rPr>
                <w:rFonts w:cs="Arial"/>
                <w:sz w:val="12"/>
                <w:szCs w:val="12"/>
              </w:rPr>
            </w:pPr>
          </w:p>
        </w:tc>
        <w:tc>
          <w:tcPr>
            <w:tcW w:w="6173" w:type="dxa"/>
            <w:gridSpan w:val="5"/>
            <w:tcBorders>
              <w:top w:val="single" w:sz="2" w:space="0" w:color="auto"/>
              <w:left w:val="single" w:sz="2" w:space="0" w:color="auto"/>
              <w:bottom w:val="single" w:sz="2" w:space="0" w:color="auto"/>
              <w:right w:val="single" w:sz="2" w:space="0" w:color="auto"/>
            </w:tcBorders>
          </w:tcPr>
          <w:p w14:paraId="6717C192" w14:textId="77777777" w:rsidR="00B43D12" w:rsidRPr="001503E5" w:rsidRDefault="00B43D12" w:rsidP="002B75E3">
            <w:pPr>
              <w:jc w:val="left"/>
              <w:rPr>
                <w:rFonts w:cs="Arial"/>
                <w:sz w:val="12"/>
                <w:szCs w:val="12"/>
              </w:rPr>
            </w:pPr>
          </w:p>
        </w:tc>
      </w:tr>
      <w:tr w:rsidR="001503E5" w:rsidRPr="001503E5" w14:paraId="36CDD4D0" w14:textId="77777777" w:rsidTr="002B75E3">
        <w:trPr>
          <w:trHeight w:hRule="exact" w:val="523"/>
          <w:jc w:val="center"/>
        </w:trPr>
        <w:tc>
          <w:tcPr>
            <w:tcW w:w="8506" w:type="dxa"/>
            <w:gridSpan w:val="9"/>
            <w:tcBorders>
              <w:top w:val="single" w:sz="2" w:space="0" w:color="auto"/>
              <w:left w:val="single" w:sz="2" w:space="0" w:color="auto"/>
              <w:bottom w:val="single" w:sz="2" w:space="0" w:color="auto"/>
              <w:right w:val="single" w:sz="2" w:space="0" w:color="auto"/>
            </w:tcBorders>
            <w:hideMark/>
          </w:tcPr>
          <w:p w14:paraId="1CAA94F3" w14:textId="77777777" w:rsidR="00B43D12" w:rsidRPr="001503E5" w:rsidRDefault="00B43D12" w:rsidP="002B75E3">
            <w:pPr>
              <w:spacing w:before="108" w:after="144"/>
              <w:ind w:left="72"/>
              <w:jc w:val="left"/>
              <w:rPr>
                <w:rFonts w:cs="Arial"/>
                <w:b/>
                <w:bCs/>
                <w:sz w:val="20"/>
                <w:szCs w:val="20"/>
              </w:rPr>
            </w:pPr>
            <w:r w:rsidRPr="001503E5">
              <w:rPr>
                <w:rFonts w:cs="Arial"/>
                <w:b/>
                <w:bCs/>
                <w:sz w:val="20"/>
                <w:szCs w:val="20"/>
              </w:rPr>
              <w:t>Federal Use Only:</w:t>
            </w:r>
          </w:p>
        </w:tc>
        <w:tc>
          <w:tcPr>
            <w:tcW w:w="2779" w:type="dxa"/>
            <w:tcBorders>
              <w:top w:val="single" w:sz="2" w:space="0" w:color="auto"/>
              <w:left w:val="single" w:sz="2" w:space="0" w:color="auto"/>
              <w:bottom w:val="single" w:sz="2" w:space="0" w:color="auto"/>
              <w:right w:val="single" w:sz="2" w:space="0" w:color="auto"/>
            </w:tcBorders>
            <w:hideMark/>
          </w:tcPr>
          <w:p w14:paraId="5720F768" w14:textId="77777777" w:rsidR="00B43D12" w:rsidRPr="001503E5" w:rsidRDefault="00B43D12" w:rsidP="002B75E3">
            <w:pPr>
              <w:jc w:val="left"/>
              <w:rPr>
                <w:rFonts w:ascii="Arial Narrow" w:hAnsi="Arial Narrow" w:cs="Arial Narrow"/>
                <w:sz w:val="18"/>
                <w:szCs w:val="18"/>
              </w:rPr>
            </w:pPr>
            <w:r w:rsidRPr="001503E5">
              <w:rPr>
                <w:rFonts w:ascii="Arial Narrow" w:hAnsi="Arial Narrow" w:cs="Arial Narrow"/>
                <w:sz w:val="18"/>
                <w:szCs w:val="18"/>
              </w:rPr>
              <w:t>Authorized for Local Reproduction</w:t>
            </w:r>
          </w:p>
          <w:p w14:paraId="26C03569" w14:textId="77777777" w:rsidR="00B43D12" w:rsidRPr="001503E5" w:rsidRDefault="00B43D12" w:rsidP="002B75E3">
            <w:pPr>
              <w:spacing w:before="36"/>
              <w:jc w:val="left"/>
              <w:rPr>
                <w:rFonts w:ascii="Arial Narrow" w:hAnsi="Arial Narrow" w:cs="Arial Narrow"/>
                <w:sz w:val="18"/>
                <w:szCs w:val="18"/>
              </w:rPr>
            </w:pPr>
            <w:r w:rsidRPr="001503E5">
              <w:rPr>
                <w:rFonts w:ascii="Arial Narrow" w:hAnsi="Arial Narrow" w:cs="Arial Narrow"/>
                <w:sz w:val="18"/>
                <w:szCs w:val="18"/>
              </w:rPr>
              <w:t>Standard Form LLL (Rev. 7-97)</w:t>
            </w:r>
          </w:p>
        </w:tc>
      </w:tr>
    </w:tbl>
    <w:p w14:paraId="293465E8" w14:textId="77777777" w:rsidR="00B43D12" w:rsidRPr="001503E5" w:rsidRDefault="00B43D12" w:rsidP="00B43D12">
      <w:pPr>
        <w:jc w:val="left"/>
        <w:rPr>
          <w:rFonts w:cs="Times New Roman"/>
        </w:rPr>
      </w:pPr>
    </w:p>
    <w:p w14:paraId="15DB6784" w14:textId="77777777" w:rsidR="00B43D12" w:rsidRPr="001503E5" w:rsidRDefault="00B43D12" w:rsidP="00B43D12">
      <w:pPr>
        <w:jc w:val="left"/>
        <w:rPr>
          <w:rFonts w:cs="Arial"/>
          <w:b/>
          <w:bCs/>
          <w:sz w:val="20"/>
          <w:szCs w:val="20"/>
        </w:rPr>
      </w:pPr>
      <w:r w:rsidRPr="001503E5">
        <w:rPr>
          <w:rFonts w:cs="Times New Roman"/>
        </w:rPr>
        <w:br w:type="page"/>
      </w:r>
    </w:p>
    <w:p w14:paraId="1D1EF5B7" w14:textId="77777777" w:rsidR="00B43D12" w:rsidRPr="001503E5" w:rsidRDefault="00B43D12" w:rsidP="00364AA9">
      <w:pPr>
        <w:tabs>
          <w:tab w:val="center" w:pos="5256"/>
          <w:tab w:val="left" w:pos="5760"/>
          <w:tab w:val="left" w:pos="6480"/>
          <w:tab w:val="left" w:pos="7200"/>
          <w:tab w:val="left" w:pos="7920"/>
          <w:tab w:val="left" w:pos="8640"/>
          <w:tab w:val="left" w:pos="9360"/>
          <w:tab w:val="left" w:pos="9468"/>
          <w:tab w:val="left" w:pos="10080"/>
        </w:tabs>
        <w:jc w:val="center"/>
        <w:rPr>
          <w:rFonts w:cs="Arial"/>
          <w:b/>
          <w:bCs/>
          <w:szCs w:val="22"/>
        </w:rPr>
      </w:pPr>
      <w:r w:rsidRPr="001503E5">
        <w:rPr>
          <w:rFonts w:cs="Arial"/>
          <w:b/>
          <w:bCs/>
          <w:sz w:val="20"/>
          <w:szCs w:val="20"/>
        </w:rPr>
        <w:t>REQUIREMENTS REGARDING LOBBYING ACTIVITIES ON FEDERAL AID CONTRACTS</w:t>
      </w:r>
    </w:p>
    <w:p w14:paraId="47C54140" w14:textId="77777777" w:rsidR="00B43D12" w:rsidRPr="001503E5" w:rsidRDefault="00B43D12" w:rsidP="00364A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jc w:val="center"/>
        <w:rPr>
          <w:rFonts w:cs="Arial"/>
          <w:b/>
          <w:bCs/>
          <w:szCs w:val="22"/>
        </w:rPr>
      </w:pPr>
    </w:p>
    <w:p w14:paraId="756510EF" w14:textId="412251AC" w:rsidR="00B43D12" w:rsidRPr="001503E5" w:rsidRDefault="00B43D12" w:rsidP="00364AA9">
      <w:pPr>
        <w:tabs>
          <w:tab w:val="center" w:pos="5256"/>
          <w:tab w:val="left" w:pos="5760"/>
          <w:tab w:val="left" w:pos="6480"/>
          <w:tab w:val="left" w:pos="7200"/>
          <w:tab w:val="left" w:pos="7920"/>
          <w:tab w:val="left" w:pos="8640"/>
          <w:tab w:val="left" w:pos="9360"/>
          <w:tab w:val="left" w:pos="9468"/>
          <w:tab w:val="left" w:pos="10080"/>
        </w:tabs>
        <w:ind w:left="7920" w:hanging="7920"/>
        <w:jc w:val="right"/>
        <w:rPr>
          <w:rFonts w:cs="Arial"/>
          <w:b/>
          <w:bCs/>
          <w:sz w:val="18"/>
          <w:szCs w:val="18"/>
        </w:rPr>
      </w:pPr>
      <w:r w:rsidRPr="001503E5">
        <w:rPr>
          <w:rFonts w:cs="Arial"/>
          <w:b/>
          <w:bCs/>
          <w:szCs w:val="22"/>
        </w:rPr>
        <w:t>DI</w:t>
      </w:r>
      <w:r w:rsidR="00364AA9">
        <w:rPr>
          <w:rFonts w:cs="Arial"/>
          <w:b/>
          <w:bCs/>
          <w:szCs w:val="22"/>
        </w:rPr>
        <w:t>SCLOSURE OF LOBBYING ACTIVITIES</w:t>
      </w:r>
      <w:r w:rsidR="00364AA9">
        <w:rPr>
          <w:rFonts w:cs="Arial"/>
          <w:b/>
          <w:bCs/>
          <w:szCs w:val="22"/>
        </w:rPr>
        <w:tab/>
      </w:r>
      <w:r w:rsidR="00364AA9">
        <w:rPr>
          <w:rFonts w:cs="Arial"/>
          <w:b/>
          <w:bCs/>
          <w:szCs w:val="22"/>
        </w:rPr>
        <w:tab/>
      </w:r>
      <w:r w:rsidRPr="001503E5">
        <w:rPr>
          <w:rFonts w:cs="Arial"/>
          <w:sz w:val="18"/>
          <w:szCs w:val="18"/>
        </w:rPr>
        <w:t>Approved by OMB</w:t>
      </w:r>
    </w:p>
    <w:p w14:paraId="4147951D" w14:textId="1C09ACEA" w:rsidR="00B43D12" w:rsidRPr="001503E5" w:rsidRDefault="00B43D12" w:rsidP="00364AA9">
      <w:pPr>
        <w:tabs>
          <w:tab w:val="left" w:pos="4320"/>
          <w:tab w:val="left" w:pos="4833"/>
          <w:tab w:val="center" w:pos="5256"/>
          <w:tab w:val="left" w:pos="5760"/>
          <w:tab w:val="left" w:pos="6480"/>
          <w:tab w:val="left" w:pos="7200"/>
          <w:tab w:val="left" w:pos="7920"/>
          <w:tab w:val="left" w:pos="8640"/>
          <w:tab w:val="left" w:pos="8901"/>
          <w:tab w:val="left" w:pos="9360"/>
          <w:tab w:val="left" w:pos="9468"/>
          <w:tab w:val="left" w:pos="10080"/>
        </w:tabs>
        <w:ind w:left="7920" w:hanging="7920"/>
        <w:jc w:val="right"/>
        <w:rPr>
          <w:rFonts w:cs="Arial"/>
          <w:sz w:val="18"/>
          <w:szCs w:val="18"/>
        </w:rPr>
      </w:pPr>
      <w:r w:rsidRPr="001503E5">
        <w:rPr>
          <w:rFonts w:cs="Arial"/>
          <w:sz w:val="20"/>
          <w:szCs w:val="20"/>
        </w:rPr>
        <w:t>Continuation Sheet</w:t>
      </w:r>
      <w:r w:rsidRPr="001503E5">
        <w:rPr>
          <w:rFonts w:cs="Arial"/>
          <w:sz w:val="18"/>
          <w:szCs w:val="18"/>
        </w:rPr>
        <w:tab/>
      </w:r>
      <w:r w:rsidRPr="001503E5">
        <w:rPr>
          <w:rFonts w:cs="Arial"/>
          <w:sz w:val="18"/>
          <w:szCs w:val="18"/>
        </w:rPr>
        <w:tab/>
      </w:r>
      <w:r w:rsidRPr="001503E5">
        <w:rPr>
          <w:rFonts w:cs="Arial"/>
          <w:sz w:val="18"/>
          <w:szCs w:val="18"/>
        </w:rPr>
        <w:tab/>
        <w:t>0348-0046</w:t>
      </w:r>
    </w:p>
    <w:p w14:paraId="72304FC6" w14:textId="77777777" w:rsidR="00B43D12" w:rsidRPr="001503E5" w:rsidRDefault="00B43D12" w:rsidP="00B43D1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427161C1"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r w:rsidRPr="001503E5">
        <w:rPr>
          <w:rFonts w:cs="Arial"/>
          <w:sz w:val="18"/>
          <w:szCs w:val="18"/>
        </w:rPr>
        <w:t xml:space="preserve">Reporting Entity: </w:t>
      </w:r>
      <w:r w:rsidRPr="001503E5">
        <w:rPr>
          <w:rFonts w:cs="Arial"/>
          <w:sz w:val="18"/>
          <w:szCs w:val="18"/>
          <w:u w:val="single"/>
        </w:rPr>
        <w:t xml:space="preserve">                                                                                         </w:t>
      </w:r>
      <w:r w:rsidRPr="001503E5">
        <w:rPr>
          <w:rFonts w:cs="Arial"/>
          <w:sz w:val="18"/>
          <w:szCs w:val="18"/>
        </w:rPr>
        <w:t xml:space="preserve"> Page </w:t>
      </w:r>
      <w:r w:rsidRPr="001503E5">
        <w:rPr>
          <w:rFonts w:cs="Arial"/>
          <w:sz w:val="18"/>
          <w:szCs w:val="18"/>
          <w:u w:val="single"/>
        </w:rPr>
        <w:t xml:space="preserve">                         </w:t>
      </w:r>
      <w:r w:rsidRPr="001503E5">
        <w:rPr>
          <w:rFonts w:cs="Arial"/>
          <w:sz w:val="18"/>
          <w:szCs w:val="18"/>
        </w:rPr>
        <w:t xml:space="preserve"> Of </w:t>
      </w:r>
      <w:r w:rsidRPr="001503E5">
        <w:rPr>
          <w:rFonts w:cs="Arial"/>
          <w:sz w:val="18"/>
          <w:szCs w:val="18"/>
          <w:u w:val="single"/>
        </w:rPr>
        <w:t xml:space="preserve">                                   </w:t>
      </w:r>
    </w:p>
    <w:p w14:paraId="12C008A6"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6C18927B"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05B87225"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0FFFB9DB"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6089B3D0"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1DC427AE"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0932EE05"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01E1E4F3"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5218FB6B"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23721A1B"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6B604D4E"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68829ED2"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7613D74C"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723765DC"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524B8E73"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37A4B06A"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441095CB"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4B4F6AEE"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40C612AA"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09C6D44F"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2BCB984B"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3C9E3490"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1C533E73"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408F75DA"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5AA90F40"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22BAE909"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778ACF7D"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2346EAB8"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72A75581"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18882CB4"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3B27AC2A"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7C0498A0"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57603C5E"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21F8C0EF"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5F0E620B"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45D43C4D"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7A1A3CEC"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5BA0199A" w14:textId="77777777" w:rsidR="00B43D12" w:rsidRPr="001503E5" w:rsidRDefault="00B43D12" w:rsidP="00B43D12">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28030A21" w14:textId="77777777" w:rsidR="00B43D12" w:rsidRPr="001503E5" w:rsidRDefault="00B43D12" w:rsidP="00B43D1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17A85E05" w14:textId="77777777" w:rsidR="00B43D12" w:rsidRPr="001503E5" w:rsidRDefault="00B43D12" w:rsidP="00B43D12">
      <w:pPr>
        <w:tabs>
          <w:tab w:val="center" w:pos="5256"/>
          <w:tab w:val="left" w:pos="5760"/>
          <w:tab w:val="left" w:pos="6480"/>
          <w:tab w:val="left" w:pos="7200"/>
          <w:tab w:val="left" w:pos="7920"/>
          <w:tab w:val="left" w:pos="8640"/>
          <w:tab w:val="left" w:pos="9360"/>
          <w:tab w:val="left" w:pos="9468"/>
          <w:tab w:val="left" w:pos="10080"/>
        </w:tabs>
        <w:rPr>
          <w:rFonts w:cs="Arial"/>
          <w:sz w:val="18"/>
          <w:szCs w:val="18"/>
        </w:rPr>
      </w:pPr>
      <w:r w:rsidRPr="001503E5">
        <w:rPr>
          <w:rFonts w:cs="Arial"/>
          <w:sz w:val="18"/>
          <w:szCs w:val="18"/>
        </w:rPr>
        <w:tab/>
        <w:t>Authorized for Local Reproduction - Standard Form LLL</w:t>
      </w:r>
    </w:p>
    <w:p w14:paraId="312BAAFA" w14:textId="77777777" w:rsidR="00B43D12" w:rsidRPr="00364AA9" w:rsidRDefault="00B43D12" w:rsidP="00B43D12">
      <w:pPr>
        <w:jc w:val="center"/>
        <w:rPr>
          <w:rFonts w:cs="Times New Roman"/>
        </w:rPr>
      </w:pPr>
    </w:p>
    <w:p w14:paraId="48B8D42C" w14:textId="30D64600" w:rsidR="00B43D12" w:rsidRPr="001503E5" w:rsidRDefault="00B43D12" w:rsidP="00364AA9">
      <w:pPr>
        <w:jc w:val="center"/>
        <w:rPr>
          <w:rFonts w:cs="Times New Roman"/>
          <w:b/>
        </w:rPr>
      </w:pPr>
      <w:r w:rsidRPr="001503E5">
        <w:rPr>
          <w:rFonts w:cs="Times New Roman"/>
          <w:b/>
        </w:rPr>
        <w:br w:type="page"/>
        <w:t>NON-COLLUSIVE BIDDING CERTIFICATION</w:t>
      </w:r>
    </w:p>
    <w:p w14:paraId="75B0664F" w14:textId="77777777" w:rsidR="00B43D12" w:rsidRPr="001503E5" w:rsidRDefault="00B43D12" w:rsidP="00364AA9">
      <w:pPr>
        <w:rPr>
          <w:rFonts w:cs="Times New Roman"/>
        </w:rPr>
      </w:pPr>
    </w:p>
    <w:p w14:paraId="0B51EC19" w14:textId="77777777" w:rsidR="00B43D12" w:rsidRPr="001503E5" w:rsidRDefault="00B43D12" w:rsidP="00364AA9">
      <w:pPr>
        <w:rPr>
          <w:rFonts w:cs="Times New Roman"/>
          <w:b/>
        </w:rPr>
      </w:pPr>
      <w:r w:rsidRPr="001503E5">
        <w:rPr>
          <w:rFonts w:cs="Times New Roman"/>
          <w:b/>
        </w:rPr>
        <w:t>REQUIRED BY SECTION 139-D, STATE FINANCE LAW and SECTION 103-D OF GENERAL MUNICIPAL LAW</w:t>
      </w:r>
    </w:p>
    <w:p w14:paraId="60DB373F" w14:textId="77777777" w:rsidR="00B43D12" w:rsidRPr="001503E5" w:rsidRDefault="00B43D12" w:rsidP="00364AA9">
      <w:pPr>
        <w:rPr>
          <w:rFonts w:cs="Times New Roman"/>
        </w:rPr>
      </w:pPr>
    </w:p>
    <w:p w14:paraId="54E3669E" w14:textId="77777777" w:rsidR="00B43D12" w:rsidRPr="001503E5" w:rsidRDefault="00B43D12" w:rsidP="00364AA9">
      <w:pPr>
        <w:tabs>
          <w:tab w:val="left" w:pos="360"/>
        </w:tabs>
        <w:rPr>
          <w:rFonts w:cs="Times New Roman"/>
        </w:rPr>
      </w:pPr>
      <w:r w:rsidRPr="001503E5">
        <w:rPr>
          <w:rFonts w:cs="Times New Roman"/>
        </w:rPr>
        <w:t>A.</w:t>
      </w:r>
      <w:r w:rsidRPr="001503E5">
        <w:rPr>
          <w:rFonts w:cs="Times New Roman"/>
        </w:rPr>
        <w:tab/>
        <w:t>Every bid herein made to the City of Rochester, the state or any public department, agency, or official thereof, where competitive bidding is required by statute, rule or regulation, for work or services performed, or to be performed or goods sold or to be sold, shall contain the following statement subscribed by the Bidder and affirmed by such Bidder as true under the penalties of perjury:</w:t>
      </w:r>
    </w:p>
    <w:p w14:paraId="32E4A978" w14:textId="77777777" w:rsidR="00B43D12" w:rsidRPr="001503E5" w:rsidRDefault="00B43D12" w:rsidP="00364AA9">
      <w:pPr>
        <w:rPr>
          <w:rFonts w:cs="Times New Roman"/>
        </w:rPr>
      </w:pPr>
    </w:p>
    <w:p w14:paraId="094633EB" w14:textId="77777777" w:rsidR="00B43D12" w:rsidRPr="001503E5" w:rsidRDefault="00B43D12" w:rsidP="00364AA9">
      <w:pPr>
        <w:rPr>
          <w:rFonts w:cs="Times New Roman"/>
        </w:rPr>
      </w:pPr>
      <w:r w:rsidRPr="001503E5">
        <w:rPr>
          <w:rFonts w:cs="Times New Roman"/>
        </w:rPr>
        <w:t>Non-collusive Bidding Certification.</w:t>
      </w:r>
    </w:p>
    <w:p w14:paraId="6542713F" w14:textId="77777777" w:rsidR="00B43D12" w:rsidRPr="001503E5" w:rsidRDefault="00B43D12" w:rsidP="00364AA9">
      <w:pPr>
        <w:rPr>
          <w:rFonts w:cs="Times New Roman"/>
        </w:rPr>
      </w:pPr>
    </w:p>
    <w:p w14:paraId="40FF648A" w14:textId="77777777" w:rsidR="00B43D12" w:rsidRPr="001503E5" w:rsidRDefault="00B43D12" w:rsidP="00364AA9">
      <w:pPr>
        <w:ind w:left="360"/>
        <w:rPr>
          <w:rFonts w:cs="Times New Roman"/>
        </w:rPr>
      </w:pPr>
      <w:r w:rsidRPr="001503E5">
        <w:rPr>
          <w:rFonts w:cs="Times New Roman"/>
        </w:rPr>
        <w:t>(1)  By submission of this bid, each Bidder and each person signing on behalf of the Bidder certifies, and in the case of a joint bid each party thereto certifies, as to its own organization, under penalty of perjury, that to the best of their knowledge and belief:</w:t>
      </w:r>
    </w:p>
    <w:p w14:paraId="20C0D621" w14:textId="77777777" w:rsidR="00B43D12" w:rsidRPr="001503E5" w:rsidRDefault="00B43D12" w:rsidP="00364AA9">
      <w:pPr>
        <w:rPr>
          <w:rFonts w:cs="Times New Roman"/>
        </w:rPr>
      </w:pPr>
    </w:p>
    <w:p w14:paraId="20E37B38" w14:textId="77777777" w:rsidR="00B43D12" w:rsidRPr="001503E5" w:rsidRDefault="00B43D12" w:rsidP="00364AA9">
      <w:pPr>
        <w:ind w:left="810"/>
        <w:rPr>
          <w:rFonts w:cs="Times New Roman"/>
        </w:rPr>
      </w:pPr>
      <w:r w:rsidRPr="001503E5">
        <w:rPr>
          <w:rFonts w:cs="Times New Roman"/>
        </w:rPr>
        <w:t>(i)  The prices in this bid have been arrived at independently without collusion, consultation, communication, or agreement, for the purpose of restricting competition, as to any matter relating to such prices with any other Bidder or with any competitor;</w:t>
      </w:r>
    </w:p>
    <w:p w14:paraId="51FAD4E8" w14:textId="77777777" w:rsidR="00B43D12" w:rsidRPr="001503E5" w:rsidRDefault="00B43D12" w:rsidP="00364AA9">
      <w:pPr>
        <w:ind w:left="810"/>
        <w:rPr>
          <w:rFonts w:cs="Times New Roman"/>
        </w:rPr>
      </w:pPr>
    </w:p>
    <w:p w14:paraId="1EC69FA6" w14:textId="77777777" w:rsidR="00B43D12" w:rsidRPr="001503E5" w:rsidRDefault="00B43D12" w:rsidP="00364AA9">
      <w:pPr>
        <w:ind w:left="810"/>
        <w:rPr>
          <w:rFonts w:cs="Times New Roman"/>
        </w:rPr>
      </w:pPr>
      <w:r w:rsidRPr="001503E5">
        <w:rPr>
          <w:rFonts w:cs="Times New Roman"/>
        </w:rPr>
        <w:t>(ii)  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44E77534" w14:textId="77777777" w:rsidR="00B43D12" w:rsidRPr="001503E5" w:rsidRDefault="00B43D12" w:rsidP="00364AA9">
      <w:pPr>
        <w:ind w:left="810"/>
        <w:rPr>
          <w:rFonts w:cs="Times New Roman"/>
        </w:rPr>
      </w:pPr>
    </w:p>
    <w:p w14:paraId="7E8813D1" w14:textId="77777777" w:rsidR="00B43D12" w:rsidRPr="001503E5" w:rsidRDefault="00B43D12" w:rsidP="00364AA9">
      <w:pPr>
        <w:ind w:left="810"/>
        <w:rPr>
          <w:rFonts w:cs="Times New Roman"/>
        </w:rPr>
      </w:pPr>
      <w:r w:rsidRPr="001503E5">
        <w:rPr>
          <w:rFonts w:cs="Times New Roman"/>
        </w:rPr>
        <w:t>(iii)  No attempt has been made or will be made by the Bidder to induce any other person, partnership or corporation, to submit or not to submit a bid for the purpose of restricting competition.</w:t>
      </w:r>
    </w:p>
    <w:p w14:paraId="456D4784" w14:textId="77777777" w:rsidR="00B43D12" w:rsidRPr="001503E5" w:rsidRDefault="00B43D12" w:rsidP="00364AA9">
      <w:pPr>
        <w:rPr>
          <w:rFonts w:cs="Times New Roman"/>
        </w:rPr>
      </w:pPr>
    </w:p>
    <w:p w14:paraId="0C5D5FE8" w14:textId="77777777" w:rsidR="00B43D12" w:rsidRPr="001503E5" w:rsidRDefault="00B43D12" w:rsidP="00364AA9">
      <w:pPr>
        <w:ind w:left="450"/>
        <w:rPr>
          <w:rFonts w:cs="Times New Roman"/>
        </w:rPr>
      </w:pPr>
      <w:r w:rsidRPr="001503E5">
        <w:rPr>
          <w:rFonts w:cs="Times New Roman"/>
        </w:rPr>
        <w:t>(2)  A bid shall not be considered for award nor shall any award be made where (1) (i) (ii) and (iii) above have not been complied with; provided however, that if in any case the Bidder cannot make the foregoing certification, the Bidder shall so state and shall furnish with the bid a signed statement which sets forth in detail the reasons therefore.</w:t>
      </w:r>
    </w:p>
    <w:p w14:paraId="75350FA9" w14:textId="77777777" w:rsidR="00B43D12" w:rsidRPr="001503E5" w:rsidRDefault="00B43D12" w:rsidP="00364AA9">
      <w:pPr>
        <w:rPr>
          <w:rFonts w:cs="Times New Roman"/>
        </w:rPr>
      </w:pPr>
    </w:p>
    <w:p w14:paraId="0FA6B212" w14:textId="77777777" w:rsidR="00B43D12" w:rsidRPr="001503E5" w:rsidRDefault="00B43D12" w:rsidP="00364AA9">
      <w:pPr>
        <w:rPr>
          <w:rFonts w:cs="Times New Roman"/>
        </w:rPr>
      </w:pPr>
      <w:r w:rsidRPr="001503E5">
        <w:rPr>
          <w:rFonts w:cs="Times New Roman"/>
        </w:rPr>
        <w:t>Where (1) (i) (ii) and (iii) above have not been complied with, the bid shall not be considered for award nor shall any award be made unless the head of the purchasing unit of the City of Rochester to which the bid is made, or the designee, determines that such disclosure was not made for the purpose of restricting competition.</w:t>
      </w:r>
    </w:p>
    <w:p w14:paraId="090A10C5" w14:textId="77777777" w:rsidR="00B43D12" w:rsidRPr="001503E5" w:rsidRDefault="00B43D12" w:rsidP="00364AA9">
      <w:pPr>
        <w:rPr>
          <w:rFonts w:cs="Times New Roman"/>
        </w:rPr>
      </w:pPr>
    </w:p>
    <w:p w14:paraId="6231F9D4" w14:textId="77777777" w:rsidR="00B43D12" w:rsidRPr="001503E5" w:rsidRDefault="00B43D12" w:rsidP="00364AA9">
      <w:pPr>
        <w:rPr>
          <w:rFonts w:cs="Times New Roman"/>
        </w:rPr>
      </w:pPr>
      <w:r w:rsidRPr="001503E5">
        <w:rPr>
          <w:rFonts w:cs="Times New Roman"/>
        </w:rPr>
        <w:t>The fact that a Bidder:  (a) has published price lists, rates, or tariffs covering items being procured; (b) has informed prospective customers of proposed or pending publication of new or revised price lists for such items; or (c) has sold the same items to other customers at the same prices being bid, does not constitute, without more, a disclosure within the meaning of subparagraph A (1).</w:t>
      </w:r>
    </w:p>
    <w:p w14:paraId="324A36EC" w14:textId="77777777" w:rsidR="00B43D12" w:rsidRPr="001503E5" w:rsidRDefault="00B43D12" w:rsidP="00364AA9">
      <w:pPr>
        <w:rPr>
          <w:rFonts w:cs="Times New Roman"/>
        </w:rPr>
      </w:pPr>
    </w:p>
    <w:p w14:paraId="6429CDB4" w14:textId="77777777" w:rsidR="00B43D12" w:rsidRPr="001503E5" w:rsidRDefault="00B43D12" w:rsidP="00364AA9">
      <w:pPr>
        <w:rPr>
          <w:rFonts w:cs="Times New Roman"/>
        </w:rPr>
      </w:pPr>
      <w:r w:rsidRPr="001503E5">
        <w:rPr>
          <w:rFonts w:cs="Times New Roman"/>
        </w:rPr>
        <w:t>B.  Any bid hereafter made to the City of Rochester, the state or any public department, agency, or official thereof, by a corporate Bidder for work or services performed or to be performed, or goods sold or to be sold, where competitive bidding is required by statute, rule or regulation, and where such bid contains the certification referred to herein, shall be deemed to have been authorized by the Board of Directors of the Bidder and such authorization shall be deemed to include the signing and submission of the bid, and the inclusion therein of the certificate as to non-collusion as the act and deed of the corporation.</w:t>
      </w:r>
    </w:p>
    <w:p w14:paraId="3BE7DB1C" w14:textId="77777777" w:rsidR="00B43D12" w:rsidRPr="001503E5" w:rsidRDefault="00B43D12" w:rsidP="00364AA9">
      <w:pPr>
        <w:rPr>
          <w:rFonts w:cs="Times New Roman"/>
        </w:rPr>
      </w:pPr>
    </w:p>
    <w:p w14:paraId="32C567A8" w14:textId="77777777" w:rsidR="00B43D12" w:rsidRPr="001503E5" w:rsidRDefault="00B43D12" w:rsidP="00364AA9">
      <w:pPr>
        <w:rPr>
          <w:rFonts w:cs="Times New Roman"/>
          <w:b/>
        </w:rPr>
      </w:pPr>
      <w:r w:rsidRPr="001503E5">
        <w:rPr>
          <w:rFonts w:cs="Times New Roman"/>
        </w:rPr>
        <w:br w:type="page"/>
      </w:r>
      <w:r w:rsidRPr="001503E5">
        <w:rPr>
          <w:rFonts w:cs="Times New Roman"/>
          <w:b/>
        </w:rPr>
        <w:t>REQUIRED BY TITLE 23, U. S. CODE, AND SECTION 112.  A NON-COLLUSIVE BIDDING CERTIFICATION MUST BE INCLUDED IN EVERY BID PROPOSAL REGARDLESS OF WHETHER NYSDOT SPECIFICATIONS OR LOCAL SPECIFICATIONS ARE USED.</w:t>
      </w:r>
    </w:p>
    <w:p w14:paraId="5A2655C5" w14:textId="77777777" w:rsidR="00B43D12" w:rsidRPr="001503E5" w:rsidRDefault="00B43D12" w:rsidP="00364AA9">
      <w:pPr>
        <w:rPr>
          <w:rFonts w:cs="Times New Roman"/>
        </w:rPr>
      </w:pPr>
    </w:p>
    <w:p w14:paraId="0BB55A2F" w14:textId="77777777" w:rsidR="00B43D12" w:rsidRPr="001503E5" w:rsidRDefault="00B43D12" w:rsidP="00364AA9">
      <w:pPr>
        <w:rPr>
          <w:rFonts w:cs="Times New Roman"/>
        </w:rPr>
      </w:pPr>
      <w:r w:rsidRPr="001503E5">
        <w:rPr>
          <w:rFonts w:cs="Times New Roman"/>
        </w:rPr>
        <w:t>(A) 2</w:t>
      </w:r>
    </w:p>
    <w:p w14:paraId="47517AF7" w14:textId="47B9A0D4" w:rsidR="00B43D12" w:rsidRPr="001503E5" w:rsidRDefault="00B43D12" w:rsidP="00364AA9">
      <w:pPr>
        <w:rPr>
          <w:rFonts w:cs="Times New Roman"/>
        </w:rPr>
      </w:pPr>
      <w:r w:rsidRPr="001503E5">
        <w:rPr>
          <w:rFonts w:cs="Times New Roman"/>
        </w:rPr>
        <w:t xml:space="preserve">"By submission of this bid, the </w:t>
      </w:r>
      <w:r w:rsidR="00325E64">
        <w:rPr>
          <w:rFonts w:cs="Times New Roman"/>
        </w:rPr>
        <w:t>Bidder</w:t>
      </w:r>
      <w:r w:rsidRPr="001503E5">
        <w:rPr>
          <w:rFonts w:cs="Times New Roman"/>
        </w:rPr>
        <w:t xml:space="preserve"> does hereby tender to the Owner this sworn statement pursuant to Section 1128 of Title 23, U. S. Code-Highways and does hereby certify, in conformance with said Section 112 of Title 23, U. S. Code-Highways that the said Contractor has not, either directly or indirectly, entered into any agreement, participated in any collusion, or otherwise taken any action in restraint of free competitive bidding in connection with the above contract."</w:t>
      </w:r>
    </w:p>
    <w:p w14:paraId="1BE730EC" w14:textId="77777777" w:rsidR="00B43D12" w:rsidRPr="001503E5" w:rsidRDefault="00B43D12" w:rsidP="00B43D12">
      <w:pPr>
        <w:jc w:val="center"/>
        <w:rPr>
          <w:rFonts w:cs="Times New Roman"/>
          <w:b/>
        </w:rPr>
      </w:pPr>
    </w:p>
    <w:p w14:paraId="0F4C8363" w14:textId="77777777" w:rsidR="00B43D12" w:rsidRPr="001503E5" w:rsidRDefault="00B43D12" w:rsidP="00364AA9">
      <w:pPr>
        <w:jc w:val="center"/>
        <w:rPr>
          <w:rFonts w:cs="Times New Roman"/>
          <w:b/>
        </w:rPr>
      </w:pPr>
      <w:r w:rsidRPr="001503E5">
        <w:rPr>
          <w:rFonts w:cs="Times New Roman"/>
          <w:b/>
        </w:rPr>
        <w:t>REQUIRED BY TITLE 49, CFR, VOLUME 1, SUBTITLE A, PART 29</w:t>
      </w:r>
    </w:p>
    <w:p w14:paraId="0559228B" w14:textId="77777777" w:rsidR="00B43D12" w:rsidRPr="001503E5" w:rsidRDefault="00B43D12" w:rsidP="00B43D12">
      <w:pPr>
        <w:jc w:val="left"/>
        <w:rPr>
          <w:rFonts w:cs="Times New Roman"/>
        </w:rPr>
      </w:pPr>
    </w:p>
    <w:p w14:paraId="478EDD1A" w14:textId="77777777" w:rsidR="00B43D12" w:rsidRPr="001503E5" w:rsidRDefault="00B43D12" w:rsidP="00364AA9">
      <w:pPr>
        <w:rPr>
          <w:rFonts w:cs="Times New Roman"/>
        </w:rPr>
      </w:pPr>
      <w:r w:rsidRPr="001503E5">
        <w:rPr>
          <w:rFonts w:cs="Times New Roman"/>
        </w:rPr>
        <w:t>"The signatory to the proposal, being duly sworn, certifies that, EXCEPT AS NOTED BELOW, his/her company and any person associated therewith in the capacity of owner, partner, director, officer, or major stockholder (of five percent or more ownership):</w:t>
      </w:r>
    </w:p>
    <w:p w14:paraId="4EC50789" w14:textId="77777777" w:rsidR="00B43D12" w:rsidRPr="001503E5" w:rsidRDefault="00B43D12" w:rsidP="00364AA9">
      <w:pPr>
        <w:rPr>
          <w:rFonts w:cs="Times New Roman"/>
        </w:rPr>
      </w:pPr>
    </w:p>
    <w:p w14:paraId="77BEEB7B" w14:textId="77777777" w:rsidR="00B43D12" w:rsidRPr="001503E5" w:rsidRDefault="00B43D12" w:rsidP="00364AA9">
      <w:pPr>
        <w:rPr>
          <w:rFonts w:cs="Times New Roman"/>
        </w:rPr>
      </w:pPr>
      <w:r w:rsidRPr="001503E5">
        <w:rPr>
          <w:rFonts w:cs="Times New Roman"/>
        </w:rPr>
        <w:t>1.</w:t>
      </w:r>
      <w:r w:rsidRPr="001503E5">
        <w:rPr>
          <w:rFonts w:cs="Times New Roman"/>
        </w:rPr>
        <w:tab/>
        <w:t>Is not currently under suspension, debarment, voluntary exclusion, or determination of ineligibility by any Federal agency;</w:t>
      </w:r>
    </w:p>
    <w:p w14:paraId="725CD048" w14:textId="77777777" w:rsidR="00B43D12" w:rsidRPr="001503E5" w:rsidRDefault="00B43D12" w:rsidP="00364AA9">
      <w:pPr>
        <w:rPr>
          <w:rFonts w:cs="Times New Roman"/>
        </w:rPr>
      </w:pPr>
    </w:p>
    <w:p w14:paraId="6DAF4B12" w14:textId="77777777" w:rsidR="00B43D12" w:rsidRPr="001503E5" w:rsidRDefault="00B43D12" w:rsidP="00364AA9">
      <w:pPr>
        <w:rPr>
          <w:rFonts w:cs="Times New Roman"/>
        </w:rPr>
      </w:pPr>
      <w:r w:rsidRPr="001503E5">
        <w:rPr>
          <w:rFonts w:cs="Times New Roman"/>
        </w:rPr>
        <w:t>2.</w:t>
      </w:r>
      <w:r w:rsidRPr="001503E5">
        <w:rPr>
          <w:rFonts w:cs="Times New Roman"/>
        </w:rPr>
        <w:tab/>
        <w:t>Has not been suspended, debarred, voluntarily excluded, or determined ineligible by any Federal agency within the past three years;</w:t>
      </w:r>
    </w:p>
    <w:p w14:paraId="78DFE78C" w14:textId="77777777" w:rsidR="00B43D12" w:rsidRPr="001503E5" w:rsidRDefault="00B43D12" w:rsidP="00364AA9">
      <w:pPr>
        <w:rPr>
          <w:rFonts w:cs="Times New Roman"/>
        </w:rPr>
      </w:pPr>
    </w:p>
    <w:p w14:paraId="40C2E95C" w14:textId="7FAA43A9" w:rsidR="00B43D12" w:rsidRPr="001503E5" w:rsidRDefault="00B43D12" w:rsidP="00364AA9">
      <w:pPr>
        <w:rPr>
          <w:rFonts w:cs="Times New Roman"/>
        </w:rPr>
      </w:pPr>
      <w:r w:rsidRPr="001503E5">
        <w:rPr>
          <w:rFonts w:cs="Times New Roman"/>
        </w:rPr>
        <w:t>3.</w:t>
      </w:r>
      <w:r w:rsidRPr="001503E5">
        <w:rPr>
          <w:rFonts w:cs="Times New Roman"/>
        </w:rPr>
        <w:tab/>
        <w:t xml:space="preserve">Does not have a proposed debarment pending; </w:t>
      </w:r>
      <w:r w:rsidR="00364AA9">
        <w:rPr>
          <w:rFonts w:cs="Times New Roman"/>
        </w:rPr>
        <w:t xml:space="preserve"> </w:t>
      </w:r>
      <w:r w:rsidRPr="001503E5">
        <w:rPr>
          <w:rFonts w:cs="Times New Roman"/>
        </w:rPr>
        <w:t>and</w:t>
      </w:r>
    </w:p>
    <w:p w14:paraId="107F3FDF" w14:textId="77777777" w:rsidR="00B43D12" w:rsidRPr="001503E5" w:rsidRDefault="00B43D12" w:rsidP="00364AA9">
      <w:pPr>
        <w:rPr>
          <w:rFonts w:cs="Times New Roman"/>
        </w:rPr>
      </w:pPr>
    </w:p>
    <w:p w14:paraId="7CC2127E" w14:textId="77777777" w:rsidR="00B43D12" w:rsidRPr="001503E5" w:rsidRDefault="00B43D12" w:rsidP="00364AA9">
      <w:pPr>
        <w:rPr>
          <w:rFonts w:cs="Times New Roman"/>
        </w:rPr>
      </w:pPr>
      <w:r w:rsidRPr="001503E5">
        <w:rPr>
          <w:rFonts w:cs="Times New Roman"/>
        </w:rPr>
        <w:t>4.</w:t>
      </w:r>
      <w:r w:rsidRPr="001503E5">
        <w:rPr>
          <w:rFonts w:cs="Times New Roman"/>
        </w:rPr>
        <w:tab/>
        <w:t>Has not been indicted, convicted, or had a civil judgment rendered against it by a court of competent jurisdiction in any matter involving fraud or official misconduct within the past three years.</w:t>
      </w:r>
    </w:p>
    <w:p w14:paraId="3C4C6CBA" w14:textId="77777777" w:rsidR="00B43D12" w:rsidRPr="001503E5" w:rsidRDefault="00B43D12" w:rsidP="00364AA9">
      <w:pPr>
        <w:rPr>
          <w:rFonts w:cs="Times New Roman"/>
        </w:rPr>
      </w:pPr>
    </w:p>
    <w:p w14:paraId="5AF3E646" w14:textId="77777777" w:rsidR="00B43D12" w:rsidRPr="001503E5" w:rsidRDefault="00B43D12" w:rsidP="00364AA9">
      <w:pPr>
        <w:rPr>
          <w:rFonts w:cs="Times New Roman"/>
        </w:rPr>
      </w:pPr>
      <w:r w:rsidRPr="001503E5">
        <w:rPr>
          <w:rFonts w:cs="Times New Roman"/>
        </w:rPr>
        <w:t>EXCEPTIONS:  The Contractor should list any relevant information, attaching additional sheets to the proposal if necessary.  (Exceptions will not necessarily result in disapproval, but will be considered in determining responsibility.  For any exception noted, the Contractor should indicate to whom it applies, the initiating agency, and the dates of actions.  Providing false information may result in criminal prosecution or administrative sanctions).</w:t>
      </w:r>
    </w:p>
    <w:p w14:paraId="48CD8BCD" w14:textId="77777777" w:rsidR="00B43D12" w:rsidRPr="001503E5" w:rsidRDefault="00B43D12" w:rsidP="00364AA9">
      <w:pPr>
        <w:rPr>
          <w:rFonts w:cs="Times New Roman"/>
        </w:rPr>
      </w:pPr>
    </w:p>
    <w:p w14:paraId="59D5E8F0" w14:textId="77777777" w:rsidR="00B43D12" w:rsidRPr="001503E5" w:rsidRDefault="00B43D12" w:rsidP="00364AA9">
      <w:pPr>
        <w:rPr>
          <w:rFonts w:cs="Times New Roman"/>
          <w:b/>
        </w:rPr>
      </w:pPr>
      <w:r w:rsidRPr="001503E5">
        <w:rPr>
          <w:rFonts w:cs="Times New Roman"/>
        </w:rPr>
        <w:br w:type="page"/>
      </w:r>
      <w:r w:rsidRPr="001503E5">
        <w:rPr>
          <w:rFonts w:cs="Times New Roman"/>
          <w:b/>
        </w:rPr>
        <w:t>THE FOLLOWING PAGES ARE THE REQUIRED CERTIFICATION REGARDING NON-COLLUSIVE BIDDING PROCEDURES AND THE CONTRACTOR'S ELIGIBILITY TO SUBMIT A BID UNDER FEDERAL LAW.  THE LAST PAGE IS A GENERAL BIDDER INFORMATION FORM.   BY SIGNING ONE OF THESE CERTIFICATIONS, THE CONTRACTOR CERTIFIES THAT HE UNDERSTANDS AND AGREES TO BE BOUND BY THE PROVISIONS OF THE FOLLOWING LAWS:</w:t>
      </w:r>
    </w:p>
    <w:p w14:paraId="7E563366" w14:textId="77777777" w:rsidR="00B43D12" w:rsidRPr="001503E5" w:rsidRDefault="00B43D12" w:rsidP="00364AA9">
      <w:pPr>
        <w:rPr>
          <w:rFonts w:cs="Times New Roman"/>
        </w:rPr>
      </w:pPr>
    </w:p>
    <w:p w14:paraId="4BFEC5B1" w14:textId="77777777" w:rsidR="00B43D12" w:rsidRPr="001503E5" w:rsidRDefault="00B43D12" w:rsidP="00364AA9">
      <w:pPr>
        <w:rPr>
          <w:rFonts w:cs="Times New Roman"/>
        </w:rPr>
      </w:pPr>
      <w:r w:rsidRPr="001503E5">
        <w:rPr>
          <w:rFonts w:cs="Times New Roman"/>
        </w:rPr>
        <w:t>1.  NEW YORK STATE FINANCE LAW, ARTICLE 9, SECTION 139-d</w:t>
      </w:r>
    </w:p>
    <w:p w14:paraId="07F2F809" w14:textId="77777777" w:rsidR="00B43D12" w:rsidRPr="001503E5" w:rsidRDefault="00B43D12" w:rsidP="00364AA9">
      <w:pPr>
        <w:rPr>
          <w:rFonts w:cs="Times New Roman"/>
        </w:rPr>
      </w:pPr>
    </w:p>
    <w:p w14:paraId="0F2237DB" w14:textId="77777777" w:rsidR="00B43D12" w:rsidRPr="001503E5" w:rsidRDefault="00B43D12" w:rsidP="00364AA9">
      <w:pPr>
        <w:rPr>
          <w:rFonts w:cs="Times New Roman"/>
        </w:rPr>
      </w:pPr>
      <w:r w:rsidRPr="001503E5">
        <w:rPr>
          <w:rFonts w:cs="Times New Roman"/>
        </w:rPr>
        <w:t>2.  TITLE 49, CFR, PART 29</w:t>
      </w:r>
    </w:p>
    <w:p w14:paraId="2EC58415" w14:textId="77777777" w:rsidR="00B43D12" w:rsidRPr="001503E5" w:rsidRDefault="00B43D12" w:rsidP="00364AA9">
      <w:pPr>
        <w:rPr>
          <w:rFonts w:cs="Times New Roman"/>
        </w:rPr>
      </w:pPr>
    </w:p>
    <w:p w14:paraId="6A68E3F5" w14:textId="77777777" w:rsidR="00B43D12" w:rsidRPr="001503E5" w:rsidRDefault="00B43D12" w:rsidP="00364AA9">
      <w:pPr>
        <w:rPr>
          <w:rFonts w:cs="Times New Roman"/>
        </w:rPr>
      </w:pPr>
      <w:r w:rsidRPr="001503E5">
        <w:rPr>
          <w:rFonts w:cs="Times New Roman"/>
        </w:rPr>
        <w:t>3.  TITLE 23, U. S. CODE-HIGHWAYS, SECTION 112</w:t>
      </w:r>
    </w:p>
    <w:p w14:paraId="54FE0F09" w14:textId="77777777" w:rsidR="00B43D12" w:rsidRPr="001503E5" w:rsidRDefault="00B43D12" w:rsidP="00364AA9">
      <w:pPr>
        <w:rPr>
          <w:rFonts w:cs="Times New Roman"/>
        </w:rPr>
      </w:pPr>
    </w:p>
    <w:p w14:paraId="3193AEBA" w14:textId="77777777" w:rsidR="00B43D12" w:rsidRPr="001503E5" w:rsidRDefault="00B43D12" w:rsidP="00364AA9">
      <w:pPr>
        <w:rPr>
          <w:rFonts w:cs="Times New Roman"/>
        </w:rPr>
      </w:pPr>
      <w:r w:rsidRPr="001503E5">
        <w:rPr>
          <w:rFonts w:cs="Times New Roman"/>
        </w:rPr>
        <w:t>THE CONTRACTOR SHOULD CHOOSE THE APPROPRIATE NOTARIZATION WHICH CORRESPONDS TO THE TYPE OF COMPANY (SOLE PROPRIETORSHIP, PARTNERSHIP, OR CORPORATION) THAT HE/SHE REPRESENTS OR IS AFFILIATED WITH.  ALL BIDDERS SHOULD FILL OUT THE APPROPRIATE SECTION OF THE BIDDER INFORMATION SHEET.</w:t>
      </w:r>
    </w:p>
    <w:p w14:paraId="09A2E2FA" w14:textId="77777777" w:rsidR="00B43D12" w:rsidRPr="001503E5" w:rsidRDefault="00B43D12" w:rsidP="00364AA9">
      <w:pPr>
        <w:rPr>
          <w:rFonts w:cs="Times New Roman"/>
        </w:rPr>
      </w:pPr>
      <w:r w:rsidRPr="001503E5">
        <w:rPr>
          <w:rFonts w:cs="Times New Roman"/>
        </w:rPr>
        <w:t xml:space="preserve"> </w:t>
      </w:r>
    </w:p>
    <w:p w14:paraId="48EA3649" w14:textId="77777777" w:rsidR="00B43D12" w:rsidRPr="001503E5" w:rsidRDefault="00B43D12" w:rsidP="00364AA9">
      <w:pPr>
        <w:rPr>
          <w:rFonts w:cs="Times New Roman"/>
        </w:rPr>
      </w:pPr>
      <w:r w:rsidRPr="001503E5">
        <w:rPr>
          <w:rFonts w:cs="Times New Roman"/>
        </w:rPr>
        <w:t>BY EXECUTING THIS DOCUMENT, THE CONTRACTOR AGREES TO:</w:t>
      </w:r>
    </w:p>
    <w:p w14:paraId="5C316177" w14:textId="77777777" w:rsidR="00B43D12" w:rsidRPr="001503E5" w:rsidRDefault="00B43D12" w:rsidP="00364AA9">
      <w:pPr>
        <w:rPr>
          <w:rFonts w:cs="Times New Roman"/>
        </w:rPr>
      </w:pPr>
    </w:p>
    <w:p w14:paraId="6D74EEFD" w14:textId="3364CF5A" w:rsidR="00B43D12" w:rsidRPr="001503E5" w:rsidRDefault="00B43D12" w:rsidP="00364AA9">
      <w:pPr>
        <w:rPr>
          <w:rFonts w:cs="Times New Roman"/>
        </w:rPr>
      </w:pPr>
      <w:r w:rsidRPr="001503E5">
        <w:rPr>
          <w:rFonts w:cs="Times New Roman"/>
        </w:rPr>
        <w:t>1.</w:t>
      </w:r>
      <w:r w:rsidRPr="001503E5">
        <w:rPr>
          <w:rFonts w:cs="Times New Roman"/>
        </w:rPr>
        <w:tab/>
        <w:t xml:space="preserve">Perform all work listed in accordance with the Contract Documents at the unit prices bid; subject to the provisions of Section 104 -04, Standard Specifications, Construction and Materials, published by the New York State Department of Transportation, </w:t>
      </w:r>
      <w:r w:rsidR="00A94001">
        <w:rPr>
          <w:rFonts w:cs="Times New Roman"/>
        </w:rPr>
        <w:t>current edition</w:t>
      </w:r>
      <w:r w:rsidRPr="001503E5">
        <w:rPr>
          <w:rFonts w:cs="Times New Roman"/>
        </w:rPr>
        <w:t>, if applicable;</w:t>
      </w:r>
    </w:p>
    <w:p w14:paraId="3A015B2B" w14:textId="77777777" w:rsidR="00B43D12" w:rsidRPr="001503E5" w:rsidRDefault="00B43D12" w:rsidP="00364AA9">
      <w:pPr>
        <w:rPr>
          <w:rFonts w:cs="Times New Roman"/>
        </w:rPr>
      </w:pPr>
    </w:p>
    <w:p w14:paraId="611352D1" w14:textId="77777777" w:rsidR="00B43D12" w:rsidRPr="001503E5" w:rsidRDefault="00B43D12" w:rsidP="00364AA9">
      <w:pPr>
        <w:rPr>
          <w:rFonts w:cs="Times New Roman"/>
        </w:rPr>
      </w:pPr>
      <w:r w:rsidRPr="001503E5">
        <w:rPr>
          <w:rFonts w:cs="Times New Roman"/>
        </w:rPr>
        <w:t>2.</w:t>
      </w:r>
      <w:r w:rsidRPr="001503E5">
        <w:rPr>
          <w:rFonts w:cs="Times New Roman"/>
        </w:rPr>
        <w:tab/>
        <w:t>All the terms and conditions of the non-collusive bidding certifications required by Section 139-d of the State Finance Law, and Section 112, Title 23, U.S. Code;</w:t>
      </w:r>
    </w:p>
    <w:p w14:paraId="3D5CFFBB" w14:textId="77777777" w:rsidR="00B43D12" w:rsidRPr="001503E5" w:rsidRDefault="00B43D12" w:rsidP="00364AA9">
      <w:pPr>
        <w:rPr>
          <w:rFonts w:cs="Times New Roman"/>
        </w:rPr>
      </w:pPr>
    </w:p>
    <w:p w14:paraId="33CB80AD" w14:textId="77777777" w:rsidR="00B43D12" w:rsidRPr="001503E5" w:rsidRDefault="00B43D12" w:rsidP="00364AA9">
      <w:pPr>
        <w:rPr>
          <w:rFonts w:cs="Times New Roman"/>
        </w:rPr>
      </w:pPr>
      <w:r w:rsidRPr="001503E5">
        <w:rPr>
          <w:rFonts w:cs="Times New Roman"/>
        </w:rPr>
        <w:t>3.</w:t>
      </w:r>
      <w:r w:rsidRPr="001503E5">
        <w:rPr>
          <w:rFonts w:cs="Times New Roman"/>
        </w:rPr>
        <w:tab/>
        <w:t>Certification of Specialty Items category selected, if contained in this proposal;</w:t>
      </w:r>
    </w:p>
    <w:p w14:paraId="21143B3A" w14:textId="77777777" w:rsidR="00B43D12" w:rsidRPr="001503E5" w:rsidRDefault="00B43D12" w:rsidP="00364AA9">
      <w:pPr>
        <w:rPr>
          <w:rFonts w:cs="Times New Roman"/>
        </w:rPr>
      </w:pPr>
    </w:p>
    <w:p w14:paraId="2030D366" w14:textId="77777777" w:rsidR="00B43D12" w:rsidRPr="001503E5" w:rsidRDefault="00B43D12" w:rsidP="00364AA9">
      <w:pPr>
        <w:rPr>
          <w:rFonts w:cs="Times New Roman"/>
        </w:rPr>
      </w:pPr>
      <w:r w:rsidRPr="001503E5">
        <w:rPr>
          <w:rFonts w:cs="Times New Roman"/>
        </w:rPr>
        <w:t>4.</w:t>
      </w:r>
      <w:r w:rsidRPr="001503E5">
        <w:rPr>
          <w:rFonts w:cs="Times New Roman"/>
        </w:rPr>
        <w:tab/>
        <w:t>Certification of any other clauses required by this proposal and contained herein;</w:t>
      </w:r>
    </w:p>
    <w:p w14:paraId="0C2AB3CB" w14:textId="77777777" w:rsidR="00B43D12" w:rsidRPr="001503E5" w:rsidRDefault="00B43D12" w:rsidP="00364AA9">
      <w:pPr>
        <w:rPr>
          <w:rFonts w:cs="Times New Roman"/>
        </w:rPr>
      </w:pPr>
    </w:p>
    <w:p w14:paraId="5D402E03" w14:textId="77777777" w:rsidR="00B43D12" w:rsidRPr="001503E5" w:rsidRDefault="00B43D12" w:rsidP="00364AA9">
      <w:pPr>
        <w:rPr>
          <w:rFonts w:cs="Times New Roman"/>
        </w:rPr>
      </w:pPr>
      <w:r w:rsidRPr="001503E5">
        <w:rPr>
          <w:rFonts w:cs="Times New Roman"/>
        </w:rPr>
        <w:t>5.</w:t>
      </w:r>
      <w:r w:rsidRPr="001503E5">
        <w:rPr>
          <w:rFonts w:cs="Times New Roman"/>
        </w:rPr>
        <w:tab/>
        <w:t>Certification, under penalty of perjury, as to the current history regarding suspensions, debarments, voluntary exclusions, determinations of ineligibility, indictments, convictions, or civil judgments required by 49 CFR Part 29.</w:t>
      </w:r>
    </w:p>
    <w:p w14:paraId="02321CEF" w14:textId="77777777" w:rsidR="00B43D12" w:rsidRPr="001503E5" w:rsidRDefault="00B43D12" w:rsidP="00364AA9">
      <w:pPr>
        <w:rPr>
          <w:rFonts w:cs="Times New Roman"/>
        </w:rPr>
      </w:pPr>
    </w:p>
    <w:p w14:paraId="578CA941" w14:textId="77777777" w:rsidR="00B43D12" w:rsidRPr="001503E5" w:rsidRDefault="00B43D12" w:rsidP="00B43D12">
      <w:pPr>
        <w:jc w:val="left"/>
        <w:rPr>
          <w:rFonts w:cs="Times New Roman"/>
        </w:rPr>
      </w:pPr>
      <w:r w:rsidRPr="001503E5">
        <w:rPr>
          <w:rFonts w:cs="Times New Roman"/>
        </w:rPr>
        <w:t>____________________________________________           __________________</w:t>
      </w:r>
    </w:p>
    <w:p w14:paraId="4A4617CE" w14:textId="1D8BE917" w:rsidR="00B43D12" w:rsidRPr="001503E5" w:rsidRDefault="00B43D12" w:rsidP="00B43D12">
      <w:pPr>
        <w:jc w:val="left"/>
        <w:rPr>
          <w:rFonts w:cs="Times New Roman"/>
        </w:rPr>
      </w:pPr>
      <w:r w:rsidRPr="001503E5">
        <w:rPr>
          <w:rFonts w:cs="Times New Roman"/>
        </w:rPr>
        <w:t>(Legal Name of Person, Corporation, or Firm Which</w:t>
      </w:r>
      <w:r w:rsidRPr="001503E5">
        <w:rPr>
          <w:rFonts w:cs="Times New Roman"/>
        </w:rPr>
        <w:tab/>
      </w:r>
      <w:r w:rsidRPr="001503E5">
        <w:rPr>
          <w:rFonts w:cs="Times New Roman"/>
        </w:rPr>
        <w:tab/>
      </w:r>
      <w:r w:rsidR="00995087">
        <w:rPr>
          <w:rFonts w:cs="Times New Roman"/>
        </w:rPr>
        <w:tab/>
      </w:r>
      <w:r w:rsidRPr="001503E5">
        <w:rPr>
          <w:rFonts w:cs="Times New Roman"/>
        </w:rPr>
        <w:tab/>
        <w:t>Date</w:t>
      </w:r>
    </w:p>
    <w:p w14:paraId="7E0C079C" w14:textId="77777777" w:rsidR="00B43D12" w:rsidRPr="001503E5" w:rsidRDefault="00B43D12" w:rsidP="00B43D12">
      <w:pPr>
        <w:jc w:val="left"/>
        <w:rPr>
          <w:rFonts w:cs="Times New Roman"/>
        </w:rPr>
      </w:pPr>
      <w:r w:rsidRPr="001503E5">
        <w:rPr>
          <w:rFonts w:cs="Times New Roman"/>
        </w:rPr>
        <w:t xml:space="preserve">      is Submitting Bid or Proposal)</w:t>
      </w:r>
    </w:p>
    <w:p w14:paraId="2E8CDA58" w14:textId="77777777" w:rsidR="00B43D12" w:rsidRPr="001503E5" w:rsidRDefault="00B43D12" w:rsidP="00B43D12">
      <w:pPr>
        <w:jc w:val="left"/>
        <w:rPr>
          <w:rFonts w:cs="Times New Roman"/>
        </w:rPr>
      </w:pPr>
    </w:p>
    <w:p w14:paraId="6CA12062" w14:textId="77777777" w:rsidR="00B43D12" w:rsidRPr="001503E5" w:rsidRDefault="00B43D12" w:rsidP="00B43D12">
      <w:pPr>
        <w:jc w:val="left"/>
        <w:rPr>
          <w:rFonts w:cs="Times New Roman"/>
        </w:rPr>
      </w:pPr>
    </w:p>
    <w:p w14:paraId="7C643533" w14:textId="77777777" w:rsidR="00B43D12" w:rsidRPr="001503E5" w:rsidRDefault="00B43D12" w:rsidP="00B43D12">
      <w:pPr>
        <w:jc w:val="left"/>
        <w:rPr>
          <w:rFonts w:cs="Times New Roman"/>
        </w:rPr>
      </w:pPr>
      <w:r w:rsidRPr="001503E5">
        <w:rPr>
          <w:rFonts w:cs="Times New Roman"/>
        </w:rPr>
        <w:t>BY:  ______________________________________</w:t>
      </w:r>
    </w:p>
    <w:p w14:paraId="2B59F16C" w14:textId="77777777" w:rsidR="00B43D12" w:rsidRPr="001503E5" w:rsidRDefault="00B43D12" w:rsidP="00B43D12">
      <w:pPr>
        <w:jc w:val="left"/>
        <w:rPr>
          <w:rFonts w:cs="Times New Roman"/>
        </w:rPr>
      </w:pPr>
      <w:r w:rsidRPr="001503E5">
        <w:rPr>
          <w:rFonts w:cs="Times New Roman"/>
        </w:rPr>
        <w:t xml:space="preserve">         (Signature of Person Representing Above)</w:t>
      </w:r>
    </w:p>
    <w:p w14:paraId="348F7482" w14:textId="77777777" w:rsidR="00B43D12" w:rsidRPr="001503E5" w:rsidRDefault="00B43D12" w:rsidP="00B43D12">
      <w:pPr>
        <w:jc w:val="left"/>
        <w:rPr>
          <w:rFonts w:cs="Times New Roman"/>
        </w:rPr>
      </w:pPr>
    </w:p>
    <w:p w14:paraId="7E756282" w14:textId="77777777" w:rsidR="00B43D12" w:rsidRPr="001503E5" w:rsidRDefault="00B43D12" w:rsidP="00B43D12">
      <w:pPr>
        <w:jc w:val="left"/>
        <w:rPr>
          <w:rFonts w:cs="Times New Roman"/>
        </w:rPr>
      </w:pPr>
      <w:r w:rsidRPr="001503E5">
        <w:rPr>
          <w:rFonts w:cs="Times New Roman"/>
        </w:rPr>
        <w:t>AS:  ______________________________________</w:t>
      </w:r>
    </w:p>
    <w:p w14:paraId="785119C6" w14:textId="77777777" w:rsidR="00B43D12" w:rsidRPr="001503E5" w:rsidRDefault="00B43D12" w:rsidP="00B43D12">
      <w:pPr>
        <w:jc w:val="left"/>
        <w:rPr>
          <w:rFonts w:cs="Times New Roman"/>
        </w:rPr>
      </w:pPr>
      <w:r w:rsidRPr="001503E5">
        <w:rPr>
          <w:rFonts w:cs="Times New Roman"/>
        </w:rPr>
        <w:t xml:space="preserve">         (Official Title of Signator in Above Firm)</w:t>
      </w:r>
    </w:p>
    <w:p w14:paraId="5A56A735" w14:textId="77777777" w:rsidR="00B43D12" w:rsidRPr="001503E5" w:rsidRDefault="00B43D12" w:rsidP="00B43D12">
      <w:pPr>
        <w:jc w:val="left"/>
        <w:rPr>
          <w:rFonts w:cs="Times New Roman"/>
        </w:rPr>
      </w:pPr>
    </w:p>
    <w:p w14:paraId="22527716" w14:textId="77777777" w:rsidR="00995087" w:rsidRPr="001503E5" w:rsidRDefault="00B43D12" w:rsidP="00995087">
      <w:pPr>
        <w:rPr>
          <w:rFonts w:cs="Times New Roman"/>
        </w:rPr>
      </w:pPr>
      <w:r w:rsidRPr="001503E5">
        <w:rPr>
          <w:rFonts w:cs="Times New Roman"/>
        </w:rPr>
        <w:br w:type="page"/>
      </w:r>
      <w:r w:rsidR="00995087" w:rsidRPr="001503E5">
        <w:rPr>
          <w:rFonts w:cs="Times New Roman"/>
        </w:rPr>
        <w:t>(Acknowledg</w:t>
      </w:r>
      <w:r w:rsidR="00995087">
        <w:rPr>
          <w:rFonts w:cs="Times New Roman"/>
        </w:rPr>
        <w:t>ment by Individual Contractor, i</w:t>
      </w:r>
      <w:r w:rsidR="00995087" w:rsidRPr="001503E5">
        <w:rPr>
          <w:rFonts w:cs="Times New Roman"/>
        </w:rPr>
        <w:t>f a Corporation)</w:t>
      </w:r>
    </w:p>
    <w:p w14:paraId="50AF3B5E" w14:textId="77777777" w:rsidR="00995087" w:rsidRPr="001503E5" w:rsidRDefault="00995087" w:rsidP="00995087">
      <w:pPr>
        <w:rPr>
          <w:rFonts w:cs="Times New Roman"/>
        </w:rPr>
      </w:pPr>
    </w:p>
    <w:p w14:paraId="6D855DB6" w14:textId="77777777" w:rsidR="00995087" w:rsidRPr="001503E5" w:rsidRDefault="00995087" w:rsidP="00995087">
      <w:pPr>
        <w:rPr>
          <w:rFonts w:cs="Times New Roman"/>
        </w:rPr>
      </w:pPr>
      <w:r w:rsidRPr="001503E5">
        <w:rPr>
          <w:rFonts w:cs="Times New Roman"/>
        </w:rPr>
        <w:t xml:space="preserve">STATE OF NEW YORK    </w:t>
      </w:r>
      <w:r w:rsidRPr="001503E5">
        <w:rPr>
          <w:rFonts w:cs="Times New Roman"/>
        </w:rPr>
        <w:tab/>
        <w:t>)</w:t>
      </w:r>
    </w:p>
    <w:p w14:paraId="306903C8" w14:textId="77777777" w:rsidR="00995087" w:rsidRPr="001503E5" w:rsidRDefault="00995087" w:rsidP="00995087">
      <w:pPr>
        <w:rPr>
          <w:rFonts w:cs="Times New Roman"/>
        </w:rPr>
      </w:pPr>
      <w:r w:rsidRPr="001503E5">
        <w:rPr>
          <w:rFonts w:cs="Times New Roman"/>
        </w:rPr>
        <w:t xml:space="preserve">                            </w:t>
      </w:r>
      <w:r w:rsidRPr="001503E5">
        <w:rPr>
          <w:rFonts w:cs="Times New Roman"/>
        </w:rPr>
        <w:tab/>
        <w:t>)  SS:</w:t>
      </w:r>
    </w:p>
    <w:p w14:paraId="47C2E274" w14:textId="77777777" w:rsidR="00995087" w:rsidRPr="001503E5" w:rsidRDefault="00995087" w:rsidP="00995087">
      <w:pPr>
        <w:rPr>
          <w:rFonts w:cs="Times New Roman"/>
        </w:rPr>
      </w:pPr>
      <w:r w:rsidRPr="001503E5">
        <w:rPr>
          <w:rFonts w:cs="Times New Roman"/>
        </w:rPr>
        <w:t xml:space="preserve">COUNTY OF               </w:t>
      </w:r>
      <w:r w:rsidRPr="001503E5">
        <w:rPr>
          <w:rFonts w:cs="Times New Roman"/>
        </w:rPr>
        <w:tab/>
        <w:t>)</w:t>
      </w:r>
    </w:p>
    <w:p w14:paraId="1A764AF8" w14:textId="77777777" w:rsidR="00995087" w:rsidRPr="001503E5" w:rsidRDefault="00995087" w:rsidP="00995087">
      <w:pPr>
        <w:rPr>
          <w:rFonts w:cs="Times New Roman"/>
        </w:rPr>
      </w:pPr>
    </w:p>
    <w:p w14:paraId="4726C2DE" w14:textId="77777777" w:rsidR="00995087" w:rsidRPr="001503E5" w:rsidRDefault="00995087" w:rsidP="00995087">
      <w:pPr>
        <w:rPr>
          <w:rFonts w:cs="Times New Roman"/>
        </w:rPr>
      </w:pPr>
    </w:p>
    <w:p w14:paraId="350E9006" w14:textId="77777777" w:rsidR="00995087" w:rsidRPr="001503E5" w:rsidRDefault="00995087" w:rsidP="00995087">
      <w:pPr>
        <w:rPr>
          <w:rFonts w:cs="Times New Roman"/>
        </w:rPr>
      </w:pPr>
      <w:r w:rsidRPr="001503E5">
        <w:rPr>
          <w:rFonts w:cs="Times New Roman"/>
        </w:rPr>
        <w:t>On this  ___________________ day of  _______________  , 20____ , before me personally came ________________________________________, to me known and known to me to be the person who executed the above instrument, who being duly sworn by me, did depose and say that he/she resides at ___________________________________________________, and that he/she is the __________________________________ of the corporation described in and which executed the above instrument, and that he/she signed his/her name thereto on behalf of said Corporation by order of the Board of Directors of said Corporation.</w:t>
      </w:r>
    </w:p>
    <w:p w14:paraId="0AB7F3B3" w14:textId="77777777" w:rsidR="00995087" w:rsidRPr="001503E5" w:rsidRDefault="00995087" w:rsidP="00995087">
      <w:pPr>
        <w:rPr>
          <w:rFonts w:cs="Times New Roman"/>
        </w:rPr>
      </w:pPr>
    </w:p>
    <w:p w14:paraId="4E0CD25F" w14:textId="77777777" w:rsidR="00995087" w:rsidRPr="001503E5" w:rsidRDefault="00995087" w:rsidP="00995087">
      <w:pPr>
        <w:rPr>
          <w:rFonts w:cs="Times New Roman"/>
        </w:rPr>
      </w:pPr>
    </w:p>
    <w:p w14:paraId="5CEF7721" w14:textId="77777777" w:rsidR="00995087" w:rsidRPr="001503E5" w:rsidRDefault="00995087" w:rsidP="00995087">
      <w:pPr>
        <w:rPr>
          <w:rFonts w:cs="Times New Roman"/>
        </w:rPr>
      </w:pPr>
    </w:p>
    <w:p w14:paraId="69BA070D" w14:textId="77777777" w:rsidR="00995087" w:rsidRPr="001503E5" w:rsidRDefault="00995087" w:rsidP="00995087">
      <w:pPr>
        <w:widowControl/>
        <w:autoSpaceDE/>
        <w:autoSpaceDN/>
        <w:adjustRightInd/>
        <w:rPr>
          <w:rFonts w:ascii="Calibri" w:eastAsia="Calibri" w:hAnsi="Calibri" w:cs="Times New Roman"/>
          <w:szCs w:val="22"/>
        </w:rPr>
      </w:pPr>
      <w:r w:rsidRPr="001503E5">
        <w:rPr>
          <w:rFonts w:cs="Times New Roman"/>
        </w:rPr>
        <w:t>______________________________</w:t>
      </w:r>
    </w:p>
    <w:p w14:paraId="20AD644D" w14:textId="77777777" w:rsidR="00995087" w:rsidRPr="001503E5" w:rsidRDefault="00995087" w:rsidP="00995087">
      <w:pPr>
        <w:ind w:firstLine="720"/>
        <w:rPr>
          <w:rFonts w:cs="Times New Roman"/>
        </w:rPr>
      </w:pPr>
      <w:r w:rsidRPr="001503E5">
        <w:rPr>
          <w:rFonts w:cs="Times New Roman"/>
        </w:rPr>
        <w:t>Notary Public</w:t>
      </w:r>
    </w:p>
    <w:p w14:paraId="36EDAB00" w14:textId="77777777" w:rsidR="00995087" w:rsidRPr="001503E5" w:rsidRDefault="00995087" w:rsidP="00995087">
      <w:pPr>
        <w:rPr>
          <w:rFonts w:cs="Times New Roman"/>
        </w:rPr>
      </w:pPr>
    </w:p>
    <w:p w14:paraId="56C5EE59" w14:textId="77777777" w:rsidR="00995087" w:rsidRPr="001503E5" w:rsidRDefault="00995087" w:rsidP="00995087">
      <w:pPr>
        <w:rPr>
          <w:rFonts w:cs="Times New Roman"/>
        </w:rPr>
      </w:pPr>
    </w:p>
    <w:p w14:paraId="0255B3E3" w14:textId="77777777" w:rsidR="00995087" w:rsidRPr="001503E5" w:rsidRDefault="00995087" w:rsidP="00995087">
      <w:pPr>
        <w:rPr>
          <w:rFonts w:cs="Times New Roman"/>
        </w:rPr>
      </w:pPr>
    </w:p>
    <w:p w14:paraId="2CE2BFFE" w14:textId="77777777" w:rsidR="00995087" w:rsidRPr="001503E5" w:rsidRDefault="00995087" w:rsidP="00995087">
      <w:pPr>
        <w:rPr>
          <w:rFonts w:cs="Times New Roman"/>
        </w:rPr>
      </w:pPr>
      <w:r w:rsidRPr="001503E5">
        <w:rPr>
          <w:rFonts w:cs="Times New Roman"/>
        </w:rPr>
        <w:t>(Acknowledgment by Co-Partnership Contractor)</w:t>
      </w:r>
    </w:p>
    <w:p w14:paraId="11EC336B" w14:textId="77777777" w:rsidR="00995087" w:rsidRPr="001503E5" w:rsidRDefault="00995087" w:rsidP="00995087">
      <w:pPr>
        <w:rPr>
          <w:rFonts w:cs="Times New Roman"/>
        </w:rPr>
      </w:pPr>
    </w:p>
    <w:p w14:paraId="2D7D4692" w14:textId="77777777" w:rsidR="00995087" w:rsidRPr="001503E5" w:rsidRDefault="00995087" w:rsidP="00995087">
      <w:pPr>
        <w:rPr>
          <w:rFonts w:cs="Times New Roman"/>
        </w:rPr>
      </w:pPr>
      <w:r w:rsidRPr="001503E5">
        <w:rPr>
          <w:rFonts w:cs="Times New Roman"/>
        </w:rPr>
        <w:t xml:space="preserve">STATE OF NEW YORK    </w:t>
      </w:r>
      <w:r w:rsidRPr="001503E5">
        <w:rPr>
          <w:rFonts w:cs="Times New Roman"/>
        </w:rPr>
        <w:tab/>
        <w:t>)</w:t>
      </w:r>
    </w:p>
    <w:p w14:paraId="3A091972" w14:textId="77777777" w:rsidR="00995087" w:rsidRPr="001503E5" w:rsidRDefault="00995087" w:rsidP="00995087">
      <w:pPr>
        <w:rPr>
          <w:rFonts w:cs="Times New Roman"/>
        </w:rPr>
      </w:pPr>
      <w:r w:rsidRPr="001503E5">
        <w:rPr>
          <w:rFonts w:cs="Times New Roman"/>
        </w:rPr>
        <w:t xml:space="preserve">                            </w:t>
      </w:r>
      <w:r w:rsidRPr="001503E5">
        <w:rPr>
          <w:rFonts w:cs="Times New Roman"/>
        </w:rPr>
        <w:tab/>
        <w:t>)  SS:</w:t>
      </w:r>
    </w:p>
    <w:p w14:paraId="0A21EC0E" w14:textId="77777777" w:rsidR="00995087" w:rsidRPr="001503E5" w:rsidRDefault="00995087" w:rsidP="00995087">
      <w:pPr>
        <w:rPr>
          <w:rFonts w:cs="Times New Roman"/>
        </w:rPr>
      </w:pPr>
      <w:r w:rsidRPr="001503E5">
        <w:rPr>
          <w:rFonts w:cs="Times New Roman"/>
        </w:rPr>
        <w:t xml:space="preserve">COUNTY OF               </w:t>
      </w:r>
      <w:r w:rsidRPr="001503E5">
        <w:rPr>
          <w:rFonts w:cs="Times New Roman"/>
        </w:rPr>
        <w:tab/>
        <w:t>)</w:t>
      </w:r>
    </w:p>
    <w:p w14:paraId="52698D0E" w14:textId="77777777" w:rsidR="00995087" w:rsidRPr="001503E5" w:rsidRDefault="00995087" w:rsidP="00995087">
      <w:pPr>
        <w:rPr>
          <w:rFonts w:cs="Times New Roman"/>
        </w:rPr>
      </w:pPr>
    </w:p>
    <w:p w14:paraId="3655463A" w14:textId="77777777" w:rsidR="00995087" w:rsidRPr="001503E5" w:rsidRDefault="00995087" w:rsidP="00995087">
      <w:pPr>
        <w:rPr>
          <w:rFonts w:cs="Times New Roman"/>
        </w:rPr>
      </w:pPr>
    </w:p>
    <w:p w14:paraId="0073E761" w14:textId="77777777" w:rsidR="00995087" w:rsidRPr="001503E5" w:rsidRDefault="00995087" w:rsidP="00995087">
      <w:pPr>
        <w:rPr>
          <w:rFonts w:cs="Times New Roman"/>
        </w:rPr>
      </w:pPr>
      <w:r w:rsidRPr="001503E5">
        <w:rPr>
          <w:rFonts w:cs="Times New Roman"/>
        </w:rPr>
        <w:t>On this ___________________ day of _________________________, 20______, before me personally came __________________________________________, to me known and known to me to be the person described in and who executed the above instrument, who, being duly sworn by me, did for himself/herself depose and say that he/she is a member of the firm of ______________________________________, consisting of himself/ herself and ________________________________________________ , and that he/she executed the foregoing instrument in the firm name of ______________________________________</w:t>
      </w:r>
    </w:p>
    <w:p w14:paraId="79803293" w14:textId="77777777" w:rsidR="00995087" w:rsidRPr="001503E5" w:rsidRDefault="00995087" w:rsidP="00995087">
      <w:pPr>
        <w:rPr>
          <w:rFonts w:cs="Times New Roman"/>
        </w:rPr>
      </w:pPr>
      <w:r w:rsidRPr="001503E5">
        <w:rPr>
          <w:rFonts w:cs="Times New Roman"/>
        </w:rPr>
        <w:t>__________________________________and that he/she had authority to sign same, and did duly acknowledge to me that he/she executed same as the act and deed of said firm of __________________________________________________________________ for the uses and purposes mentioned herein.</w:t>
      </w:r>
    </w:p>
    <w:p w14:paraId="46213667" w14:textId="77777777" w:rsidR="00995087" w:rsidRPr="001503E5" w:rsidRDefault="00995087" w:rsidP="00995087">
      <w:pPr>
        <w:rPr>
          <w:rFonts w:cs="Times New Roman"/>
        </w:rPr>
      </w:pPr>
    </w:p>
    <w:p w14:paraId="0330DC52" w14:textId="77777777" w:rsidR="00995087" w:rsidRPr="001503E5" w:rsidRDefault="00995087" w:rsidP="00995087">
      <w:pPr>
        <w:rPr>
          <w:rFonts w:cs="Times New Roman"/>
        </w:rPr>
      </w:pPr>
    </w:p>
    <w:p w14:paraId="7B1848DA" w14:textId="77777777" w:rsidR="00995087" w:rsidRPr="001503E5" w:rsidRDefault="00995087" w:rsidP="00995087">
      <w:pPr>
        <w:rPr>
          <w:rFonts w:cs="Times New Roman"/>
        </w:rPr>
      </w:pPr>
    </w:p>
    <w:p w14:paraId="6DAFC8C1" w14:textId="77777777" w:rsidR="00995087" w:rsidRPr="001503E5" w:rsidRDefault="00995087" w:rsidP="00995087">
      <w:pPr>
        <w:widowControl/>
        <w:autoSpaceDE/>
        <w:autoSpaceDN/>
        <w:adjustRightInd/>
        <w:rPr>
          <w:rFonts w:ascii="Calibri" w:eastAsia="Calibri" w:hAnsi="Calibri" w:cs="Times New Roman"/>
          <w:szCs w:val="22"/>
        </w:rPr>
      </w:pPr>
      <w:r w:rsidRPr="001503E5">
        <w:rPr>
          <w:rFonts w:cs="Times New Roman"/>
        </w:rPr>
        <w:t>______________________________</w:t>
      </w:r>
    </w:p>
    <w:p w14:paraId="0BB5942B" w14:textId="77777777" w:rsidR="00995087" w:rsidRPr="001503E5" w:rsidRDefault="00995087" w:rsidP="00995087">
      <w:pPr>
        <w:ind w:firstLine="720"/>
        <w:rPr>
          <w:rFonts w:cs="Times New Roman"/>
        </w:rPr>
      </w:pPr>
      <w:r w:rsidRPr="001503E5">
        <w:rPr>
          <w:rFonts w:cs="Times New Roman"/>
        </w:rPr>
        <w:t>Notary Public</w:t>
      </w:r>
    </w:p>
    <w:p w14:paraId="5001F96E" w14:textId="77777777" w:rsidR="00995087" w:rsidRPr="001503E5" w:rsidRDefault="00995087" w:rsidP="00995087">
      <w:pPr>
        <w:rPr>
          <w:rFonts w:cs="Times New Roman"/>
        </w:rPr>
      </w:pPr>
    </w:p>
    <w:p w14:paraId="3DB3E3A8" w14:textId="77777777" w:rsidR="00995087" w:rsidRPr="001503E5" w:rsidRDefault="00995087" w:rsidP="00995087">
      <w:pPr>
        <w:jc w:val="left"/>
        <w:rPr>
          <w:rFonts w:cs="Times New Roman"/>
        </w:rPr>
      </w:pPr>
      <w:r w:rsidRPr="001503E5">
        <w:rPr>
          <w:rFonts w:cs="Arial"/>
          <w:b/>
          <w:sz w:val="28"/>
          <w:szCs w:val="28"/>
        </w:rPr>
        <w:br w:type="page"/>
      </w:r>
    </w:p>
    <w:p w14:paraId="39317255" w14:textId="77777777" w:rsidR="00995087" w:rsidRPr="001503E5" w:rsidRDefault="00995087" w:rsidP="00995087">
      <w:pPr>
        <w:widowControl/>
        <w:autoSpaceDE/>
        <w:autoSpaceDN/>
        <w:adjustRightInd/>
        <w:rPr>
          <w:rFonts w:cs="Times New Roman"/>
        </w:rPr>
      </w:pPr>
      <w:r w:rsidRPr="001503E5">
        <w:rPr>
          <w:rFonts w:cs="Times New Roman"/>
        </w:rPr>
        <w:t>(Acknowledgment by Individual Contractor)</w:t>
      </w:r>
    </w:p>
    <w:p w14:paraId="38FBF99A" w14:textId="77777777" w:rsidR="00995087" w:rsidRPr="001503E5" w:rsidRDefault="00995087" w:rsidP="00995087">
      <w:pPr>
        <w:rPr>
          <w:rFonts w:cs="Times New Roman"/>
        </w:rPr>
      </w:pPr>
    </w:p>
    <w:p w14:paraId="35A350CD" w14:textId="77777777" w:rsidR="00995087" w:rsidRPr="001503E5" w:rsidRDefault="00995087" w:rsidP="00995087">
      <w:pPr>
        <w:rPr>
          <w:rFonts w:cs="Times New Roman"/>
        </w:rPr>
      </w:pPr>
      <w:r w:rsidRPr="001503E5">
        <w:rPr>
          <w:rFonts w:cs="Times New Roman"/>
        </w:rPr>
        <w:t xml:space="preserve">STATE OF NEW YORK    </w:t>
      </w:r>
      <w:r w:rsidRPr="001503E5">
        <w:rPr>
          <w:rFonts w:cs="Times New Roman"/>
        </w:rPr>
        <w:tab/>
        <w:t>)</w:t>
      </w:r>
    </w:p>
    <w:p w14:paraId="555FA9BB" w14:textId="77777777" w:rsidR="00995087" w:rsidRPr="001503E5" w:rsidRDefault="00995087" w:rsidP="00995087">
      <w:pPr>
        <w:rPr>
          <w:rFonts w:cs="Times New Roman"/>
        </w:rPr>
      </w:pPr>
      <w:r w:rsidRPr="001503E5">
        <w:rPr>
          <w:rFonts w:cs="Times New Roman"/>
        </w:rPr>
        <w:t xml:space="preserve">                            </w:t>
      </w:r>
      <w:r w:rsidRPr="001503E5">
        <w:rPr>
          <w:rFonts w:cs="Times New Roman"/>
        </w:rPr>
        <w:tab/>
        <w:t>)  SS:</w:t>
      </w:r>
    </w:p>
    <w:p w14:paraId="51FF3BEE" w14:textId="77777777" w:rsidR="00995087" w:rsidRPr="001503E5" w:rsidRDefault="00995087" w:rsidP="00995087">
      <w:pPr>
        <w:rPr>
          <w:rFonts w:cs="Times New Roman"/>
        </w:rPr>
      </w:pPr>
      <w:r w:rsidRPr="001503E5">
        <w:rPr>
          <w:rFonts w:cs="Times New Roman"/>
        </w:rPr>
        <w:t xml:space="preserve">COUNTY OF               </w:t>
      </w:r>
      <w:r w:rsidRPr="001503E5">
        <w:rPr>
          <w:rFonts w:cs="Times New Roman"/>
        </w:rPr>
        <w:tab/>
        <w:t>)</w:t>
      </w:r>
    </w:p>
    <w:p w14:paraId="47AB00DD" w14:textId="77777777" w:rsidR="00995087" w:rsidRPr="001503E5" w:rsidRDefault="00995087" w:rsidP="00995087">
      <w:pPr>
        <w:rPr>
          <w:rFonts w:cs="Times New Roman"/>
        </w:rPr>
      </w:pPr>
    </w:p>
    <w:p w14:paraId="064CEB3E" w14:textId="77777777" w:rsidR="00995087" w:rsidRPr="001503E5" w:rsidRDefault="00995087" w:rsidP="00995087">
      <w:pPr>
        <w:rPr>
          <w:rFonts w:cs="Times New Roman"/>
        </w:rPr>
      </w:pPr>
    </w:p>
    <w:p w14:paraId="4FE94B8A" w14:textId="77777777" w:rsidR="00995087" w:rsidRPr="001503E5" w:rsidRDefault="00995087" w:rsidP="00995087">
      <w:pPr>
        <w:rPr>
          <w:rFonts w:cs="Times New Roman"/>
        </w:rPr>
      </w:pPr>
      <w:r w:rsidRPr="001503E5">
        <w:rPr>
          <w:rFonts w:cs="Times New Roman"/>
        </w:rPr>
        <w:t>On this ______________________________ day of __________________, 20_______,</w:t>
      </w:r>
    </w:p>
    <w:p w14:paraId="4403D8CE" w14:textId="77777777" w:rsidR="00995087" w:rsidRPr="001503E5" w:rsidRDefault="00995087" w:rsidP="00995087">
      <w:pPr>
        <w:rPr>
          <w:rFonts w:cs="Times New Roman"/>
        </w:rPr>
      </w:pPr>
      <w:r w:rsidRPr="001503E5">
        <w:rPr>
          <w:rFonts w:cs="Times New Roman"/>
        </w:rPr>
        <w:t>before me personally came _____________________</w:t>
      </w:r>
      <w:r>
        <w:rPr>
          <w:rFonts w:cs="Times New Roman"/>
        </w:rPr>
        <w:t>______________, to me known and</w:t>
      </w:r>
      <w:r w:rsidRPr="001503E5">
        <w:rPr>
          <w:rFonts w:cs="Times New Roman"/>
        </w:rPr>
        <w:t xml:space="preserve"> known to me to be described in and who executed the foregoing instrument, and that he/she acknowledged that he/she executed the same.</w:t>
      </w:r>
    </w:p>
    <w:p w14:paraId="62A13159" w14:textId="77777777" w:rsidR="00995087" w:rsidRPr="001503E5" w:rsidRDefault="00995087" w:rsidP="00995087">
      <w:pPr>
        <w:rPr>
          <w:rFonts w:cs="Times New Roman"/>
        </w:rPr>
      </w:pPr>
    </w:p>
    <w:p w14:paraId="5CEF0D5B" w14:textId="77777777" w:rsidR="00995087" w:rsidRPr="001503E5" w:rsidRDefault="00995087" w:rsidP="00995087">
      <w:pPr>
        <w:rPr>
          <w:rFonts w:cs="Times New Roman"/>
        </w:rPr>
      </w:pPr>
    </w:p>
    <w:p w14:paraId="76CAD98F" w14:textId="77777777" w:rsidR="00995087" w:rsidRPr="001503E5" w:rsidRDefault="00995087" w:rsidP="00995087">
      <w:pPr>
        <w:rPr>
          <w:rFonts w:cs="Times New Roman"/>
        </w:rPr>
      </w:pPr>
    </w:p>
    <w:p w14:paraId="5F0932AA" w14:textId="77777777" w:rsidR="00995087" w:rsidRPr="001503E5" w:rsidRDefault="00995087" w:rsidP="00995087">
      <w:pPr>
        <w:widowControl/>
        <w:autoSpaceDE/>
        <w:autoSpaceDN/>
        <w:adjustRightInd/>
        <w:rPr>
          <w:rFonts w:ascii="Calibri" w:eastAsia="Calibri" w:hAnsi="Calibri" w:cs="Times New Roman"/>
          <w:szCs w:val="22"/>
        </w:rPr>
      </w:pPr>
      <w:r w:rsidRPr="001503E5">
        <w:rPr>
          <w:rFonts w:cs="Times New Roman"/>
        </w:rPr>
        <w:t>______________________________</w:t>
      </w:r>
    </w:p>
    <w:p w14:paraId="7EE99D5D" w14:textId="77777777" w:rsidR="00995087" w:rsidRPr="001503E5" w:rsidRDefault="00995087" w:rsidP="00995087">
      <w:pPr>
        <w:ind w:firstLine="720"/>
        <w:rPr>
          <w:rFonts w:cs="Times New Roman"/>
        </w:rPr>
      </w:pPr>
      <w:r w:rsidRPr="001503E5">
        <w:rPr>
          <w:rFonts w:cs="Times New Roman"/>
        </w:rPr>
        <w:t>Notary Public</w:t>
      </w:r>
    </w:p>
    <w:p w14:paraId="6346F16B" w14:textId="77777777" w:rsidR="00995087" w:rsidRPr="001503E5" w:rsidRDefault="00995087" w:rsidP="00995087">
      <w:pPr>
        <w:rPr>
          <w:rFonts w:cs="Times New Roman"/>
        </w:rPr>
      </w:pPr>
    </w:p>
    <w:p w14:paraId="3EB91A88" w14:textId="77777777" w:rsidR="00995087" w:rsidRPr="00364AA9" w:rsidRDefault="00995087" w:rsidP="00995087">
      <w:pPr>
        <w:rPr>
          <w:rFonts w:cs="Times New Roman"/>
        </w:rPr>
      </w:pPr>
    </w:p>
    <w:p w14:paraId="5E3BA2E7" w14:textId="77777777" w:rsidR="00995087" w:rsidRPr="001503E5" w:rsidRDefault="00995087" w:rsidP="00995087">
      <w:pPr>
        <w:jc w:val="center"/>
        <w:rPr>
          <w:rFonts w:cs="Times New Roman"/>
          <w:b/>
        </w:rPr>
      </w:pPr>
      <w:r w:rsidRPr="001503E5">
        <w:rPr>
          <w:rFonts w:cs="Times New Roman"/>
          <w:b/>
        </w:rPr>
        <w:t>NON-COLLUSIVE BIDDING CERTIFICATION BIDDER INFORMATION</w:t>
      </w:r>
    </w:p>
    <w:p w14:paraId="30E56D68" w14:textId="77777777" w:rsidR="00995087" w:rsidRPr="001503E5" w:rsidRDefault="00995087" w:rsidP="00995087">
      <w:pPr>
        <w:rPr>
          <w:rFonts w:cs="Times New Roman"/>
        </w:rPr>
      </w:pPr>
    </w:p>
    <w:p w14:paraId="6CA3016D" w14:textId="77777777" w:rsidR="00995087" w:rsidRPr="001503E5" w:rsidRDefault="00995087" w:rsidP="00995087">
      <w:pPr>
        <w:rPr>
          <w:rFonts w:cs="Times New Roman"/>
        </w:rPr>
      </w:pPr>
      <w:r w:rsidRPr="001503E5">
        <w:rPr>
          <w:rFonts w:cs="Times New Roman"/>
        </w:rPr>
        <w:t>Bidder to provide information listed below:</w:t>
      </w:r>
    </w:p>
    <w:p w14:paraId="447A99D9" w14:textId="77777777" w:rsidR="00995087" w:rsidRPr="001503E5" w:rsidRDefault="00995087" w:rsidP="00995087">
      <w:pPr>
        <w:rPr>
          <w:rFonts w:cs="Times New Roman"/>
        </w:rPr>
      </w:pPr>
    </w:p>
    <w:p w14:paraId="2E6CFF5C" w14:textId="77777777" w:rsidR="00995087" w:rsidRPr="001503E5" w:rsidRDefault="00995087" w:rsidP="00995087">
      <w:pPr>
        <w:rPr>
          <w:rFonts w:cs="Times New Roman"/>
        </w:rPr>
      </w:pPr>
      <w:r w:rsidRPr="001503E5">
        <w:rPr>
          <w:rFonts w:cs="Times New Roman"/>
        </w:rPr>
        <w:t>Bidder Address:  _____________________________________</w:t>
      </w:r>
    </w:p>
    <w:p w14:paraId="268D4AFC" w14:textId="77777777" w:rsidR="00995087" w:rsidRPr="001503E5" w:rsidRDefault="00995087" w:rsidP="00995087">
      <w:pPr>
        <w:ind w:left="1440" w:firstLine="720"/>
        <w:rPr>
          <w:rFonts w:cs="Times New Roman"/>
        </w:rPr>
      </w:pPr>
      <w:r w:rsidRPr="001503E5">
        <w:rPr>
          <w:rFonts w:cs="Times New Roman"/>
        </w:rPr>
        <w:t>Street or P. O. Box No.</w:t>
      </w:r>
    </w:p>
    <w:p w14:paraId="158261DE" w14:textId="37139D99" w:rsidR="00995087" w:rsidRPr="001503E5" w:rsidRDefault="00995087" w:rsidP="00995087">
      <w:pPr>
        <w:rPr>
          <w:rFonts w:cs="Times New Roman"/>
        </w:rPr>
      </w:pPr>
      <w:r w:rsidRPr="001503E5">
        <w:rPr>
          <w:rFonts w:cs="Times New Roman"/>
        </w:rPr>
        <w:t>______________________________________________</w:t>
      </w:r>
    </w:p>
    <w:p w14:paraId="45F13D97" w14:textId="77777777" w:rsidR="00995087" w:rsidRPr="001503E5" w:rsidRDefault="00995087" w:rsidP="00995087">
      <w:pPr>
        <w:rPr>
          <w:rFonts w:cs="Times New Roman"/>
        </w:rPr>
      </w:pPr>
      <w:r w:rsidRPr="001503E5">
        <w:rPr>
          <w:rFonts w:cs="Times New Roman"/>
        </w:rPr>
        <w:t>City</w:t>
      </w:r>
      <w:r w:rsidRPr="001503E5">
        <w:rPr>
          <w:rFonts w:cs="Times New Roman"/>
        </w:rPr>
        <w:tab/>
      </w:r>
      <w:r w:rsidRPr="001503E5">
        <w:rPr>
          <w:rFonts w:cs="Times New Roman"/>
        </w:rPr>
        <w:tab/>
      </w:r>
      <w:r w:rsidRPr="001503E5">
        <w:rPr>
          <w:rFonts w:cs="Times New Roman"/>
        </w:rPr>
        <w:tab/>
      </w:r>
      <w:r w:rsidRPr="001503E5">
        <w:rPr>
          <w:rFonts w:cs="Times New Roman"/>
        </w:rPr>
        <w:tab/>
      </w:r>
      <w:r w:rsidRPr="001503E5">
        <w:rPr>
          <w:rFonts w:cs="Times New Roman"/>
        </w:rPr>
        <w:tab/>
        <w:t>State</w:t>
      </w:r>
      <w:r w:rsidRPr="001503E5">
        <w:rPr>
          <w:rFonts w:cs="Times New Roman"/>
        </w:rPr>
        <w:tab/>
      </w:r>
      <w:r w:rsidRPr="001503E5">
        <w:rPr>
          <w:rFonts w:cs="Times New Roman"/>
        </w:rPr>
        <w:tab/>
        <w:t>Zip</w:t>
      </w:r>
    </w:p>
    <w:p w14:paraId="52D4AFAF" w14:textId="77777777" w:rsidR="00995087" w:rsidRPr="001503E5" w:rsidRDefault="00995087" w:rsidP="00995087">
      <w:pPr>
        <w:rPr>
          <w:rFonts w:cs="Times New Roman"/>
        </w:rPr>
      </w:pPr>
    </w:p>
    <w:p w14:paraId="4464A0A5" w14:textId="77777777" w:rsidR="00995087" w:rsidRPr="001503E5" w:rsidRDefault="00995087" w:rsidP="00995087">
      <w:pPr>
        <w:rPr>
          <w:rFonts w:cs="Times New Roman"/>
        </w:rPr>
      </w:pPr>
      <w:r w:rsidRPr="001503E5">
        <w:rPr>
          <w:rFonts w:cs="Times New Roman"/>
        </w:rPr>
        <w:t>Federal Identification No.:  _____________________________</w:t>
      </w:r>
    </w:p>
    <w:p w14:paraId="6373AC23" w14:textId="77777777" w:rsidR="00995087" w:rsidRPr="001503E5" w:rsidRDefault="00995087" w:rsidP="00995087">
      <w:pPr>
        <w:rPr>
          <w:rFonts w:cs="Times New Roman"/>
        </w:rPr>
      </w:pPr>
    </w:p>
    <w:p w14:paraId="679F9E84" w14:textId="77777777" w:rsidR="00995087" w:rsidRPr="001503E5" w:rsidRDefault="00995087" w:rsidP="00995087">
      <w:pPr>
        <w:rPr>
          <w:rFonts w:cs="Times New Roman"/>
        </w:rPr>
      </w:pPr>
      <w:r w:rsidRPr="001503E5">
        <w:rPr>
          <w:rFonts w:cs="Times New Roman"/>
        </w:rPr>
        <w:t>Name of Contact Person:  ______________________________</w:t>
      </w:r>
    </w:p>
    <w:p w14:paraId="71912C0E" w14:textId="77777777" w:rsidR="00995087" w:rsidRPr="001503E5" w:rsidRDefault="00995087" w:rsidP="00995087">
      <w:pPr>
        <w:rPr>
          <w:rFonts w:cs="Times New Roman"/>
        </w:rPr>
      </w:pPr>
    </w:p>
    <w:p w14:paraId="695409D2" w14:textId="77777777" w:rsidR="00995087" w:rsidRPr="001503E5" w:rsidRDefault="00995087" w:rsidP="00995087">
      <w:pPr>
        <w:rPr>
          <w:rFonts w:cs="Times New Roman"/>
        </w:rPr>
      </w:pPr>
      <w:r w:rsidRPr="001503E5">
        <w:rPr>
          <w:rFonts w:cs="Times New Roman"/>
        </w:rPr>
        <w:t>Phone # of Contact Person:  ____________________________</w:t>
      </w:r>
    </w:p>
    <w:p w14:paraId="5809BD7D" w14:textId="77777777" w:rsidR="00995087" w:rsidRPr="001503E5" w:rsidRDefault="00995087" w:rsidP="00995087">
      <w:pPr>
        <w:rPr>
          <w:rFonts w:cs="Times New Roman"/>
        </w:rPr>
      </w:pPr>
    </w:p>
    <w:p w14:paraId="08B75C73" w14:textId="77777777" w:rsidR="00995087" w:rsidRPr="001503E5" w:rsidRDefault="00995087" w:rsidP="00995087">
      <w:pPr>
        <w:jc w:val="left"/>
        <w:rPr>
          <w:rFonts w:cs="Times New Roman"/>
        </w:rPr>
      </w:pPr>
      <w:r w:rsidRPr="001503E5">
        <w:rPr>
          <w:rFonts w:cs="Times New Roman"/>
        </w:rPr>
        <w:t>If Bidder is a Corporation:</w:t>
      </w:r>
    </w:p>
    <w:p w14:paraId="7D625ACD" w14:textId="77777777" w:rsidR="00995087" w:rsidRDefault="00995087" w:rsidP="00995087">
      <w:pPr>
        <w:jc w:val="left"/>
        <w:rPr>
          <w:rFonts w:cs="Times New Roman"/>
        </w:rPr>
      </w:pPr>
      <w:r w:rsidRPr="001503E5">
        <w:rPr>
          <w:rFonts w:cs="Times New Roman"/>
        </w:rPr>
        <w:t>President's Name &amp; Address</w:t>
      </w:r>
      <w:r>
        <w:rPr>
          <w:rFonts w:cs="Times New Roman"/>
        </w:rPr>
        <w:t>:</w:t>
      </w:r>
    </w:p>
    <w:p w14:paraId="41425F10" w14:textId="77777777" w:rsidR="00995087" w:rsidRPr="001503E5" w:rsidRDefault="00995087" w:rsidP="00995087">
      <w:pPr>
        <w:jc w:val="left"/>
        <w:rPr>
          <w:rFonts w:cs="Times New Roman"/>
        </w:rPr>
      </w:pPr>
      <w:r w:rsidRPr="001503E5">
        <w:rPr>
          <w:rFonts w:cs="Times New Roman"/>
        </w:rPr>
        <w:t>______________________________________________________________________</w:t>
      </w:r>
    </w:p>
    <w:p w14:paraId="2A45B491" w14:textId="77777777" w:rsidR="00995087" w:rsidRPr="001503E5" w:rsidRDefault="00995087" w:rsidP="00995087">
      <w:pPr>
        <w:jc w:val="left"/>
        <w:rPr>
          <w:rFonts w:cs="Times New Roman"/>
        </w:rPr>
      </w:pPr>
    </w:p>
    <w:p w14:paraId="4F2CEAA7" w14:textId="77777777" w:rsidR="00995087" w:rsidRDefault="00995087" w:rsidP="00995087">
      <w:pPr>
        <w:jc w:val="left"/>
        <w:rPr>
          <w:rFonts w:cs="Times New Roman"/>
        </w:rPr>
      </w:pPr>
      <w:r w:rsidRPr="001503E5">
        <w:rPr>
          <w:rFonts w:cs="Times New Roman"/>
        </w:rPr>
        <w:t>Secretary's Name &amp; Address:</w:t>
      </w:r>
    </w:p>
    <w:p w14:paraId="0932E98E" w14:textId="77777777" w:rsidR="00995087" w:rsidRPr="001503E5" w:rsidRDefault="00995087" w:rsidP="00995087">
      <w:pPr>
        <w:jc w:val="left"/>
        <w:rPr>
          <w:rFonts w:cs="Times New Roman"/>
        </w:rPr>
      </w:pPr>
      <w:r w:rsidRPr="001503E5">
        <w:rPr>
          <w:rFonts w:cs="Times New Roman"/>
        </w:rPr>
        <w:t>______________________________________________________________________</w:t>
      </w:r>
    </w:p>
    <w:p w14:paraId="01369ABF" w14:textId="77777777" w:rsidR="00995087" w:rsidRPr="001503E5" w:rsidRDefault="00995087" w:rsidP="00995087">
      <w:pPr>
        <w:jc w:val="left"/>
        <w:rPr>
          <w:rFonts w:cs="Times New Roman"/>
        </w:rPr>
      </w:pPr>
    </w:p>
    <w:p w14:paraId="26DB40AB" w14:textId="77777777" w:rsidR="00995087" w:rsidRDefault="00995087" w:rsidP="00995087">
      <w:pPr>
        <w:jc w:val="left"/>
        <w:rPr>
          <w:rFonts w:cs="Times New Roman"/>
        </w:rPr>
      </w:pPr>
      <w:r w:rsidRPr="001503E5">
        <w:rPr>
          <w:rFonts w:cs="Times New Roman"/>
        </w:rPr>
        <w:t>Treasurer's Name &amp; Address:</w:t>
      </w:r>
    </w:p>
    <w:p w14:paraId="444CAB33" w14:textId="77777777" w:rsidR="00995087" w:rsidRPr="001503E5" w:rsidRDefault="00995087" w:rsidP="00995087">
      <w:pPr>
        <w:jc w:val="left"/>
        <w:rPr>
          <w:rFonts w:cs="Times New Roman"/>
        </w:rPr>
      </w:pPr>
      <w:r w:rsidRPr="001503E5">
        <w:rPr>
          <w:rFonts w:cs="Times New Roman"/>
        </w:rPr>
        <w:t>______________________________________________________________________</w:t>
      </w:r>
    </w:p>
    <w:p w14:paraId="4C50A904" w14:textId="77777777" w:rsidR="00995087" w:rsidRPr="001503E5" w:rsidRDefault="00995087" w:rsidP="00995087">
      <w:pPr>
        <w:jc w:val="left"/>
        <w:rPr>
          <w:rFonts w:cs="Times New Roman"/>
        </w:rPr>
      </w:pPr>
    </w:p>
    <w:p w14:paraId="4D70ECBF" w14:textId="77777777" w:rsidR="00995087" w:rsidRPr="001503E5" w:rsidRDefault="00995087" w:rsidP="00995087">
      <w:pPr>
        <w:jc w:val="left"/>
        <w:rPr>
          <w:rFonts w:cs="Times New Roman"/>
        </w:rPr>
      </w:pPr>
      <w:r w:rsidRPr="001503E5">
        <w:rPr>
          <w:rFonts w:cs="Times New Roman"/>
        </w:rPr>
        <w:t>If Bidder is a Partnership:</w:t>
      </w:r>
    </w:p>
    <w:p w14:paraId="0037439E" w14:textId="77777777" w:rsidR="00995087" w:rsidRDefault="00995087" w:rsidP="00995087">
      <w:pPr>
        <w:jc w:val="left"/>
        <w:rPr>
          <w:rFonts w:cs="Times New Roman"/>
        </w:rPr>
      </w:pPr>
      <w:r w:rsidRPr="001503E5">
        <w:rPr>
          <w:rFonts w:cs="Times New Roman"/>
        </w:rPr>
        <w:t>Partner's Name &amp; Address:</w:t>
      </w:r>
    </w:p>
    <w:p w14:paraId="6329AAE9" w14:textId="77777777" w:rsidR="00995087" w:rsidRPr="001503E5" w:rsidRDefault="00995087" w:rsidP="00995087">
      <w:pPr>
        <w:jc w:val="left"/>
        <w:rPr>
          <w:rFonts w:cs="Times New Roman"/>
        </w:rPr>
      </w:pPr>
      <w:r w:rsidRPr="001503E5">
        <w:rPr>
          <w:rFonts w:cs="Times New Roman"/>
        </w:rPr>
        <w:t>________________________________________________________________________</w:t>
      </w:r>
    </w:p>
    <w:p w14:paraId="508E946C" w14:textId="77777777" w:rsidR="00995087" w:rsidRPr="001503E5" w:rsidRDefault="00995087" w:rsidP="00995087">
      <w:pPr>
        <w:jc w:val="left"/>
        <w:rPr>
          <w:rFonts w:cs="Times New Roman"/>
        </w:rPr>
      </w:pPr>
    </w:p>
    <w:p w14:paraId="08E0CB0E" w14:textId="77777777" w:rsidR="00995087" w:rsidRDefault="00995087" w:rsidP="00995087">
      <w:pPr>
        <w:jc w:val="left"/>
        <w:rPr>
          <w:rFonts w:cs="Times New Roman"/>
        </w:rPr>
      </w:pPr>
      <w:r w:rsidRPr="001503E5">
        <w:rPr>
          <w:rFonts w:cs="Times New Roman"/>
        </w:rPr>
        <w:t>Partner's Name &amp; Address:</w:t>
      </w:r>
    </w:p>
    <w:p w14:paraId="32DA8711" w14:textId="77777777" w:rsidR="00995087" w:rsidRPr="001503E5" w:rsidRDefault="00995087" w:rsidP="00995087">
      <w:pPr>
        <w:jc w:val="left"/>
        <w:rPr>
          <w:rFonts w:cs="Times New Roman"/>
        </w:rPr>
      </w:pPr>
      <w:r w:rsidRPr="001503E5">
        <w:rPr>
          <w:rFonts w:cs="Times New Roman"/>
        </w:rPr>
        <w:t>________________________________________________________________________</w:t>
      </w:r>
    </w:p>
    <w:p w14:paraId="047C6CBF" w14:textId="77777777" w:rsidR="00995087" w:rsidRPr="001503E5" w:rsidRDefault="00995087" w:rsidP="00995087">
      <w:pPr>
        <w:jc w:val="left"/>
        <w:rPr>
          <w:rFonts w:cs="Times New Roman"/>
        </w:rPr>
      </w:pPr>
    </w:p>
    <w:p w14:paraId="34649F7F" w14:textId="77777777" w:rsidR="00995087" w:rsidRPr="001503E5" w:rsidRDefault="00995087" w:rsidP="00995087">
      <w:pPr>
        <w:jc w:val="left"/>
        <w:rPr>
          <w:rFonts w:cs="Times New Roman"/>
        </w:rPr>
      </w:pPr>
      <w:r w:rsidRPr="001503E5">
        <w:rPr>
          <w:rFonts w:cs="Times New Roman"/>
        </w:rPr>
        <w:t>If Bidder is a Sole Proprietorship:</w:t>
      </w:r>
    </w:p>
    <w:p w14:paraId="1347A940" w14:textId="77777777" w:rsidR="00995087" w:rsidRDefault="00995087" w:rsidP="00995087">
      <w:pPr>
        <w:jc w:val="left"/>
        <w:rPr>
          <w:rFonts w:cs="Times New Roman"/>
        </w:rPr>
      </w:pPr>
      <w:r w:rsidRPr="001503E5">
        <w:rPr>
          <w:rFonts w:cs="Times New Roman"/>
        </w:rPr>
        <w:t>Owner's Name &amp; Address:</w:t>
      </w:r>
    </w:p>
    <w:p w14:paraId="3F34B51F" w14:textId="77777777" w:rsidR="00995087" w:rsidRPr="001503E5" w:rsidRDefault="00995087" w:rsidP="00995087">
      <w:pPr>
        <w:jc w:val="left"/>
        <w:rPr>
          <w:rFonts w:cs="Times New Roman"/>
        </w:rPr>
      </w:pPr>
      <w:r w:rsidRPr="001503E5">
        <w:rPr>
          <w:rFonts w:cs="Times New Roman"/>
        </w:rPr>
        <w:t>_______________________________________________________________________</w:t>
      </w:r>
    </w:p>
    <w:p w14:paraId="64153AEE" w14:textId="77777777" w:rsidR="00995087" w:rsidRPr="001503E5" w:rsidRDefault="00995087" w:rsidP="00995087">
      <w:pPr>
        <w:jc w:val="left"/>
        <w:rPr>
          <w:rFonts w:cs="Times New Roman"/>
        </w:rPr>
      </w:pPr>
    </w:p>
    <w:p w14:paraId="2B2B6102" w14:textId="7AAEE34A" w:rsidR="00B43D12" w:rsidRPr="001503E5" w:rsidRDefault="00B43D12" w:rsidP="00995087">
      <w:pPr>
        <w:rPr>
          <w:rFonts w:cs="Times New Roman"/>
        </w:rPr>
      </w:pPr>
      <w:r w:rsidRPr="001503E5">
        <w:rPr>
          <w:rFonts w:cs="Times New Roman"/>
        </w:rPr>
        <w:br w:type="page"/>
      </w:r>
    </w:p>
    <w:p w14:paraId="3A355495" w14:textId="77777777" w:rsidR="00B43D12" w:rsidRPr="001503E5" w:rsidRDefault="00B43D12" w:rsidP="005069B4">
      <w:pPr>
        <w:jc w:val="center"/>
        <w:rPr>
          <w:rFonts w:cs="Times New Roman"/>
        </w:rPr>
      </w:pPr>
      <w:r w:rsidRPr="001503E5">
        <w:rPr>
          <w:rFonts w:cs="Times New Roman"/>
          <w:b/>
        </w:rPr>
        <w:t>REPORTING VIOLATIONS OF NON-COLLUSIVE BIDDING PROCEDURES,</w:t>
      </w:r>
    </w:p>
    <w:p w14:paraId="2AFA9D37" w14:textId="77777777" w:rsidR="00B43D12" w:rsidRPr="001503E5" w:rsidRDefault="00B43D12" w:rsidP="005069B4">
      <w:pPr>
        <w:jc w:val="center"/>
        <w:rPr>
          <w:rFonts w:cs="Times New Roman"/>
          <w:b/>
        </w:rPr>
      </w:pPr>
      <w:r w:rsidRPr="001503E5">
        <w:rPr>
          <w:rFonts w:cs="Times New Roman"/>
          <w:b/>
        </w:rPr>
        <w:t>MISCONDUCT, OR OTHER PROHIBITED CONTRACT ACTIVITIES</w:t>
      </w:r>
    </w:p>
    <w:p w14:paraId="6B6E0C96" w14:textId="77777777" w:rsidR="00B43D12" w:rsidRPr="001503E5" w:rsidRDefault="00B43D12" w:rsidP="00B43D12">
      <w:pPr>
        <w:jc w:val="left"/>
        <w:rPr>
          <w:rFonts w:cs="Times New Roman"/>
        </w:rPr>
      </w:pPr>
    </w:p>
    <w:p w14:paraId="77E5CCE0" w14:textId="2F2ED822" w:rsidR="00B43D12" w:rsidRPr="005069B4" w:rsidRDefault="00B43D12" w:rsidP="005069B4">
      <w:pPr>
        <w:rPr>
          <w:rFonts w:cs="Times New Roman"/>
        </w:rPr>
      </w:pPr>
      <w:r w:rsidRPr="005069B4">
        <w:rPr>
          <w:rFonts w:cs="Times New Roman"/>
        </w:rPr>
        <w:t xml:space="preserve">U. S. DEPARTMENT OF TRANSPORTATION HOTLINE.  Persons with knowledge of bid collusion (i.e., </w:t>
      </w:r>
      <w:r w:rsidR="00783125">
        <w:rPr>
          <w:rFonts w:cs="Times New Roman"/>
        </w:rPr>
        <w:t>Contractors</w:t>
      </w:r>
      <w:r w:rsidRPr="005069B4">
        <w:rPr>
          <w:rFonts w:cs="Times New Roman"/>
        </w:rPr>
        <w:t>, suppliers, workers, etc.) or other questionable contract related practices (inadequate materials, poor workmanship, theft of materials, etc.) are encouraged to report such activities by calling the U. S. D. O. T. HOTLINE.  The HOTLINE number is 1-800-424-9071 and calls will be answered from 8:00 A.M. to 5:00 P.M. EST, Monday thru Friday.  This HOTLINE is under the direction of the U.S.D.O.T.'s Inspector General.  All information will be treated confidentially and the caller's anonymity will be respected.</w:t>
      </w:r>
    </w:p>
    <w:p w14:paraId="45F1AD47" w14:textId="77777777" w:rsidR="00B43D12" w:rsidRPr="005069B4" w:rsidRDefault="00B43D12" w:rsidP="005069B4">
      <w:pPr>
        <w:rPr>
          <w:rFonts w:cs="Times New Roman"/>
        </w:rPr>
      </w:pPr>
    </w:p>
    <w:p w14:paraId="63915907" w14:textId="77777777" w:rsidR="00B43D12" w:rsidRPr="005069B4" w:rsidRDefault="00B43D12" w:rsidP="005069B4">
      <w:pPr>
        <w:rPr>
          <w:rFonts w:cs="Times New Roman"/>
        </w:rPr>
      </w:pPr>
      <w:r w:rsidRPr="005069B4">
        <w:rPr>
          <w:rFonts w:cs="Times New Roman"/>
        </w:rPr>
        <w:t>NEW YORK STATE INSPECTOR GENERAL HOTLINE.  Reports of New York State Governmental Misconduct may be made in strict confidence to the New York State Inspector General on the Toll Free Statewide HOTLINE or by writing to the Office of the Inspector General.  The Toll Free Statewide HOTLINE telephone number is 1-800-367-4448 and calls will be answered between 8:00 A.M. and 4:30 P.M., Monday through Friday.  The address of the Office of the State Inspector General is the State Capitol, Executive Chamber, Albany, New York 12224.</w:t>
      </w:r>
    </w:p>
    <w:p w14:paraId="5A115262" w14:textId="0C27C626" w:rsidR="00B43D12" w:rsidRDefault="00B43D12" w:rsidP="005069B4">
      <w:pPr>
        <w:rPr>
          <w:rFonts w:cs="Times New Roman"/>
        </w:rPr>
      </w:pPr>
    </w:p>
    <w:p w14:paraId="6CE96496" w14:textId="77777777" w:rsidR="000A68CF" w:rsidRPr="005069B4" w:rsidRDefault="000A68CF" w:rsidP="005069B4">
      <w:pPr>
        <w:rPr>
          <w:rFonts w:cs="Times New Roman"/>
        </w:rPr>
      </w:pPr>
    </w:p>
    <w:p w14:paraId="52F4624A" w14:textId="79CD704B" w:rsidR="00E738B6" w:rsidRPr="001503E5" w:rsidRDefault="00E738B6">
      <w:pPr>
        <w:widowControl/>
        <w:autoSpaceDE/>
        <w:autoSpaceDN/>
        <w:adjustRightInd/>
        <w:rPr>
          <w:rFonts w:cs="Arial"/>
          <w:szCs w:val="22"/>
        </w:rPr>
      </w:pPr>
      <w:r w:rsidRPr="001503E5">
        <w:rPr>
          <w:rFonts w:cs="Arial"/>
          <w:szCs w:val="22"/>
        </w:rPr>
        <w:br w:type="page"/>
      </w:r>
    </w:p>
    <w:p w14:paraId="5959EF65" w14:textId="77777777" w:rsidR="00314CE5" w:rsidRPr="001503E5" w:rsidRDefault="00314CE5" w:rsidP="00314CE5">
      <w:pPr>
        <w:widowControl/>
        <w:autoSpaceDE/>
        <w:autoSpaceDN/>
        <w:adjustRightInd/>
        <w:rPr>
          <w:rFonts w:cs="Arial"/>
          <w:szCs w:val="22"/>
        </w:rPr>
        <w:sectPr w:rsidR="00314CE5" w:rsidRPr="001503E5" w:rsidSect="00BA1D64">
          <w:footerReference w:type="default" r:id="rId22"/>
          <w:footerReference w:type="first" r:id="rId23"/>
          <w:pgSz w:w="12240" w:h="15840" w:code="1"/>
          <w:pgMar w:top="720" w:right="1152" w:bottom="720" w:left="1152" w:header="720" w:footer="720" w:gutter="0"/>
          <w:pgNumType w:start="1"/>
          <w:cols w:space="720"/>
          <w:noEndnote/>
          <w:titlePg/>
          <w:docGrid w:linePitch="326"/>
        </w:sectPr>
      </w:pPr>
    </w:p>
    <w:p w14:paraId="338FC38E" w14:textId="77777777" w:rsidR="000A68CF" w:rsidRPr="004441DE" w:rsidRDefault="000A68CF" w:rsidP="000A68CF">
      <w:pPr>
        <w:widowControl/>
        <w:autoSpaceDE/>
        <w:autoSpaceDN/>
        <w:adjustRightInd/>
        <w:spacing w:line="276" w:lineRule="auto"/>
        <w:rPr>
          <w:rFonts w:cs="Arial"/>
          <w:szCs w:val="22"/>
        </w:rPr>
      </w:pPr>
    </w:p>
    <w:p w14:paraId="2D4DE2FF" w14:textId="77777777" w:rsidR="000A68CF" w:rsidRPr="004441DE" w:rsidRDefault="000A68CF" w:rsidP="000A68C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200A2442" w14:textId="77777777" w:rsidR="000A68CF" w:rsidRPr="004441DE" w:rsidRDefault="000A68CF" w:rsidP="000A68C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01DC6BA" w14:textId="77777777" w:rsidR="000A68CF" w:rsidRPr="004441DE" w:rsidRDefault="000A68CF" w:rsidP="000A68C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15DA3BD" w14:textId="77777777" w:rsidR="000A68CF" w:rsidRPr="004441DE" w:rsidRDefault="000A68CF" w:rsidP="000A68C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05F5F28" w14:textId="77777777" w:rsidR="000A68CF" w:rsidRPr="004441DE" w:rsidRDefault="000A68CF" w:rsidP="000A68C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5D23EAC" w14:textId="77777777" w:rsidR="000A68CF" w:rsidRPr="004441DE" w:rsidRDefault="000A68CF" w:rsidP="000A68C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DBB2EB7" w14:textId="77777777" w:rsidR="000A68CF" w:rsidRPr="004441DE" w:rsidRDefault="000A68CF" w:rsidP="000A68C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0FC0156" w14:textId="77777777" w:rsidR="000A68CF" w:rsidRPr="004441DE" w:rsidRDefault="000A68CF" w:rsidP="000A68C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ECC3ECD" w14:textId="77777777" w:rsidR="000A68CF" w:rsidRPr="00396BFF" w:rsidRDefault="000A68CF" w:rsidP="000A68C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396BFF">
        <w:rPr>
          <w:rFonts w:cs="Arial"/>
          <w:b/>
          <w:szCs w:val="22"/>
          <w:highlight w:val="cyan"/>
        </w:rPr>
        <w:t>INSERT</w:t>
      </w:r>
    </w:p>
    <w:p w14:paraId="4C91EA01" w14:textId="77777777" w:rsidR="000A68CF" w:rsidRPr="00396BFF" w:rsidRDefault="000A68CF" w:rsidP="000A68C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14CB16A9" w14:textId="77777777" w:rsidR="000A68CF" w:rsidRPr="00396BFF" w:rsidRDefault="000A68CF" w:rsidP="000A68C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396BFF">
        <w:rPr>
          <w:rFonts w:cs="Arial"/>
          <w:b/>
          <w:szCs w:val="22"/>
          <w:highlight w:val="cyan"/>
        </w:rPr>
        <w:t>BID PROPOSAL FORMS</w:t>
      </w:r>
    </w:p>
    <w:p w14:paraId="4E311342" w14:textId="77777777" w:rsidR="000A68CF" w:rsidRPr="00396BFF" w:rsidRDefault="000A68CF" w:rsidP="000A68C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4BBC97DA" w14:textId="77777777" w:rsidR="000A68CF" w:rsidRPr="00396BFF" w:rsidRDefault="000A68CF" w:rsidP="000A68C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396BFF">
        <w:rPr>
          <w:rFonts w:cs="Arial"/>
          <w:b/>
          <w:szCs w:val="22"/>
          <w:highlight w:val="cyan"/>
        </w:rPr>
        <w:t>STARTING HERE</w:t>
      </w:r>
    </w:p>
    <w:p w14:paraId="1D1A6DF9" w14:textId="77777777" w:rsidR="000A68CF" w:rsidRPr="00396BFF" w:rsidRDefault="000A68CF" w:rsidP="000A68C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19F9B2E4" w14:textId="77777777" w:rsidR="000A68CF" w:rsidRPr="00396BFF" w:rsidRDefault="000A68CF" w:rsidP="000A68C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1B50889B" w14:textId="77777777" w:rsidR="000A68CF" w:rsidRPr="00396BFF" w:rsidRDefault="000A68CF" w:rsidP="000A68C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396BFF">
        <w:rPr>
          <w:rFonts w:cs="Arial"/>
          <w:b/>
          <w:szCs w:val="22"/>
          <w:highlight w:val="cyan"/>
        </w:rPr>
        <w:t>(FOLLOWING ARE SAMPLES OF THE REQUIRED</w:t>
      </w:r>
    </w:p>
    <w:p w14:paraId="7B95697D" w14:textId="77777777" w:rsidR="000A68CF" w:rsidRPr="00396BFF" w:rsidRDefault="000A68CF" w:rsidP="000A68C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2DFCCFAE" w14:textId="77777777" w:rsidR="000A68CF" w:rsidRPr="00396BFF" w:rsidRDefault="000A68CF" w:rsidP="000A68C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396BFF">
        <w:rPr>
          <w:rFonts w:cs="Arial"/>
          <w:b/>
          <w:szCs w:val="22"/>
          <w:highlight w:val="cyan"/>
        </w:rPr>
        <w:t>FORMAT TO BE USED FOR PREPARATION OF A BID PROPOSAL)</w:t>
      </w:r>
    </w:p>
    <w:p w14:paraId="56B81602" w14:textId="77777777" w:rsidR="000A68CF" w:rsidRDefault="000A68CF" w:rsidP="000A68C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b/>
          <w:szCs w:val="22"/>
        </w:rPr>
      </w:pPr>
      <w:r w:rsidRPr="00396BFF">
        <w:rPr>
          <w:rStyle w:val="CommentReference"/>
          <w:highlight w:val="cyan"/>
        </w:rPr>
        <w:commentReference w:id="30"/>
      </w:r>
    </w:p>
    <w:p w14:paraId="6F3135B9" w14:textId="77777777" w:rsidR="000A68CF" w:rsidRDefault="000A68CF" w:rsidP="000A68C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b/>
          <w:szCs w:val="22"/>
        </w:rPr>
      </w:pPr>
    </w:p>
    <w:p w14:paraId="4DE6E2BB" w14:textId="77777777" w:rsidR="000A68CF" w:rsidRPr="00AE028D" w:rsidRDefault="000A68CF" w:rsidP="000A68C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b/>
          <w:szCs w:val="22"/>
        </w:rPr>
      </w:pPr>
    </w:p>
    <w:p w14:paraId="2D9508C2" w14:textId="77777777" w:rsidR="000A68CF" w:rsidRDefault="000A68CF" w:rsidP="000A68CF">
      <w:pPr>
        <w:widowControl/>
        <w:autoSpaceDE/>
        <w:autoSpaceDN/>
        <w:adjustRightInd/>
        <w:rPr>
          <w:rFonts w:cs="Arial"/>
          <w:szCs w:val="22"/>
        </w:rPr>
        <w:sectPr w:rsidR="000A68CF" w:rsidSect="00026DE0">
          <w:footerReference w:type="default" r:id="rId24"/>
          <w:pgSz w:w="15840" w:h="12240" w:orient="landscape"/>
          <w:pgMar w:top="1152" w:right="720" w:bottom="1152" w:left="720" w:header="720" w:footer="720" w:gutter="0"/>
          <w:pgNumType w:fmt="upperLetter" w:start="1"/>
          <w:cols w:space="720"/>
          <w:noEndnote/>
          <w:docGrid w:linePitch="326"/>
        </w:sectPr>
      </w:pPr>
      <w:r>
        <w:rPr>
          <w:rFonts w:cs="Arial"/>
          <w:szCs w:val="22"/>
        </w:rPr>
        <w:br w:type="page"/>
      </w:r>
    </w:p>
    <w:p w14:paraId="497DD8BC" w14:textId="77777777" w:rsidR="000A68CF" w:rsidRDefault="000A68CF" w:rsidP="000A68CF">
      <w:pPr>
        <w:widowControl/>
        <w:autoSpaceDE/>
        <w:autoSpaceDN/>
        <w:adjustRightInd/>
        <w:rPr>
          <w:rFonts w:cs="Arial"/>
          <w:noProof/>
          <w:szCs w:val="22"/>
        </w:rPr>
      </w:pPr>
      <w:r w:rsidRPr="00CF095A">
        <w:rPr>
          <w:rFonts w:cs="Arial"/>
          <w:noProof/>
          <w:szCs w:val="22"/>
        </w:rPr>
        <w:drawing>
          <wp:inline distT="0" distB="0" distL="0" distR="0" wp14:anchorId="122CDE9A" wp14:editId="5E646B79">
            <wp:extent cx="9144000" cy="65766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44000" cy="6576610"/>
                    </a:xfrm>
                    <a:prstGeom prst="rect">
                      <a:avLst/>
                    </a:prstGeom>
                    <a:noFill/>
                    <a:ln>
                      <a:noFill/>
                    </a:ln>
                  </pic:spPr>
                </pic:pic>
              </a:graphicData>
            </a:graphic>
          </wp:inline>
        </w:drawing>
      </w:r>
      <w:r>
        <w:rPr>
          <w:rFonts w:cs="Arial"/>
          <w:noProof/>
          <w:szCs w:val="22"/>
        </w:rPr>
        <w:br w:type="page"/>
      </w:r>
    </w:p>
    <w:p w14:paraId="20DB2526" w14:textId="77777777" w:rsidR="000A68CF" w:rsidRDefault="000A68CF" w:rsidP="000A68CF">
      <w:pPr>
        <w:widowControl/>
        <w:autoSpaceDE/>
        <w:autoSpaceDN/>
        <w:adjustRightInd/>
        <w:jc w:val="left"/>
        <w:rPr>
          <w:rFonts w:cs="Arial"/>
          <w:noProof/>
          <w:szCs w:val="22"/>
        </w:rPr>
        <w:sectPr w:rsidR="000A68CF" w:rsidSect="00026DE0">
          <w:footerReference w:type="default" r:id="rId26"/>
          <w:pgSz w:w="15840" w:h="12240" w:orient="landscape"/>
          <w:pgMar w:top="1152" w:right="720" w:bottom="1152" w:left="720" w:header="720" w:footer="720" w:gutter="0"/>
          <w:pgNumType w:fmt="upperLetter" w:start="1"/>
          <w:cols w:space="720"/>
          <w:noEndnote/>
          <w:docGrid w:linePitch="326"/>
        </w:sectPr>
      </w:pPr>
      <w:r w:rsidRPr="00154F92">
        <w:rPr>
          <w:rFonts w:cs="Arial"/>
          <w:noProof/>
          <w:szCs w:val="22"/>
        </w:rPr>
        <w:drawing>
          <wp:inline distT="0" distB="0" distL="0" distR="0" wp14:anchorId="71B5C66B" wp14:editId="6589F3C6">
            <wp:extent cx="9144000" cy="651567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144000" cy="6515674"/>
                    </a:xfrm>
                    <a:prstGeom prst="rect">
                      <a:avLst/>
                    </a:prstGeom>
                    <a:noFill/>
                    <a:ln>
                      <a:noFill/>
                    </a:ln>
                  </pic:spPr>
                </pic:pic>
              </a:graphicData>
            </a:graphic>
          </wp:inline>
        </w:drawing>
      </w:r>
      <w:r>
        <w:rPr>
          <w:rFonts w:cs="Arial"/>
          <w:noProof/>
          <w:szCs w:val="22"/>
        </w:rPr>
        <w:br w:type="page"/>
      </w:r>
    </w:p>
    <w:p w14:paraId="046B8A6D" w14:textId="0F3B703B" w:rsidR="00623941" w:rsidRPr="001503E5" w:rsidRDefault="00623941" w:rsidP="00623941">
      <w:pPr>
        <w:rPr>
          <w:rFonts w:cs="Arial"/>
          <w:szCs w:val="22"/>
        </w:rPr>
      </w:pPr>
      <w:r w:rsidRPr="001503E5">
        <w:rPr>
          <w:rFonts w:cs="Arial"/>
          <w:szCs w:val="22"/>
        </w:rPr>
        <w:t>The undersigned proposes to complete:</w:t>
      </w:r>
    </w:p>
    <w:p w14:paraId="2CAA2D66" w14:textId="77777777" w:rsidR="00623941" w:rsidRPr="001503E5" w:rsidRDefault="00623941" w:rsidP="00623941">
      <w:pPr>
        <w:rPr>
          <w:rFonts w:cs="Arial"/>
          <w:szCs w:val="22"/>
        </w:rPr>
      </w:pPr>
    </w:p>
    <w:p w14:paraId="49DCB93D" w14:textId="2165ACCA" w:rsidR="00F05305" w:rsidRPr="001503E5" w:rsidRDefault="00F05305" w:rsidP="00F05305">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
          <w:bCs/>
          <w:szCs w:val="22"/>
        </w:rPr>
      </w:pPr>
      <w:r w:rsidRPr="001503E5">
        <w:rPr>
          <w:rFonts w:cs="Arial"/>
          <w:szCs w:val="22"/>
        </w:rPr>
        <w:t xml:space="preserve">PROJECT TITLE:  </w:t>
      </w:r>
      <w:r w:rsidRPr="001503E5">
        <w:rPr>
          <w:rFonts w:cs="Arial"/>
          <w:b/>
          <w:bCs/>
          <w:szCs w:val="22"/>
        </w:rPr>
        <w:t>Projname</w:t>
      </w:r>
    </w:p>
    <w:p w14:paraId="0DB92F1A" w14:textId="361A48C7" w:rsidR="00F05305" w:rsidRPr="001503E5" w:rsidRDefault="000F3295" w:rsidP="000F3295">
      <w:pPr>
        <w:widowControl/>
        <w:tabs>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b/>
          <w:szCs w:val="22"/>
        </w:rPr>
      </w:pPr>
      <w:r w:rsidRPr="001503E5">
        <w:rPr>
          <w:rFonts w:cs="Arial"/>
          <w:szCs w:val="22"/>
        </w:rPr>
        <w:t>PROJECT NUMBER</w:t>
      </w:r>
      <w:r w:rsidR="00E44A22">
        <w:rPr>
          <w:rFonts w:cs="Arial"/>
          <w:szCs w:val="22"/>
        </w:rPr>
        <w:t>S</w:t>
      </w:r>
      <w:r w:rsidRPr="001503E5">
        <w:rPr>
          <w:rFonts w:cs="Arial"/>
          <w:szCs w:val="22"/>
        </w:rPr>
        <w:t xml:space="preserve">:  </w:t>
      </w:r>
      <w:r w:rsidR="009D366F">
        <w:rPr>
          <w:rFonts w:cs="Arial"/>
          <w:szCs w:val="22"/>
        </w:rPr>
        <w:t>PIN</w:t>
      </w:r>
      <w:r w:rsidR="00F05305" w:rsidRPr="001503E5">
        <w:rPr>
          <w:rFonts w:cs="Arial"/>
          <w:b/>
          <w:szCs w:val="22"/>
        </w:rPr>
        <w:t>number</w:t>
      </w:r>
      <w:r w:rsidRPr="001503E5">
        <w:rPr>
          <w:rFonts w:cs="Arial"/>
          <w:b/>
          <w:szCs w:val="22"/>
        </w:rPr>
        <w:t xml:space="preserve"> / </w:t>
      </w:r>
      <w:r w:rsidR="009D366F">
        <w:rPr>
          <w:rFonts w:cs="Arial"/>
          <w:b/>
          <w:szCs w:val="22"/>
        </w:rPr>
        <w:t>Dnu</w:t>
      </w:r>
      <w:r w:rsidR="00F05305" w:rsidRPr="001503E5">
        <w:rPr>
          <w:rFonts w:cs="Arial"/>
          <w:b/>
          <w:szCs w:val="22"/>
        </w:rPr>
        <w:t>mber</w:t>
      </w:r>
      <w:r w:rsidRPr="001503E5">
        <w:rPr>
          <w:rFonts w:cs="Arial"/>
          <w:b/>
          <w:szCs w:val="22"/>
        </w:rPr>
        <w:t xml:space="preserve"> / </w:t>
      </w:r>
      <w:r w:rsidR="008423F1">
        <w:rPr>
          <w:rFonts w:cs="Arial"/>
          <w:b/>
          <w:szCs w:val="22"/>
        </w:rPr>
        <w:t>City Project No. Projnumber</w:t>
      </w:r>
    </w:p>
    <w:p w14:paraId="1450C121" w14:textId="77777777" w:rsidR="00F05305" w:rsidRPr="001503E5" w:rsidRDefault="00F05305" w:rsidP="00F05305">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0FF032A7" w14:textId="1BA76490" w:rsidR="00623941" w:rsidRDefault="00623941" w:rsidP="00623941">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1503E5">
        <w:rPr>
          <w:rFonts w:cs="Arial"/>
          <w:szCs w:val="22"/>
        </w:rPr>
        <w:t xml:space="preserve">in accordance with the </w:t>
      </w:r>
      <w:r w:rsidRPr="001503E5">
        <w:rPr>
          <w:rFonts w:cs="Arial"/>
          <w:i/>
          <w:iCs/>
          <w:szCs w:val="22"/>
        </w:rPr>
        <w:t>City of Rochester Standard Construction Contract Documents, November 1, 1991 Edition</w:t>
      </w:r>
      <w:r w:rsidR="00E75100">
        <w:rPr>
          <w:rFonts w:cs="Arial"/>
          <w:i/>
          <w:iCs/>
          <w:szCs w:val="22"/>
        </w:rPr>
        <w:t xml:space="preserve">, </w:t>
      </w:r>
      <w:r w:rsidR="00E75100" w:rsidRPr="001503E5">
        <w:rPr>
          <w:rFonts w:cs="Arial"/>
          <w:i/>
          <w:iCs/>
          <w:szCs w:val="22"/>
        </w:rPr>
        <w:t>NYSDOT Standard Specifications (US Customary</w:t>
      </w:r>
      <w:r w:rsidR="00E75100">
        <w:rPr>
          <w:rFonts w:cs="Arial"/>
          <w:i/>
          <w:iCs/>
          <w:szCs w:val="22"/>
        </w:rPr>
        <w:t xml:space="preserve"> Units) latest edition,</w:t>
      </w:r>
      <w:r w:rsidRPr="001503E5">
        <w:rPr>
          <w:rFonts w:cs="Arial"/>
          <w:i/>
          <w:iCs/>
          <w:szCs w:val="22"/>
        </w:rPr>
        <w:t xml:space="preserve"> </w:t>
      </w:r>
      <w:r w:rsidRPr="001503E5">
        <w:rPr>
          <w:rFonts w:cs="Arial"/>
          <w:szCs w:val="22"/>
        </w:rPr>
        <w:t>and the Contract Proposal Book for this Project for the UNIT PRICES shown in this Proposal.</w:t>
      </w:r>
    </w:p>
    <w:p w14:paraId="59F74060" w14:textId="77777777" w:rsidR="00EF0515" w:rsidRDefault="00EF0515" w:rsidP="00EF0515">
      <w:pPr>
        <w:rPr>
          <w:rFonts w:cs="Arial"/>
          <w:szCs w:val="22"/>
        </w:rPr>
      </w:pPr>
    </w:p>
    <w:p w14:paraId="7D6D87F3" w14:textId="77777777" w:rsidR="00EF0515" w:rsidRDefault="00EF0515" w:rsidP="00EF0515">
      <w:pPr>
        <w:rPr>
          <w:rFonts w:cs="Arial"/>
          <w:szCs w:val="22"/>
        </w:rPr>
      </w:pPr>
    </w:p>
    <w:p w14:paraId="6E0576C0" w14:textId="77777777" w:rsidR="00EF0515" w:rsidRPr="00DA23AB" w:rsidRDefault="00EF0515" w:rsidP="00EF0515">
      <w:pPr>
        <w:tabs>
          <w:tab w:val="left" w:pos="720"/>
          <w:tab w:val="left" w:pos="1440"/>
          <w:tab w:val="left" w:pos="2160"/>
          <w:tab w:val="left" w:pos="2880"/>
          <w:tab w:val="left" w:pos="3600"/>
          <w:tab w:val="left" w:pos="4320"/>
          <w:tab w:val="left" w:pos="5040"/>
        </w:tabs>
        <w:ind w:left="5544" w:hanging="5544"/>
        <w:rPr>
          <w:rFonts w:cs="Arial"/>
          <w:szCs w:val="22"/>
        </w:rPr>
      </w:pPr>
      <w:r w:rsidRPr="00DA23AB">
        <w:rPr>
          <w:rFonts w:cs="Arial"/>
          <w:szCs w:val="22"/>
        </w:rPr>
        <w:tab/>
      </w:r>
      <w:r w:rsidRPr="00DA23AB">
        <w:rPr>
          <w:rFonts w:cs="Arial"/>
          <w:szCs w:val="22"/>
        </w:rPr>
        <w:tab/>
      </w:r>
      <w:r w:rsidRPr="00DA23AB">
        <w:rPr>
          <w:rFonts w:cs="Arial"/>
          <w:szCs w:val="22"/>
        </w:rPr>
        <w:tab/>
      </w:r>
      <w:r w:rsidRPr="00DA23AB">
        <w:rPr>
          <w:rFonts w:cs="Arial"/>
          <w:szCs w:val="22"/>
        </w:rPr>
        <w:tab/>
        <w:t>WRITTEN</w:t>
      </w:r>
      <w:r w:rsidRPr="00DA23AB">
        <w:rPr>
          <w:rFonts w:cs="Arial"/>
          <w:szCs w:val="22"/>
        </w:rPr>
        <w:tab/>
      </w:r>
      <w:r w:rsidRPr="00DA23AB">
        <w:rPr>
          <w:rFonts w:cs="Arial"/>
          <w:szCs w:val="22"/>
        </w:rPr>
        <w:tab/>
      </w:r>
      <w:r w:rsidRPr="00DA23AB">
        <w:rPr>
          <w:rFonts w:cs="Arial"/>
          <w:szCs w:val="22"/>
        </w:rPr>
        <w:tab/>
      </w:r>
      <w:r w:rsidRPr="00DA23AB">
        <w:rPr>
          <w:rFonts w:cs="Arial"/>
          <w:szCs w:val="22"/>
        </w:rPr>
        <w:tab/>
      </w:r>
      <w:r w:rsidRPr="00DA23AB">
        <w:rPr>
          <w:rFonts w:cs="Arial"/>
          <w:szCs w:val="22"/>
        </w:rPr>
        <w:tab/>
      </w:r>
      <w:r w:rsidRPr="00DA23AB">
        <w:rPr>
          <w:rFonts w:cs="Arial"/>
          <w:szCs w:val="22"/>
        </w:rPr>
        <w:tab/>
      </w:r>
      <w:r w:rsidRPr="00DA23AB">
        <w:rPr>
          <w:rFonts w:cs="Arial"/>
          <w:szCs w:val="22"/>
        </w:rPr>
        <w:tab/>
      </w:r>
      <w:r w:rsidRPr="00DA23AB">
        <w:rPr>
          <w:rFonts w:cs="Arial"/>
          <w:szCs w:val="22"/>
        </w:rPr>
        <w:tab/>
        <w:t xml:space="preserve">   FIGURES</w:t>
      </w:r>
    </w:p>
    <w:p w14:paraId="62A99F28" w14:textId="77777777" w:rsidR="00EF0515" w:rsidRDefault="00EF0515" w:rsidP="00EF0515">
      <w:pPr>
        <w:rPr>
          <w:rFonts w:cs="Arial"/>
          <w:szCs w:val="22"/>
        </w:rPr>
      </w:pPr>
    </w:p>
    <w:p w14:paraId="204BA1AB" w14:textId="77777777" w:rsidR="00EF0515" w:rsidRDefault="00EF0515" w:rsidP="00EF0515">
      <w:pPr>
        <w:rPr>
          <w:rFonts w:cs="Arial"/>
          <w:szCs w:val="22"/>
        </w:rPr>
      </w:pPr>
    </w:p>
    <w:p w14:paraId="1085D253" w14:textId="77777777" w:rsidR="00EF0515" w:rsidRPr="00F70086" w:rsidRDefault="00EF0515" w:rsidP="00EF0515">
      <w:pPr>
        <w:spacing w:line="480" w:lineRule="auto"/>
        <w:rPr>
          <w:rFonts w:cs="Arial"/>
          <w:szCs w:val="22"/>
          <w:u w:val="single"/>
        </w:rPr>
      </w:pPr>
      <w:r>
        <w:rPr>
          <w:rFonts w:cs="Arial"/>
          <w:b/>
          <w:szCs w:val="22"/>
        </w:rPr>
        <w:t xml:space="preserve">SUBTOTAL </w:t>
      </w:r>
      <w:r w:rsidRPr="008C2EC2">
        <w:rPr>
          <w:rFonts w:cs="Arial"/>
          <w:b/>
          <w:szCs w:val="22"/>
        </w:rPr>
        <w:t>BASE BID</w:t>
      </w:r>
      <w:r w:rsidRPr="008C2EC2">
        <w:rPr>
          <w:rFonts w:cs="Arial"/>
          <w:b/>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78E26C47" w14:textId="77777777" w:rsidR="00EF0515" w:rsidRPr="008C2EC2" w:rsidRDefault="00EF0515" w:rsidP="00EF0515">
      <w:pPr>
        <w:spacing w:line="480" w:lineRule="auto"/>
        <w:rPr>
          <w:rFonts w:cs="Arial"/>
          <w:szCs w:val="22"/>
          <w:u w:val="single"/>
        </w:rPr>
      </w:pPr>
      <w:r w:rsidRPr="008C2EC2">
        <w:rPr>
          <w:rFonts w:cs="Arial"/>
          <w:szCs w:val="22"/>
        </w:rPr>
        <w:t xml:space="preserve">  (w/o ITEM 699.0</w:t>
      </w:r>
      <w:r>
        <w:rPr>
          <w:rFonts w:cs="Arial"/>
          <w:szCs w:val="22"/>
        </w:rPr>
        <w:t>40001</w:t>
      </w:r>
      <w:r w:rsidRPr="008C2EC2">
        <w:rPr>
          <w:rFonts w:cs="Arial"/>
          <w:szCs w:val="22"/>
        </w:rPr>
        <w:t>)</w:t>
      </w:r>
      <w:r>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2160CD7D" w14:textId="77777777" w:rsidR="00EF0515" w:rsidRPr="008C2EC2" w:rsidRDefault="00EF0515" w:rsidP="00EF0515">
      <w:pPr>
        <w:spacing w:line="480" w:lineRule="auto"/>
        <w:rPr>
          <w:rFonts w:cs="Arial"/>
          <w:szCs w:val="22"/>
        </w:rPr>
      </w:pPr>
      <w:r>
        <w:rPr>
          <w:rFonts w:cs="Arial"/>
          <w:szCs w:val="22"/>
        </w:rPr>
        <w:tab/>
      </w:r>
      <w:r>
        <w:rPr>
          <w:rFonts w:cs="Arial"/>
          <w:szCs w:val="22"/>
        </w:rPr>
        <w:tab/>
      </w:r>
      <w:r>
        <w:rPr>
          <w:rFonts w:cs="Arial"/>
          <w:szCs w:val="22"/>
        </w:rPr>
        <w:tab/>
      </w:r>
      <w:r w:rsidRPr="008C2EC2">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19B80B41" w14:textId="77777777" w:rsidR="00EF0515" w:rsidRDefault="00EF0515" w:rsidP="00EF0515">
      <w:pPr>
        <w:spacing w:line="480" w:lineRule="auto"/>
        <w:rPr>
          <w:rFonts w:cs="Arial"/>
          <w:szCs w:val="22"/>
        </w:rPr>
      </w:pPr>
      <w:r w:rsidRPr="008C2EC2">
        <w:rPr>
          <w:rFonts w:cs="Arial"/>
          <w:szCs w:val="22"/>
        </w:rPr>
        <w:tab/>
      </w:r>
      <w:r>
        <w:rPr>
          <w:rFonts w:cs="Arial"/>
          <w:szCs w:val="22"/>
        </w:rPr>
        <w:tab/>
      </w:r>
      <w:r>
        <w:rPr>
          <w:rFonts w:cs="Arial"/>
          <w:szCs w:val="22"/>
        </w:rPr>
        <w:tab/>
      </w:r>
      <w:r>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r w:rsidRPr="008C2EC2">
        <w:rPr>
          <w:rFonts w:cs="Arial"/>
          <w:szCs w:val="22"/>
        </w:rPr>
        <w:t xml:space="preserve">  </w:t>
      </w:r>
      <w:r>
        <w:rPr>
          <w:rFonts w:cs="Arial"/>
          <w:szCs w:val="22"/>
        </w:rPr>
        <w:t xml:space="preserve"> </w:t>
      </w:r>
      <w:r w:rsidRPr="008C2EC2">
        <w:rPr>
          <w:rFonts w:cs="Arial"/>
          <w:szCs w:val="22"/>
        </w:rPr>
        <w:t xml:space="preserve"> $</w:t>
      </w:r>
      <w:r>
        <w:rPr>
          <w:rFonts w:cs="Arial"/>
          <w:szCs w:val="22"/>
          <w:u w:val="single"/>
        </w:rPr>
        <w:t xml:space="preserve">                       </w:t>
      </w:r>
    </w:p>
    <w:p w14:paraId="44948418" w14:textId="77777777" w:rsidR="00EF0515" w:rsidRPr="00C1458A" w:rsidRDefault="00EF0515" w:rsidP="00EF0515">
      <w:pPr>
        <w:rPr>
          <w:rFonts w:cs="Arial"/>
          <w:szCs w:val="22"/>
        </w:rPr>
      </w:pPr>
      <w:r w:rsidRPr="008C2EC2">
        <w:rPr>
          <w:rFonts w:cs="Arial"/>
          <w:b/>
          <w:szCs w:val="22"/>
        </w:rPr>
        <w:t>MOBILIZATION</w:t>
      </w:r>
    </w:p>
    <w:p w14:paraId="109C7180" w14:textId="77777777" w:rsidR="00EF0515" w:rsidRPr="00F70086" w:rsidRDefault="00EF0515" w:rsidP="00EF0515">
      <w:pPr>
        <w:spacing w:line="480" w:lineRule="auto"/>
        <w:rPr>
          <w:rFonts w:cs="Arial"/>
          <w:szCs w:val="22"/>
          <w:u w:val="single"/>
        </w:rPr>
      </w:pPr>
      <w:r w:rsidRPr="008C2EC2">
        <w:rPr>
          <w:rFonts w:cs="Arial"/>
          <w:b/>
          <w:szCs w:val="22"/>
        </w:rPr>
        <w:t>ITEM 699.040001</w:t>
      </w:r>
      <w:r>
        <w:rPr>
          <w:rFonts w:cs="Arial"/>
          <w:b/>
          <w:szCs w:val="22"/>
        </w:rPr>
        <w:tab/>
      </w:r>
      <w:r>
        <w:rPr>
          <w:rFonts w:cs="Arial"/>
          <w:b/>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5CBAFABD" w14:textId="77777777" w:rsidR="00EF0515" w:rsidRPr="008C2EC2" w:rsidRDefault="00EF0515" w:rsidP="00EF0515">
      <w:pPr>
        <w:spacing w:line="480" w:lineRule="auto"/>
        <w:rPr>
          <w:rFonts w:cs="Arial"/>
          <w:szCs w:val="22"/>
          <w:u w:val="single"/>
        </w:rPr>
      </w:pPr>
      <w:r w:rsidRPr="008C2EC2">
        <w:rPr>
          <w:rFonts w:cs="Arial"/>
          <w:szCs w:val="22"/>
        </w:rPr>
        <w:t xml:space="preserve">  (Shall not exceed 4%</w:t>
      </w:r>
      <w:r w:rsidRPr="008C2EC2">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0C320A31" w14:textId="77777777" w:rsidR="00EF0515" w:rsidRPr="008C2EC2" w:rsidRDefault="00EF0515" w:rsidP="00EF0515">
      <w:pPr>
        <w:spacing w:line="480" w:lineRule="auto"/>
        <w:rPr>
          <w:rFonts w:cs="Arial"/>
          <w:szCs w:val="22"/>
          <w:u w:val="single"/>
        </w:rPr>
      </w:pPr>
      <w:r>
        <w:rPr>
          <w:rFonts w:cs="Arial"/>
          <w:szCs w:val="22"/>
        </w:rPr>
        <w:t xml:space="preserve">  o</w:t>
      </w:r>
      <w:r w:rsidRPr="008C2EC2">
        <w:rPr>
          <w:rFonts w:cs="Arial"/>
          <w:szCs w:val="22"/>
        </w:rPr>
        <w:t>f</w:t>
      </w:r>
      <w:r>
        <w:rPr>
          <w:rFonts w:cs="Arial"/>
          <w:szCs w:val="22"/>
        </w:rPr>
        <w:t xml:space="preserve"> Subtotal </w:t>
      </w:r>
      <w:r w:rsidRPr="008C2EC2">
        <w:rPr>
          <w:rFonts w:cs="Arial"/>
          <w:szCs w:val="22"/>
        </w:rPr>
        <w:t>Base Bid)</w:t>
      </w:r>
      <w:r w:rsidRPr="00FB3609">
        <w:rPr>
          <w:rFonts w:cs="Arial"/>
          <w:szCs w:val="22"/>
        </w:rPr>
        <w:t xml:space="preserve"> </w:t>
      </w:r>
      <w:r>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76BDB1FE" w14:textId="77777777" w:rsidR="00EF0515" w:rsidRPr="00DE2210" w:rsidRDefault="00EF0515" w:rsidP="00EF0515">
      <w:pPr>
        <w:spacing w:line="480" w:lineRule="auto"/>
        <w:rPr>
          <w:rFonts w:cs="Arial"/>
          <w:szCs w:val="22"/>
        </w:rPr>
      </w:pPr>
      <w:r>
        <w:rPr>
          <w:rFonts w:cs="Arial"/>
          <w:szCs w:val="22"/>
        </w:rPr>
        <w:tab/>
      </w:r>
      <w:r>
        <w:rPr>
          <w:rFonts w:cs="Arial"/>
          <w:szCs w:val="22"/>
        </w:rPr>
        <w:tab/>
      </w:r>
      <w:r>
        <w:rPr>
          <w:rFonts w:cs="Arial"/>
          <w:szCs w:val="22"/>
        </w:rPr>
        <w:tab/>
      </w:r>
      <w:r w:rsidRPr="008C2EC2">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r w:rsidRPr="008C2EC2">
        <w:rPr>
          <w:rFonts w:cs="Arial"/>
          <w:szCs w:val="22"/>
        </w:rPr>
        <w:t xml:space="preserve">  </w:t>
      </w:r>
      <w:r>
        <w:rPr>
          <w:rFonts w:cs="Arial"/>
          <w:szCs w:val="22"/>
        </w:rPr>
        <w:t xml:space="preserve"> </w:t>
      </w:r>
      <w:r w:rsidRPr="008C2EC2">
        <w:rPr>
          <w:rFonts w:cs="Arial"/>
          <w:szCs w:val="22"/>
        </w:rPr>
        <w:t xml:space="preserve"> </w:t>
      </w:r>
      <w:r w:rsidRPr="00DE2210">
        <w:rPr>
          <w:rFonts w:cs="Arial"/>
          <w:szCs w:val="22"/>
        </w:rPr>
        <w:t>$</w:t>
      </w:r>
      <w:r w:rsidRPr="00DE2210">
        <w:rPr>
          <w:rFonts w:cs="Arial"/>
          <w:szCs w:val="22"/>
          <w:u w:val="double"/>
        </w:rPr>
        <w:t xml:space="preserve">                       </w:t>
      </w:r>
    </w:p>
    <w:p w14:paraId="66626651" w14:textId="77777777" w:rsidR="00EF0515" w:rsidRDefault="00EF0515" w:rsidP="00EF0515">
      <w:pPr>
        <w:rPr>
          <w:rFonts w:cs="Arial"/>
          <w:szCs w:val="22"/>
        </w:rPr>
      </w:pPr>
    </w:p>
    <w:p w14:paraId="67FC13CE" w14:textId="77777777" w:rsidR="00EF0515" w:rsidRDefault="00EF0515" w:rsidP="00EF0515">
      <w:pPr>
        <w:rPr>
          <w:rFonts w:cs="Arial"/>
          <w:szCs w:val="22"/>
        </w:rPr>
      </w:pPr>
    </w:p>
    <w:p w14:paraId="4C90B2A2" w14:textId="77777777" w:rsidR="00EF0515" w:rsidRPr="008C2EC2" w:rsidRDefault="00EF0515" w:rsidP="00EF0515">
      <w:pPr>
        <w:rPr>
          <w:rFonts w:cs="Arial"/>
          <w:szCs w:val="22"/>
        </w:rPr>
      </w:pPr>
    </w:p>
    <w:p w14:paraId="6621C0CC" w14:textId="77777777" w:rsidR="00EF0515" w:rsidRPr="008C2EC2" w:rsidRDefault="00EF0515" w:rsidP="00EF0515">
      <w:pPr>
        <w:spacing w:line="480" w:lineRule="auto"/>
        <w:rPr>
          <w:rFonts w:cs="Arial"/>
          <w:b/>
          <w:szCs w:val="22"/>
        </w:rPr>
      </w:pPr>
      <w:r w:rsidRPr="008C2EC2">
        <w:rPr>
          <w:rFonts w:cs="Arial"/>
          <w:b/>
          <w:szCs w:val="22"/>
        </w:rPr>
        <w:t>TOTAL BASE BID</w:t>
      </w:r>
      <w:r w:rsidRPr="008C2EC2">
        <w:rPr>
          <w:rFonts w:cs="Arial"/>
          <w:b/>
          <w:szCs w:val="22"/>
        </w:rPr>
        <w:tab/>
      </w:r>
      <w:r w:rsidRPr="008C2EC2">
        <w:rPr>
          <w:rFonts w:cs="Arial"/>
          <w:b/>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37EE4B0B" w14:textId="77777777" w:rsidR="00EF0515" w:rsidRPr="008C2EC2" w:rsidRDefault="00EF0515" w:rsidP="00EF0515">
      <w:pPr>
        <w:spacing w:line="480" w:lineRule="auto"/>
        <w:rPr>
          <w:rFonts w:cs="Arial"/>
          <w:szCs w:val="22"/>
        </w:rPr>
      </w:pPr>
      <w:r w:rsidRPr="008C2EC2">
        <w:rPr>
          <w:rFonts w:cs="Arial"/>
          <w:szCs w:val="22"/>
        </w:rPr>
        <w:t xml:space="preserve">  (w/ ITEM 699.040001)</w:t>
      </w:r>
      <w:r w:rsidRPr="008C2EC2">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4BC1C547" w14:textId="77777777" w:rsidR="00EF0515" w:rsidRPr="008C2EC2" w:rsidRDefault="00EF0515" w:rsidP="00EF0515">
      <w:pPr>
        <w:spacing w:line="480" w:lineRule="auto"/>
        <w:rPr>
          <w:rFonts w:cs="Arial"/>
          <w:szCs w:val="22"/>
        </w:rPr>
      </w:pPr>
      <w:r w:rsidRPr="008C2EC2">
        <w:rPr>
          <w:rFonts w:cs="Arial"/>
          <w:szCs w:val="22"/>
        </w:rPr>
        <w:tab/>
      </w:r>
      <w:r w:rsidRPr="008C2EC2">
        <w:rPr>
          <w:rFonts w:cs="Arial"/>
          <w:szCs w:val="22"/>
        </w:rPr>
        <w:tab/>
      </w:r>
      <w:r w:rsidRPr="008C2EC2">
        <w:rPr>
          <w:rFonts w:cs="Arial"/>
          <w:szCs w:val="22"/>
        </w:rPr>
        <w:tab/>
      </w:r>
      <w:r w:rsidRPr="008C2EC2">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63BA1E4A" w14:textId="77777777" w:rsidR="00EF0515" w:rsidRPr="008C2EC2" w:rsidRDefault="00EF0515" w:rsidP="00EF0515">
      <w:pPr>
        <w:spacing w:line="480" w:lineRule="auto"/>
        <w:rPr>
          <w:rFonts w:cs="Arial"/>
          <w:szCs w:val="22"/>
          <w:u w:val="single"/>
        </w:rPr>
      </w:pPr>
      <w:r w:rsidRPr="008C2EC2">
        <w:rPr>
          <w:rFonts w:cs="Arial"/>
          <w:szCs w:val="22"/>
        </w:rPr>
        <w:tab/>
      </w:r>
      <w:r w:rsidRPr="008C2EC2">
        <w:rPr>
          <w:rFonts w:cs="Arial"/>
          <w:szCs w:val="22"/>
        </w:rPr>
        <w:tab/>
      </w:r>
      <w:r w:rsidRPr="008C2EC2">
        <w:rPr>
          <w:rFonts w:cs="Arial"/>
          <w:szCs w:val="22"/>
        </w:rPr>
        <w:tab/>
      </w:r>
      <w:r w:rsidRPr="008C2EC2">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r w:rsidRPr="008C2EC2">
        <w:rPr>
          <w:rFonts w:cs="Arial"/>
          <w:szCs w:val="22"/>
        </w:rPr>
        <w:t xml:space="preserve">  </w:t>
      </w:r>
      <w:r>
        <w:rPr>
          <w:rFonts w:cs="Arial"/>
          <w:szCs w:val="22"/>
        </w:rPr>
        <w:t xml:space="preserve">  </w:t>
      </w:r>
      <w:r w:rsidRPr="008C2EC2">
        <w:rPr>
          <w:rFonts w:cs="Arial"/>
          <w:szCs w:val="22"/>
        </w:rPr>
        <w:t>$</w:t>
      </w:r>
      <w:r>
        <w:rPr>
          <w:rFonts w:cs="Arial"/>
          <w:szCs w:val="22"/>
          <w:u w:val="single"/>
        </w:rPr>
        <w:t xml:space="preserve">                       </w:t>
      </w:r>
    </w:p>
    <w:p w14:paraId="7628F37E" w14:textId="77777777" w:rsidR="00EF0515" w:rsidRDefault="00EF0515" w:rsidP="00EF0515">
      <w:pPr>
        <w:rPr>
          <w:rFonts w:cs="Arial"/>
          <w:szCs w:val="22"/>
          <w:u w:val="single"/>
        </w:rPr>
      </w:pPr>
    </w:p>
    <w:p w14:paraId="1C121738" w14:textId="77777777" w:rsidR="00EF0515" w:rsidRPr="00C1458A" w:rsidRDefault="00EF0515" w:rsidP="00EF0515">
      <w:pPr>
        <w:rPr>
          <w:rFonts w:cs="Arial"/>
          <w:szCs w:val="22"/>
        </w:rPr>
      </w:pPr>
    </w:p>
    <w:p w14:paraId="7D118F4A" w14:textId="77777777" w:rsidR="00EF0515" w:rsidRDefault="00EF0515" w:rsidP="00EF0515">
      <w:pPr>
        <w:widowControl/>
        <w:autoSpaceDE/>
        <w:autoSpaceDN/>
        <w:adjustRightInd/>
        <w:rPr>
          <w:rFonts w:cs="Arial"/>
          <w:szCs w:val="22"/>
        </w:rPr>
      </w:pPr>
      <w:r>
        <w:rPr>
          <w:rFonts w:cs="Arial"/>
          <w:szCs w:val="22"/>
        </w:rPr>
        <w:br w:type="page"/>
      </w:r>
    </w:p>
    <w:p w14:paraId="110F4169" w14:textId="77777777" w:rsidR="00EF0515" w:rsidRDefault="00EF0515" w:rsidP="00EF0515">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14D01E9" w14:textId="77777777" w:rsidR="00EF0515" w:rsidRDefault="00EF0515" w:rsidP="00EF0515">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24EF3ED" w14:textId="77777777" w:rsidR="00EF0515" w:rsidRPr="001503E5" w:rsidRDefault="00EF0515" w:rsidP="00EF0515">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
          <w:bCs/>
          <w:szCs w:val="22"/>
        </w:rPr>
      </w:pPr>
      <w:r w:rsidRPr="001503E5">
        <w:rPr>
          <w:rFonts w:cs="Arial"/>
          <w:szCs w:val="22"/>
        </w:rPr>
        <w:t xml:space="preserve">PROJECT TITLE:  </w:t>
      </w:r>
      <w:r w:rsidRPr="001503E5">
        <w:rPr>
          <w:rFonts w:cs="Arial"/>
          <w:b/>
          <w:bCs/>
          <w:szCs w:val="22"/>
        </w:rPr>
        <w:t>Projname</w:t>
      </w:r>
    </w:p>
    <w:p w14:paraId="39F0B259" w14:textId="77777777" w:rsidR="00EF0515" w:rsidRPr="001503E5" w:rsidRDefault="00EF0515" w:rsidP="00EF0515">
      <w:pPr>
        <w:widowControl/>
        <w:tabs>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b/>
          <w:szCs w:val="22"/>
        </w:rPr>
      </w:pPr>
      <w:r w:rsidRPr="001503E5">
        <w:rPr>
          <w:rFonts w:cs="Arial"/>
          <w:szCs w:val="22"/>
        </w:rPr>
        <w:t xml:space="preserve">PROJECT NUMBER:  </w:t>
      </w:r>
      <w:r w:rsidRPr="001503E5">
        <w:rPr>
          <w:rFonts w:cs="Arial"/>
          <w:b/>
          <w:szCs w:val="22"/>
        </w:rPr>
        <w:t>Project No. Projnumber</w:t>
      </w:r>
    </w:p>
    <w:p w14:paraId="61F6E5B5" w14:textId="77777777" w:rsidR="00EF0515" w:rsidRPr="001503E5" w:rsidRDefault="00EF0515" w:rsidP="00EF0515">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57D747BD" w14:textId="77777777" w:rsidR="00EF0515" w:rsidRPr="00950F92" w:rsidRDefault="00EF0515" w:rsidP="00EF0515">
      <w:pPr>
        <w:rPr>
          <w:rFonts w:cs="Arial"/>
          <w:szCs w:val="22"/>
        </w:rPr>
      </w:pPr>
    </w:p>
    <w:p w14:paraId="6347B946" w14:textId="77777777" w:rsidR="003B36C3" w:rsidRDefault="003B36C3" w:rsidP="003B36C3">
      <w:pPr>
        <w:rPr>
          <w:rFonts w:cs="Arial"/>
          <w:szCs w:val="22"/>
        </w:rPr>
      </w:pPr>
      <w:r>
        <w:rPr>
          <w:rFonts w:cs="Arial"/>
          <w:szCs w:val="22"/>
        </w:rPr>
        <w:t>I, the undersigned Bidder, acknowledge and accept that this contract contains DBE Goals in the amounts specified in these Contract Documents.  In particular I, the undersigned Bidder, affirm that I have read and understand the DBE requirements contained in these Contract Documents, and agree to meet these requirements.</w:t>
      </w:r>
    </w:p>
    <w:p w14:paraId="54654DB8" w14:textId="77777777" w:rsidR="00EF0515" w:rsidRPr="00AE028D" w:rsidRDefault="00EF0515" w:rsidP="00EF0515">
      <w:pPr>
        <w:rPr>
          <w:rFonts w:cs="Arial"/>
          <w:szCs w:val="22"/>
        </w:rPr>
      </w:pPr>
    </w:p>
    <w:p w14:paraId="4D637AF6" w14:textId="77777777" w:rsidR="00EF0515" w:rsidRDefault="00EF0515" w:rsidP="00EF0515">
      <w:pPr>
        <w:rPr>
          <w:rFonts w:cs="Arial"/>
          <w:szCs w:val="22"/>
        </w:rPr>
      </w:pPr>
    </w:p>
    <w:p w14:paraId="7C711784" w14:textId="77777777" w:rsidR="00EF0515" w:rsidRPr="00B42728" w:rsidRDefault="00EF0515" w:rsidP="00EF0515">
      <w:pPr>
        <w:rPr>
          <w:rFonts w:cs="Arial"/>
          <w:szCs w:val="22"/>
        </w:rPr>
      </w:pPr>
    </w:p>
    <w:p w14:paraId="19A00F3A" w14:textId="77777777" w:rsidR="00EF0515" w:rsidRPr="00B42728" w:rsidRDefault="00EF0515" w:rsidP="00EF0515">
      <w:pPr>
        <w:spacing w:line="276" w:lineRule="auto"/>
        <w:ind w:left="2160"/>
        <w:jc w:val="left"/>
        <w:rPr>
          <w:rFonts w:cs="Arial"/>
          <w:szCs w:val="22"/>
        </w:rPr>
      </w:pPr>
      <w:r w:rsidRPr="00B42728">
        <w:rPr>
          <w:rFonts w:cs="Arial"/>
          <w:szCs w:val="22"/>
        </w:rPr>
        <w:t>_______________________________________________________________</w:t>
      </w:r>
    </w:p>
    <w:p w14:paraId="2C74E9AE" w14:textId="77777777" w:rsidR="00EF0515" w:rsidRPr="00B42728" w:rsidRDefault="00EF0515" w:rsidP="00EF0515">
      <w:pPr>
        <w:spacing w:line="276" w:lineRule="auto"/>
        <w:ind w:left="2160"/>
        <w:jc w:val="left"/>
        <w:rPr>
          <w:rFonts w:cs="Arial"/>
          <w:szCs w:val="22"/>
        </w:rPr>
      </w:pPr>
      <w:r w:rsidRPr="00B42728">
        <w:rPr>
          <w:rFonts w:cs="Arial"/>
          <w:szCs w:val="22"/>
        </w:rPr>
        <w:t>LEGAL NAME OF PERSON, FIRM OR CORPORATION</w:t>
      </w:r>
    </w:p>
    <w:p w14:paraId="1C35883D" w14:textId="77777777" w:rsidR="00EF0515" w:rsidRPr="00B42728" w:rsidRDefault="00EF0515" w:rsidP="00EF0515">
      <w:pPr>
        <w:spacing w:line="276" w:lineRule="auto"/>
        <w:ind w:left="2160"/>
        <w:jc w:val="left"/>
        <w:rPr>
          <w:rFonts w:cs="Arial"/>
          <w:szCs w:val="22"/>
        </w:rPr>
      </w:pPr>
    </w:p>
    <w:p w14:paraId="4CB83F56" w14:textId="77777777" w:rsidR="00EF0515" w:rsidRPr="00B42728" w:rsidRDefault="00EF0515" w:rsidP="00EF0515">
      <w:pPr>
        <w:spacing w:line="276" w:lineRule="auto"/>
        <w:ind w:left="2160"/>
        <w:jc w:val="left"/>
        <w:rPr>
          <w:rFonts w:cs="Arial"/>
          <w:szCs w:val="22"/>
        </w:rPr>
      </w:pPr>
      <w:r w:rsidRPr="00B42728">
        <w:rPr>
          <w:rFonts w:cs="Arial"/>
          <w:szCs w:val="22"/>
        </w:rPr>
        <w:t>SIGNED BY: _____________________________________________________</w:t>
      </w:r>
    </w:p>
    <w:p w14:paraId="5362A267" w14:textId="77777777" w:rsidR="00EF0515" w:rsidRPr="00B42728" w:rsidRDefault="00EF0515" w:rsidP="00EF0515">
      <w:pPr>
        <w:widowControl/>
        <w:autoSpaceDE/>
        <w:adjustRightInd/>
        <w:spacing w:line="276" w:lineRule="auto"/>
        <w:ind w:left="2160"/>
        <w:jc w:val="left"/>
        <w:rPr>
          <w:rFonts w:cs="Arial"/>
          <w:szCs w:val="22"/>
        </w:rPr>
      </w:pPr>
    </w:p>
    <w:p w14:paraId="09FD334C" w14:textId="77777777" w:rsidR="00EF0515" w:rsidRPr="00B42728" w:rsidRDefault="00EF0515" w:rsidP="00EF0515">
      <w:pPr>
        <w:widowControl/>
        <w:autoSpaceDE/>
        <w:adjustRightInd/>
        <w:spacing w:line="276" w:lineRule="auto"/>
        <w:ind w:left="2160"/>
        <w:jc w:val="left"/>
        <w:rPr>
          <w:rFonts w:cs="Arial"/>
          <w:szCs w:val="22"/>
        </w:rPr>
      </w:pPr>
      <w:r w:rsidRPr="00B42728">
        <w:rPr>
          <w:rFonts w:cs="Arial"/>
          <w:szCs w:val="22"/>
        </w:rPr>
        <w:t>TITLE: __________________________________________________________</w:t>
      </w:r>
    </w:p>
    <w:p w14:paraId="51A590F9" w14:textId="77777777" w:rsidR="00EF0515" w:rsidRPr="00B42728" w:rsidRDefault="00EF0515" w:rsidP="00EF0515">
      <w:pPr>
        <w:widowControl/>
        <w:autoSpaceDE/>
        <w:adjustRightInd/>
        <w:spacing w:line="276" w:lineRule="auto"/>
        <w:ind w:left="2160"/>
        <w:jc w:val="left"/>
        <w:rPr>
          <w:rFonts w:cs="Arial"/>
          <w:szCs w:val="22"/>
        </w:rPr>
      </w:pPr>
    </w:p>
    <w:p w14:paraId="57B77A4C" w14:textId="77777777" w:rsidR="00EF0515" w:rsidRPr="00B42728" w:rsidRDefault="00EF0515" w:rsidP="00EF0515">
      <w:pPr>
        <w:spacing w:line="276" w:lineRule="auto"/>
        <w:ind w:left="2160"/>
        <w:jc w:val="left"/>
        <w:rPr>
          <w:rFonts w:cs="Arial"/>
          <w:szCs w:val="22"/>
        </w:rPr>
      </w:pPr>
      <w:r w:rsidRPr="00B42728">
        <w:rPr>
          <w:rFonts w:cs="Arial"/>
          <w:szCs w:val="22"/>
        </w:rPr>
        <w:t>WITNESSED BY: _________________________________________________</w:t>
      </w:r>
    </w:p>
    <w:p w14:paraId="34DB8748" w14:textId="77777777" w:rsidR="00EF0515" w:rsidRDefault="00EF0515" w:rsidP="00EF0515">
      <w:pPr>
        <w:rPr>
          <w:rFonts w:cs="Arial"/>
          <w:szCs w:val="22"/>
        </w:rPr>
      </w:pPr>
    </w:p>
    <w:p w14:paraId="64E1AE8B" w14:textId="77777777" w:rsidR="00EF0515" w:rsidRDefault="00EF0515" w:rsidP="00EF0515">
      <w:pPr>
        <w:rPr>
          <w:rFonts w:cs="Arial"/>
          <w:szCs w:val="22"/>
        </w:rPr>
      </w:pPr>
    </w:p>
    <w:p w14:paraId="40F1FF16" w14:textId="77777777" w:rsidR="00EF0515" w:rsidRPr="00B42728" w:rsidRDefault="00EF0515" w:rsidP="00EF0515">
      <w:pPr>
        <w:rPr>
          <w:rFonts w:cs="Arial"/>
          <w:szCs w:val="22"/>
        </w:rPr>
      </w:pPr>
      <w:r w:rsidRPr="00B42728">
        <w:rPr>
          <w:rFonts w:cs="Arial"/>
          <w:szCs w:val="22"/>
        </w:rPr>
        <w:t>P. O. ADDRESS OF BIDDER:</w:t>
      </w:r>
      <w:r w:rsidRPr="00B42728">
        <w:rPr>
          <w:rFonts w:cs="Arial"/>
          <w:szCs w:val="22"/>
        </w:rPr>
        <w:tab/>
      </w:r>
      <w:r w:rsidRPr="00B42728">
        <w:rPr>
          <w:rFonts w:cs="Arial"/>
          <w:szCs w:val="22"/>
        </w:rPr>
        <w:tab/>
      </w:r>
      <w:r w:rsidRPr="00B42728">
        <w:rPr>
          <w:rFonts w:cs="Arial"/>
          <w:szCs w:val="22"/>
        </w:rPr>
        <w:tab/>
      </w:r>
      <w:r w:rsidRPr="00B42728">
        <w:rPr>
          <w:rFonts w:cs="Arial"/>
          <w:szCs w:val="22"/>
        </w:rPr>
        <w:tab/>
      </w:r>
      <w:r w:rsidRPr="00B42728">
        <w:rPr>
          <w:rFonts w:cs="Arial"/>
          <w:szCs w:val="22"/>
        </w:rPr>
        <w:tab/>
      </w:r>
      <w:r w:rsidRPr="00B42728">
        <w:rPr>
          <w:rFonts w:cs="Arial"/>
          <w:szCs w:val="22"/>
        </w:rPr>
        <w:tab/>
      </w:r>
      <w:r w:rsidRPr="00B42728">
        <w:rPr>
          <w:rFonts w:cs="Arial"/>
          <w:szCs w:val="22"/>
        </w:rPr>
        <w:tab/>
        <w:t>CORPORATE SEAL</w:t>
      </w:r>
    </w:p>
    <w:p w14:paraId="1ED3BABF" w14:textId="77777777" w:rsidR="00EF0515" w:rsidRPr="00B42728" w:rsidRDefault="00EF0515" w:rsidP="00EF0515">
      <w:pPr>
        <w:rPr>
          <w:rFonts w:cs="Arial"/>
          <w:szCs w:val="22"/>
          <w:u w:val="single"/>
        </w:rPr>
      </w:pPr>
    </w:p>
    <w:p w14:paraId="3BAFFD5D" w14:textId="77777777" w:rsidR="00EF0515" w:rsidRPr="00B42728" w:rsidRDefault="00EF0515" w:rsidP="00EF0515">
      <w:pPr>
        <w:rPr>
          <w:rFonts w:cs="Arial"/>
          <w:szCs w:val="22"/>
          <w:u w:val="single"/>
        </w:rPr>
      </w:pPr>
    </w:p>
    <w:p w14:paraId="6997B9AA" w14:textId="77777777" w:rsidR="00EF0515" w:rsidRPr="00B42728" w:rsidRDefault="00EF0515" w:rsidP="00EF0515">
      <w:pPr>
        <w:spacing w:line="276" w:lineRule="auto"/>
        <w:rPr>
          <w:rFonts w:cs="Arial"/>
          <w:szCs w:val="22"/>
        </w:rPr>
      </w:pPr>
    </w:p>
    <w:p w14:paraId="7CBAA9A3" w14:textId="77777777" w:rsidR="00EF0515" w:rsidRPr="00B42728" w:rsidRDefault="00EF0515" w:rsidP="00EF0515">
      <w:pPr>
        <w:spacing w:line="276" w:lineRule="auto"/>
        <w:rPr>
          <w:rFonts w:cs="Arial"/>
          <w:szCs w:val="22"/>
        </w:rPr>
      </w:pPr>
      <w:r w:rsidRPr="00B42728">
        <w:rPr>
          <w:rFonts w:cs="Arial"/>
          <w:szCs w:val="22"/>
        </w:rPr>
        <w:t>________________________________________ STREET</w:t>
      </w:r>
    </w:p>
    <w:p w14:paraId="200ACE39" w14:textId="77777777" w:rsidR="00EF0515" w:rsidRPr="00B42728" w:rsidRDefault="00EF0515" w:rsidP="00EF0515">
      <w:pPr>
        <w:spacing w:line="276" w:lineRule="auto"/>
        <w:rPr>
          <w:rFonts w:cs="Arial"/>
          <w:szCs w:val="22"/>
        </w:rPr>
      </w:pPr>
    </w:p>
    <w:p w14:paraId="59962BDC" w14:textId="77777777" w:rsidR="00EF0515" w:rsidRPr="00B42728" w:rsidRDefault="00EF0515" w:rsidP="00EF0515">
      <w:pPr>
        <w:spacing w:line="276" w:lineRule="auto"/>
        <w:rPr>
          <w:rFonts w:cs="Arial"/>
          <w:szCs w:val="22"/>
        </w:rPr>
      </w:pPr>
      <w:r w:rsidRPr="00B42728">
        <w:rPr>
          <w:rFonts w:cs="Arial"/>
          <w:szCs w:val="22"/>
        </w:rPr>
        <w:t>________________________________________ CITY AND STATE</w:t>
      </w:r>
    </w:p>
    <w:p w14:paraId="711D77E0" w14:textId="77777777" w:rsidR="00EF0515" w:rsidRPr="00B42728" w:rsidRDefault="00EF0515" w:rsidP="00EF0515">
      <w:pPr>
        <w:widowControl/>
        <w:autoSpaceDE/>
        <w:adjustRightInd/>
        <w:spacing w:line="276" w:lineRule="auto"/>
        <w:rPr>
          <w:rFonts w:cs="Arial"/>
          <w:szCs w:val="22"/>
        </w:rPr>
      </w:pPr>
    </w:p>
    <w:p w14:paraId="128CCE3B" w14:textId="77777777" w:rsidR="00EF0515" w:rsidRPr="00B42728" w:rsidRDefault="00EF0515" w:rsidP="00EF0515">
      <w:pPr>
        <w:widowControl/>
        <w:autoSpaceDE/>
        <w:adjustRightInd/>
        <w:spacing w:line="276" w:lineRule="auto"/>
        <w:rPr>
          <w:rFonts w:cs="Arial"/>
          <w:szCs w:val="22"/>
        </w:rPr>
      </w:pPr>
      <w:r w:rsidRPr="00B42728">
        <w:rPr>
          <w:rFonts w:cs="Arial"/>
          <w:szCs w:val="22"/>
        </w:rPr>
        <w:t>________________________________________ TELEPHONE NUMBER</w:t>
      </w:r>
    </w:p>
    <w:p w14:paraId="3ED058AB" w14:textId="77777777" w:rsidR="00EF0515" w:rsidRPr="00B42728" w:rsidRDefault="00EF0515" w:rsidP="00EF0515">
      <w:pPr>
        <w:spacing w:line="276" w:lineRule="auto"/>
        <w:rPr>
          <w:rFonts w:cs="Arial"/>
          <w:szCs w:val="22"/>
        </w:rPr>
      </w:pPr>
    </w:p>
    <w:p w14:paraId="59E66A8A" w14:textId="77777777" w:rsidR="00EF0515" w:rsidRPr="00B42728" w:rsidRDefault="00EF0515" w:rsidP="00EF0515">
      <w:pPr>
        <w:spacing w:line="276" w:lineRule="auto"/>
        <w:rPr>
          <w:rFonts w:cs="Arial"/>
          <w:szCs w:val="22"/>
        </w:rPr>
      </w:pPr>
      <w:r w:rsidRPr="00B42728">
        <w:rPr>
          <w:rFonts w:cs="Arial"/>
          <w:szCs w:val="22"/>
        </w:rPr>
        <w:t>________________________________________ PROJECT MANAGER</w:t>
      </w:r>
    </w:p>
    <w:p w14:paraId="779228D7" w14:textId="77777777" w:rsidR="00EF0515" w:rsidRPr="00B42728" w:rsidRDefault="00EF0515" w:rsidP="00EF0515">
      <w:pPr>
        <w:spacing w:line="276" w:lineRule="auto"/>
        <w:rPr>
          <w:rFonts w:cs="Arial"/>
          <w:szCs w:val="22"/>
        </w:rPr>
      </w:pPr>
    </w:p>
    <w:p w14:paraId="3D35B1D9" w14:textId="77777777" w:rsidR="00EF0515" w:rsidRPr="00B42728" w:rsidRDefault="00EF0515" w:rsidP="00EF0515">
      <w:pPr>
        <w:spacing w:line="276" w:lineRule="auto"/>
        <w:rPr>
          <w:rFonts w:cs="Arial"/>
          <w:szCs w:val="22"/>
        </w:rPr>
      </w:pPr>
      <w:r w:rsidRPr="00B42728">
        <w:rPr>
          <w:rFonts w:cs="Arial"/>
          <w:szCs w:val="22"/>
        </w:rPr>
        <w:t>________________________________________ E-MAIL ADDRESS</w:t>
      </w:r>
    </w:p>
    <w:p w14:paraId="4FF4A17B" w14:textId="132242F3" w:rsidR="00EF0515" w:rsidRDefault="00EF0515" w:rsidP="00EF0515"/>
    <w:p w14:paraId="246F107D" w14:textId="77F40990" w:rsidR="00EF0515" w:rsidRDefault="00EF0515" w:rsidP="00EF0515"/>
    <w:p w14:paraId="681FE44D" w14:textId="71335917" w:rsidR="00EF0515" w:rsidRDefault="00EF0515">
      <w:pPr>
        <w:widowControl/>
        <w:tabs>
          <w:tab w:val="clear" w:pos="504"/>
        </w:tabs>
        <w:autoSpaceDE/>
        <w:autoSpaceDN/>
        <w:adjustRightInd/>
      </w:pPr>
      <w:r>
        <w:br w:type="page"/>
      </w:r>
    </w:p>
    <w:tbl>
      <w:tblPr>
        <w:tblStyle w:val="TableGrid"/>
        <w:tblW w:w="10370"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ayout w:type="fixed"/>
        <w:tblLook w:val="04A0" w:firstRow="1" w:lastRow="0" w:firstColumn="1" w:lastColumn="0" w:noHBand="0" w:noVBand="1"/>
      </w:tblPr>
      <w:tblGrid>
        <w:gridCol w:w="1152"/>
        <w:gridCol w:w="4176"/>
        <w:gridCol w:w="5042"/>
      </w:tblGrid>
      <w:tr w:rsidR="00EF0515" w:rsidRPr="00861A31" w14:paraId="59C17E80" w14:textId="77777777" w:rsidTr="00AC154B">
        <w:trPr>
          <w:trHeight w:val="20"/>
        </w:trPr>
        <w:tc>
          <w:tcPr>
            <w:tcW w:w="10370" w:type="dxa"/>
            <w:gridSpan w:val="3"/>
          </w:tcPr>
          <w:p w14:paraId="20847327" w14:textId="77777777" w:rsidR="00EF0515" w:rsidRPr="007437B1" w:rsidRDefault="00EF0515" w:rsidP="00AC154B">
            <w:pPr>
              <w:widowControl/>
              <w:autoSpaceDE/>
              <w:autoSpaceDN/>
              <w:adjustRightInd/>
              <w:spacing w:before="120" w:after="120"/>
              <w:jc w:val="center"/>
              <w:rPr>
                <w:rFonts w:asciiTheme="minorHAnsi" w:hAnsiTheme="minorHAnsi" w:cstheme="minorHAnsi"/>
                <w:b/>
                <w:szCs w:val="20"/>
              </w:rPr>
            </w:pPr>
            <w:r w:rsidRPr="007437B1">
              <w:rPr>
                <w:rFonts w:asciiTheme="minorHAnsi" w:hAnsiTheme="minorHAnsi" w:cstheme="minorHAnsi"/>
                <w:szCs w:val="20"/>
              </w:rPr>
              <w:br w:type="page"/>
            </w:r>
            <w:r w:rsidRPr="007437B1">
              <w:rPr>
                <w:rFonts w:asciiTheme="minorHAnsi" w:hAnsiTheme="minorHAnsi" w:cstheme="minorHAnsi"/>
                <w:b/>
                <w:szCs w:val="20"/>
              </w:rPr>
              <w:t>BID PROPOSAL SUBMISSIONS CHECKLIST</w:t>
            </w:r>
          </w:p>
          <w:p w14:paraId="14427543" w14:textId="77777777" w:rsidR="00EF0515" w:rsidRPr="007437B1" w:rsidRDefault="00EF0515" w:rsidP="00AC154B">
            <w:pPr>
              <w:widowControl/>
              <w:autoSpaceDE/>
              <w:autoSpaceDN/>
              <w:adjustRightInd/>
              <w:spacing w:before="120" w:after="120"/>
              <w:jc w:val="center"/>
              <w:rPr>
                <w:rFonts w:asciiTheme="minorHAnsi" w:hAnsiTheme="minorHAnsi" w:cstheme="minorHAnsi"/>
                <w:b/>
                <w:szCs w:val="20"/>
              </w:rPr>
            </w:pPr>
            <w:r w:rsidRPr="007437B1">
              <w:rPr>
                <w:rFonts w:asciiTheme="minorHAnsi" w:hAnsiTheme="minorHAnsi" w:cstheme="minorHAnsi"/>
                <w:b/>
                <w:szCs w:val="20"/>
              </w:rPr>
              <w:t>Complete and sign this checklist to verify that all required submissions are attached to the Bid.</w:t>
            </w:r>
          </w:p>
          <w:p w14:paraId="549959DD" w14:textId="77777777" w:rsidR="00EF0515" w:rsidRPr="007437B1" w:rsidRDefault="00EF0515" w:rsidP="00AC154B">
            <w:pPr>
              <w:widowControl/>
              <w:autoSpaceDE/>
              <w:autoSpaceDN/>
              <w:adjustRightInd/>
              <w:jc w:val="center"/>
              <w:rPr>
                <w:rFonts w:asciiTheme="minorHAnsi" w:hAnsiTheme="minorHAnsi" w:cstheme="minorHAnsi"/>
                <w:b/>
                <w:szCs w:val="20"/>
              </w:rPr>
            </w:pPr>
            <w:r w:rsidRPr="007437B1">
              <w:rPr>
                <w:rFonts w:asciiTheme="minorHAnsi" w:hAnsiTheme="minorHAnsi" w:cstheme="minorHAnsi"/>
                <w:b/>
                <w:szCs w:val="20"/>
              </w:rPr>
              <w:t>An incomplete bid package that is missing the required forms</w:t>
            </w:r>
          </w:p>
          <w:p w14:paraId="1A195AEA" w14:textId="77777777" w:rsidR="00EF0515" w:rsidRPr="007437B1" w:rsidRDefault="00EF0515" w:rsidP="00AC154B">
            <w:pPr>
              <w:widowControl/>
              <w:autoSpaceDE/>
              <w:autoSpaceDN/>
              <w:adjustRightInd/>
              <w:spacing w:after="240"/>
              <w:jc w:val="center"/>
              <w:rPr>
                <w:rFonts w:asciiTheme="minorHAnsi" w:hAnsiTheme="minorHAnsi" w:cstheme="minorHAnsi"/>
                <w:bCs/>
                <w:szCs w:val="20"/>
              </w:rPr>
            </w:pPr>
            <w:r w:rsidRPr="007437B1">
              <w:rPr>
                <w:rFonts w:asciiTheme="minorHAnsi" w:hAnsiTheme="minorHAnsi" w:cstheme="minorHAnsi"/>
                <w:b/>
                <w:szCs w:val="20"/>
              </w:rPr>
              <w:t>will be declared informal and will not be considered for award.</w:t>
            </w:r>
          </w:p>
        </w:tc>
      </w:tr>
      <w:tr w:rsidR="00EF0515" w:rsidRPr="00AA779F" w14:paraId="30ABF26A" w14:textId="77777777" w:rsidTr="00AC154B">
        <w:trPr>
          <w:trHeight w:val="288"/>
        </w:trPr>
        <w:tc>
          <w:tcPr>
            <w:tcW w:w="1152" w:type="dxa"/>
            <w:vAlign w:val="center"/>
          </w:tcPr>
          <w:p w14:paraId="6F1ED6E1" w14:textId="77777777" w:rsidR="00EF0515" w:rsidRPr="007437B1" w:rsidRDefault="00EF0515" w:rsidP="00AC154B">
            <w:pPr>
              <w:jc w:val="center"/>
              <w:rPr>
                <w:rFonts w:asciiTheme="minorHAnsi" w:hAnsiTheme="minorHAnsi" w:cstheme="minorHAnsi"/>
                <w:b/>
                <w:szCs w:val="20"/>
              </w:rPr>
            </w:pPr>
            <w:r w:rsidRPr="007437B1">
              <w:rPr>
                <w:rFonts w:asciiTheme="minorHAnsi" w:hAnsiTheme="minorHAnsi" w:cstheme="minorHAnsi"/>
                <w:b/>
                <w:szCs w:val="20"/>
              </w:rPr>
              <w:t>Included</w:t>
            </w:r>
          </w:p>
        </w:tc>
        <w:tc>
          <w:tcPr>
            <w:tcW w:w="4176" w:type="dxa"/>
            <w:vAlign w:val="center"/>
          </w:tcPr>
          <w:p w14:paraId="0D26628A" w14:textId="77777777" w:rsidR="00EF0515" w:rsidRPr="007437B1" w:rsidRDefault="00EF0515" w:rsidP="00AC154B">
            <w:pPr>
              <w:jc w:val="center"/>
              <w:rPr>
                <w:rFonts w:asciiTheme="minorHAnsi" w:hAnsiTheme="minorHAnsi" w:cstheme="minorHAnsi"/>
                <w:b/>
                <w:szCs w:val="20"/>
              </w:rPr>
            </w:pPr>
            <w:r w:rsidRPr="007437B1">
              <w:rPr>
                <w:rFonts w:asciiTheme="minorHAnsi" w:hAnsiTheme="minorHAnsi" w:cstheme="minorHAnsi"/>
                <w:b/>
                <w:szCs w:val="20"/>
              </w:rPr>
              <w:t>Item</w:t>
            </w:r>
          </w:p>
        </w:tc>
        <w:tc>
          <w:tcPr>
            <w:tcW w:w="5042" w:type="dxa"/>
            <w:vAlign w:val="center"/>
          </w:tcPr>
          <w:p w14:paraId="149EF1B9" w14:textId="77777777" w:rsidR="00EF0515" w:rsidRPr="007437B1" w:rsidRDefault="00EF0515" w:rsidP="00AC154B">
            <w:pPr>
              <w:jc w:val="center"/>
              <w:rPr>
                <w:rFonts w:asciiTheme="minorHAnsi" w:hAnsiTheme="minorHAnsi" w:cstheme="minorHAnsi"/>
                <w:b/>
                <w:szCs w:val="20"/>
              </w:rPr>
            </w:pPr>
            <w:r w:rsidRPr="007437B1">
              <w:rPr>
                <w:rFonts w:asciiTheme="minorHAnsi" w:hAnsiTheme="minorHAnsi" w:cstheme="minorHAnsi"/>
                <w:b/>
                <w:szCs w:val="20"/>
              </w:rPr>
              <w:t>Notes</w:t>
            </w:r>
          </w:p>
        </w:tc>
      </w:tr>
      <w:tr w:rsidR="00EF0515" w:rsidRPr="00AA779F" w14:paraId="009EF4DB" w14:textId="77777777" w:rsidTr="00AC154B">
        <w:trPr>
          <w:trHeight w:val="432"/>
        </w:trPr>
        <w:tc>
          <w:tcPr>
            <w:tcW w:w="1152" w:type="dxa"/>
            <w:vAlign w:val="center"/>
          </w:tcPr>
          <w:p w14:paraId="4F7FACCA" w14:textId="77777777" w:rsidR="00EF0515" w:rsidRPr="007437B1" w:rsidRDefault="00EF0515" w:rsidP="00AC154B">
            <w:pPr>
              <w:jc w:val="center"/>
              <w:rPr>
                <w:szCs w:val="20"/>
              </w:rPr>
            </w:pPr>
            <w:r w:rsidRPr="007437B1">
              <w:rPr>
                <w:szCs w:val="20"/>
              </w:rPr>
              <w:t>_____</w:t>
            </w:r>
          </w:p>
        </w:tc>
        <w:tc>
          <w:tcPr>
            <w:tcW w:w="4176" w:type="dxa"/>
            <w:vAlign w:val="center"/>
          </w:tcPr>
          <w:p w14:paraId="7014AAE1" w14:textId="77777777" w:rsidR="00EF0515" w:rsidRPr="007437B1" w:rsidRDefault="00EF0515" w:rsidP="00AC154B">
            <w:pPr>
              <w:rPr>
                <w:szCs w:val="20"/>
              </w:rPr>
            </w:pPr>
            <w:r w:rsidRPr="007437B1">
              <w:rPr>
                <w:szCs w:val="20"/>
              </w:rPr>
              <w:t>Bid Proposal</w:t>
            </w:r>
          </w:p>
        </w:tc>
        <w:tc>
          <w:tcPr>
            <w:tcW w:w="5042" w:type="dxa"/>
            <w:vAlign w:val="center"/>
          </w:tcPr>
          <w:p w14:paraId="63EC7059" w14:textId="77777777" w:rsidR="00EF0515" w:rsidRPr="007437B1" w:rsidRDefault="00EF0515" w:rsidP="00AC154B">
            <w:pPr>
              <w:rPr>
                <w:szCs w:val="20"/>
              </w:rPr>
            </w:pPr>
          </w:p>
        </w:tc>
      </w:tr>
      <w:tr w:rsidR="00EF0515" w:rsidRPr="00AA779F" w14:paraId="70E0C46A" w14:textId="77777777" w:rsidTr="00AC154B">
        <w:trPr>
          <w:trHeight w:val="432"/>
        </w:trPr>
        <w:tc>
          <w:tcPr>
            <w:tcW w:w="1152" w:type="dxa"/>
            <w:vAlign w:val="center"/>
          </w:tcPr>
          <w:p w14:paraId="6D2425F6" w14:textId="77777777" w:rsidR="00EF0515" w:rsidRPr="007437B1" w:rsidRDefault="00EF0515" w:rsidP="00AC154B">
            <w:pPr>
              <w:jc w:val="center"/>
              <w:rPr>
                <w:szCs w:val="20"/>
              </w:rPr>
            </w:pPr>
            <w:r w:rsidRPr="007437B1">
              <w:rPr>
                <w:szCs w:val="20"/>
              </w:rPr>
              <w:t>_____</w:t>
            </w:r>
          </w:p>
        </w:tc>
        <w:tc>
          <w:tcPr>
            <w:tcW w:w="4176" w:type="dxa"/>
            <w:vAlign w:val="center"/>
          </w:tcPr>
          <w:p w14:paraId="1ED1353F" w14:textId="77777777" w:rsidR="00EF0515" w:rsidRPr="007437B1" w:rsidRDefault="00EF0515" w:rsidP="00AC154B">
            <w:pPr>
              <w:rPr>
                <w:szCs w:val="20"/>
              </w:rPr>
            </w:pPr>
            <w:r w:rsidRPr="007437B1">
              <w:rPr>
                <w:szCs w:val="20"/>
              </w:rPr>
              <w:t>Addenda issued for the Bid</w:t>
            </w:r>
          </w:p>
        </w:tc>
        <w:tc>
          <w:tcPr>
            <w:tcW w:w="5042" w:type="dxa"/>
            <w:vAlign w:val="center"/>
          </w:tcPr>
          <w:p w14:paraId="5AF48009" w14:textId="77777777" w:rsidR="00EF0515" w:rsidRPr="007437B1" w:rsidRDefault="00EF0515" w:rsidP="00AC154B">
            <w:pPr>
              <w:rPr>
                <w:szCs w:val="20"/>
              </w:rPr>
            </w:pPr>
            <w:r w:rsidRPr="007437B1">
              <w:rPr>
                <w:szCs w:val="20"/>
              </w:rPr>
              <w:t>Sign and date each addendum issued for this Bid</w:t>
            </w:r>
          </w:p>
        </w:tc>
      </w:tr>
      <w:tr w:rsidR="00EF0515" w:rsidRPr="00AA779F" w14:paraId="2AC26C8F" w14:textId="77777777" w:rsidTr="00AC154B">
        <w:trPr>
          <w:trHeight w:val="1296"/>
        </w:trPr>
        <w:tc>
          <w:tcPr>
            <w:tcW w:w="1152" w:type="dxa"/>
            <w:vAlign w:val="center"/>
          </w:tcPr>
          <w:p w14:paraId="79DC0CF7" w14:textId="77777777" w:rsidR="00EF0515" w:rsidRPr="007437B1" w:rsidRDefault="00EF0515" w:rsidP="00AC154B">
            <w:pPr>
              <w:jc w:val="center"/>
              <w:rPr>
                <w:rFonts w:asciiTheme="minorHAnsi" w:hAnsiTheme="minorHAnsi" w:cstheme="minorHAnsi"/>
                <w:szCs w:val="20"/>
              </w:rPr>
            </w:pPr>
            <w:r w:rsidRPr="007437B1">
              <w:rPr>
                <w:rFonts w:cs="Arial"/>
                <w:szCs w:val="20"/>
              </w:rPr>
              <w:t>_____</w:t>
            </w:r>
          </w:p>
        </w:tc>
        <w:tc>
          <w:tcPr>
            <w:tcW w:w="4176" w:type="dxa"/>
            <w:vAlign w:val="center"/>
          </w:tcPr>
          <w:p w14:paraId="09EA66AE" w14:textId="77777777" w:rsidR="00EF0515" w:rsidRPr="00A84BE5" w:rsidRDefault="00EF0515" w:rsidP="00AC154B">
            <w:pPr>
              <w:rPr>
                <w:rFonts w:asciiTheme="minorHAnsi" w:hAnsiTheme="minorHAnsi" w:cstheme="minorHAnsi"/>
                <w:szCs w:val="20"/>
              </w:rPr>
            </w:pPr>
            <w:r w:rsidRPr="00A84BE5">
              <w:rPr>
                <w:rFonts w:asciiTheme="minorHAnsi" w:hAnsiTheme="minorHAnsi" w:cstheme="minorHAnsi"/>
                <w:szCs w:val="20"/>
              </w:rPr>
              <w:t>UEI and CAGE numbers</w:t>
            </w:r>
          </w:p>
        </w:tc>
        <w:tc>
          <w:tcPr>
            <w:tcW w:w="5042" w:type="dxa"/>
            <w:vAlign w:val="center"/>
          </w:tcPr>
          <w:p w14:paraId="0071D9F0" w14:textId="77777777" w:rsidR="00EF0515" w:rsidRPr="00A84BE5" w:rsidRDefault="00EF0515" w:rsidP="00AC154B">
            <w:pPr>
              <w:rPr>
                <w:rFonts w:asciiTheme="minorHAnsi" w:hAnsiTheme="minorHAnsi" w:cstheme="minorHAnsi"/>
                <w:szCs w:val="20"/>
              </w:rPr>
            </w:pPr>
            <w:r w:rsidRPr="00A84BE5">
              <w:rPr>
                <w:rFonts w:asciiTheme="minorHAnsi" w:hAnsiTheme="minorHAnsi" w:cstheme="minorHAnsi"/>
                <w:szCs w:val="20"/>
              </w:rPr>
              <w:t xml:space="preserve">The Bidder certifies it either currently has, or will obtain, both a Unique Entity ID (UEI) at </w:t>
            </w:r>
            <w:r w:rsidRPr="00A84BE5">
              <w:rPr>
                <w:rFonts w:asciiTheme="minorHAnsi" w:hAnsiTheme="minorHAnsi" w:cstheme="minorHAnsi"/>
                <w:b/>
                <w:i/>
                <w:szCs w:val="20"/>
              </w:rPr>
              <w:t>sam.gov</w:t>
            </w:r>
            <w:r w:rsidRPr="00A84BE5">
              <w:rPr>
                <w:rFonts w:asciiTheme="minorHAnsi" w:hAnsiTheme="minorHAnsi" w:cstheme="minorHAnsi"/>
                <w:szCs w:val="20"/>
              </w:rPr>
              <w:t xml:space="preserve"> and </w:t>
            </w:r>
            <w:r w:rsidRPr="00A84BE5">
              <w:t>Commercial And Government Entity (CAGE</w:t>
            </w:r>
            <w:r w:rsidRPr="00A84BE5">
              <w:rPr>
                <w:rFonts w:asciiTheme="minorHAnsi" w:hAnsiTheme="minorHAnsi" w:cstheme="minorHAnsi"/>
                <w:szCs w:val="20"/>
              </w:rPr>
              <w:t xml:space="preserve"> prior to the date the City issues a Notice of Award, and will provide it to the City per SIB 9</w:t>
            </w:r>
          </w:p>
        </w:tc>
      </w:tr>
      <w:tr w:rsidR="00EF0515" w:rsidRPr="00AA779F" w14:paraId="09BF558C" w14:textId="77777777" w:rsidTr="00AC154B">
        <w:trPr>
          <w:trHeight w:val="720"/>
        </w:trPr>
        <w:tc>
          <w:tcPr>
            <w:tcW w:w="1152" w:type="dxa"/>
            <w:vAlign w:val="center"/>
          </w:tcPr>
          <w:p w14:paraId="7FCB6F68" w14:textId="77777777" w:rsidR="00EF0515" w:rsidRPr="007437B1" w:rsidRDefault="00EF0515" w:rsidP="00AC154B">
            <w:pPr>
              <w:jc w:val="center"/>
              <w:rPr>
                <w:szCs w:val="20"/>
              </w:rPr>
            </w:pPr>
            <w:r w:rsidRPr="007437B1">
              <w:rPr>
                <w:rFonts w:asciiTheme="minorHAnsi" w:hAnsiTheme="minorHAnsi" w:cstheme="minorHAnsi"/>
                <w:szCs w:val="20"/>
              </w:rPr>
              <w:t>_____</w:t>
            </w:r>
          </w:p>
        </w:tc>
        <w:tc>
          <w:tcPr>
            <w:tcW w:w="4176" w:type="dxa"/>
            <w:vAlign w:val="center"/>
          </w:tcPr>
          <w:p w14:paraId="3A7DDCBC" w14:textId="77777777" w:rsidR="00EF0515" w:rsidRPr="007437B1" w:rsidRDefault="00EF0515" w:rsidP="00AC154B">
            <w:pPr>
              <w:rPr>
                <w:szCs w:val="20"/>
              </w:rPr>
            </w:pPr>
            <w:r w:rsidRPr="007437B1">
              <w:rPr>
                <w:rFonts w:asciiTheme="minorHAnsi" w:hAnsiTheme="minorHAnsi" w:cstheme="minorHAnsi"/>
                <w:szCs w:val="20"/>
              </w:rPr>
              <w:t>Incentive Program Payment</w:t>
            </w:r>
          </w:p>
        </w:tc>
        <w:tc>
          <w:tcPr>
            <w:tcW w:w="5042" w:type="dxa"/>
            <w:vAlign w:val="center"/>
          </w:tcPr>
          <w:p w14:paraId="0989E268" w14:textId="77777777" w:rsidR="00EF0515" w:rsidRPr="007437B1" w:rsidRDefault="00EF0515" w:rsidP="00AC154B">
            <w:pPr>
              <w:rPr>
                <w:szCs w:val="20"/>
              </w:rPr>
            </w:pPr>
            <w:r w:rsidRPr="007437B1">
              <w:rPr>
                <w:rFonts w:asciiTheme="minorHAnsi" w:hAnsiTheme="minorHAnsi" w:cstheme="minorHAnsi"/>
                <w:szCs w:val="20"/>
              </w:rPr>
              <w:t>The Bidder expects to apply for the Incentive Program Payments upon completion of the project per SIB 15 and SLR 18 (check if Yes)</w:t>
            </w:r>
          </w:p>
        </w:tc>
      </w:tr>
      <w:tr w:rsidR="00EF0515" w:rsidRPr="00AA779F" w14:paraId="12C9F10F" w14:textId="77777777" w:rsidTr="00AC154B">
        <w:trPr>
          <w:trHeight w:val="432"/>
        </w:trPr>
        <w:tc>
          <w:tcPr>
            <w:tcW w:w="1152" w:type="dxa"/>
            <w:vAlign w:val="center"/>
          </w:tcPr>
          <w:p w14:paraId="0C41A452" w14:textId="77777777" w:rsidR="00EF0515" w:rsidRPr="007437B1" w:rsidRDefault="00EF0515" w:rsidP="00AC154B">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4D4983B4" w14:textId="77777777" w:rsidR="00EF0515" w:rsidRPr="007437B1" w:rsidRDefault="00EF0515" w:rsidP="00AC154B">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Iran Divestment Certification</w:t>
            </w:r>
          </w:p>
        </w:tc>
        <w:tc>
          <w:tcPr>
            <w:tcW w:w="5042" w:type="dxa"/>
            <w:vAlign w:val="center"/>
          </w:tcPr>
          <w:p w14:paraId="184E66C9" w14:textId="77777777" w:rsidR="00EF0515" w:rsidRPr="007437B1" w:rsidRDefault="00EF0515" w:rsidP="00AC154B">
            <w:pPr>
              <w:widowControl/>
              <w:autoSpaceDE/>
              <w:autoSpaceDN/>
              <w:adjustRightInd/>
              <w:rPr>
                <w:rFonts w:asciiTheme="minorHAnsi" w:hAnsiTheme="minorHAnsi" w:cstheme="minorHAnsi"/>
                <w:szCs w:val="20"/>
              </w:rPr>
            </w:pPr>
            <w:r w:rsidRPr="007437B1">
              <w:rPr>
                <w:szCs w:val="20"/>
              </w:rPr>
              <w:t>Sign and date (page P-3)</w:t>
            </w:r>
          </w:p>
        </w:tc>
      </w:tr>
      <w:tr w:rsidR="00EF0515" w:rsidRPr="00AA779F" w14:paraId="20B19BEF" w14:textId="77777777" w:rsidTr="00AC154B">
        <w:trPr>
          <w:trHeight w:val="432"/>
        </w:trPr>
        <w:tc>
          <w:tcPr>
            <w:tcW w:w="1152" w:type="dxa"/>
            <w:vAlign w:val="center"/>
          </w:tcPr>
          <w:p w14:paraId="68317D3A" w14:textId="77777777" w:rsidR="00EF0515" w:rsidRPr="007437B1" w:rsidRDefault="00EF0515" w:rsidP="00AC154B">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4D9DFD6D" w14:textId="77777777" w:rsidR="00EF0515" w:rsidRPr="007437B1" w:rsidRDefault="00EF0515" w:rsidP="00AC154B">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Federal Requirements</w:t>
            </w:r>
          </w:p>
        </w:tc>
        <w:tc>
          <w:tcPr>
            <w:tcW w:w="5042" w:type="dxa"/>
            <w:vAlign w:val="center"/>
          </w:tcPr>
          <w:p w14:paraId="411012E4" w14:textId="77777777" w:rsidR="00EF0515" w:rsidRPr="007437B1" w:rsidRDefault="00EF0515" w:rsidP="00AC154B">
            <w:pPr>
              <w:widowControl/>
              <w:autoSpaceDE/>
              <w:autoSpaceDN/>
              <w:adjustRightInd/>
              <w:rPr>
                <w:rFonts w:asciiTheme="minorHAnsi" w:hAnsiTheme="minorHAnsi" w:cstheme="minorHAnsi"/>
                <w:szCs w:val="20"/>
              </w:rPr>
            </w:pPr>
            <w:r w:rsidRPr="007437B1">
              <w:rPr>
                <w:szCs w:val="20"/>
              </w:rPr>
              <w:t>Complete checklist, sign and date (page P-4)</w:t>
            </w:r>
          </w:p>
        </w:tc>
      </w:tr>
      <w:tr w:rsidR="00EF0515" w:rsidRPr="00AA779F" w14:paraId="7870DFC0" w14:textId="77777777" w:rsidTr="00AC154B">
        <w:trPr>
          <w:trHeight w:val="576"/>
        </w:trPr>
        <w:tc>
          <w:tcPr>
            <w:tcW w:w="1152" w:type="dxa"/>
            <w:vAlign w:val="center"/>
          </w:tcPr>
          <w:p w14:paraId="58B7D0E7" w14:textId="77777777" w:rsidR="00EF0515" w:rsidRPr="007437B1" w:rsidRDefault="00EF0515" w:rsidP="00AC154B">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1ED606C9" w14:textId="77777777" w:rsidR="00EF0515" w:rsidRDefault="00EF0515" w:rsidP="00AC154B">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Compliance with City of Rochester</w:t>
            </w:r>
          </w:p>
          <w:p w14:paraId="13CF10D5" w14:textId="77777777" w:rsidR="00EF0515" w:rsidRPr="007437B1" w:rsidRDefault="00EF0515" w:rsidP="00AC154B">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Specifications</w:t>
            </w:r>
          </w:p>
        </w:tc>
        <w:tc>
          <w:tcPr>
            <w:tcW w:w="5042" w:type="dxa"/>
            <w:vAlign w:val="center"/>
          </w:tcPr>
          <w:p w14:paraId="09C57D9F" w14:textId="77777777" w:rsidR="00EF0515" w:rsidRPr="007437B1" w:rsidRDefault="00EF0515" w:rsidP="00AC154B">
            <w:pPr>
              <w:widowControl/>
              <w:autoSpaceDE/>
              <w:autoSpaceDN/>
              <w:adjustRightInd/>
              <w:rPr>
                <w:rFonts w:asciiTheme="minorHAnsi" w:hAnsiTheme="minorHAnsi" w:cstheme="minorHAnsi"/>
                <w:szCs w:val="20"/>
              </w:rPr>
            </w:pPr>
            <w:r w:rsidRPr="007437B1">
              <w:rPr>
                <w:szCs w:val="20"/>
              </w:rPr>
              <w:t>Complete checklist, sign and date (page P-5)</w:t>
            </w:r>
          </w:p>
        </w:tc>
      </w:tr>
      <w:tr w:rsidR="00EF0515" w:rsidRPr="00AA779F" w14:paraId="6DA4BA40" w14:textId="77777777" w:rsidTr="00AC154B">
        <w:trPr>
          <w:trHeight w:val="432"/>
        </w:trPr>
        <w:tc>
          <w:tcPr>
            <w:tcW w:w="1152" w:type="dxa"/>
            <w:vAlign w:val="center"/>
          </w:tcPr>
          <w:p w14:paraId="1D44C249" w14:textId="77777777" w:rsidR="00EF0515" w:rsidRPr="007437B1" w:rsidRDefault="00EF0515" w:rsidP="00AC154B">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71DE35F8" w14:textId="77777777" w:rsidR="00EF0515" w:rsidRPr="007437B1" w:rsidRDefault="00EF0515" w:rsidP="00AC154B">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Disclosure of Lobbying Activities</w:t>
            </w:r>
          </w:p>
        </w:tc>
        <w:tc>
          <w:tcPr>
            <w:tcW w:w="5042" w:type="dxa"/>
            <w:vAlign w:val="center"/>
          </w:tcPr>
          <w:p w14:paraId="74C967EC" w14:textId="77777777" w:rsidR="00EF0515" w:rsidRPr="007437B1" w:rsidRDefault="00EF0515" w:rsidP="00AC154B">
            <w:pPr>
              <w:widowControl/>
              <w:autoSpaceDE/>
              <w:autoSpaceDN/>
              <w:adjustRightInd/>
              <w:rPr>
                <w:rFonts w:asciiTheme="minorHAnsi" w:hAnsiTheme="minorHAnsi" w:cstheme="minorHAnsi"/>
                <w:szCs w:val="20"/>
              </w:rPr>
            </w:pPr>
            <w:r w:rsidRPr="007437B1">
              <w:rPr>
                <w:rFonts w:asciiTheme="minorHAnsi" w:hAnsiTheme="minorHAnsi" w:cstheme="minorHAnsi"/>
                <w:szCs w:val="20"/>
              </w:rPr>
              <w:t>Complete form (pages P-9 thru P-10)</w:t>
            </w:r>
          </w:p>
        </w:tc>
      </w:tr>
      <w:tr w:rsidR="00EF0515" w:rsidRPr="00AA779F" w14:paraId="6522C067" w14:textId="77777777" w:rsidTr="00AC154B">
        <w:trPr>
          <w:trHeight w:val="432"/>
        </w:trPr>
        <w:tc>
          <w:tcPr>
            <w:tcW w:w="1152" w:type="dxa"/>
            <w:vAlign w:val="center"/>
          </w:tcPr>
          <w:p w14:paraId="638A0A48" w14:textId="77777777" w:rsidR="00EF0515" w:rsidRPr="007437B1" w:rsidRDefault="00EF0515" w:rsidP="00AC154B">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41B94EB0" w14:textId="77777777" w:rsidR="00EF0515" w:rsidRPr="007437B1" w:rsidRDefault="00EF0515" w:rsidP="00AC154B">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Non-Collusive Bidding Certification</w:t>
            </w:r>
          </w:p>
        </w:tc>
        <w:tc>
          <w:tcPr>
            <w:tcW w:w="5042" w:type="dxa"/>
            <w:vAlign w:val="center"/>
          </w:tcPr>
          <w:p w14:paraId="7D0C8A4E" w14:textId="77777777" w:rsidR="00EF0515" w:rsidRPr="007437B1" w:rsidRDefault="00EF0515" w:rsidP="00AC154B">
            <w:pPr>
              <w:widowControl/>
              <w:autoSpaceDE/>
              <w:autoSpaceDN/>
              <w:adjustRightInd/>
              <w:rPr>
                <w:rFonts w:asciiTheme="minorHAnsi" w:hAnsiTheme="minorHAnsi" w:cstheme="minorHAnsi"/>
                <w:szCs w:val="20"/>
              </w:rPr>
            </w:pPr>
            <w:r w:rsidRPr="007437B1">
              <w:rPr>
                <w:rFonts w:asciiTheme="minorHAnsi" w:hAnsiTheme="minorHAnsi" w:cstheme="minorHAnsi"/>
                <w:szCs w:val="20"/>
              </w:rPr>
              <w:t>Sign and date (pages P-13 thru P-15)</w:t>
            </w:r>
          </w:p>
        </w:tc>
      </w:tr>
      <w:tr w:rsidR="00EF0515" w:rsidRPr="00AA779F" w14:paraId="79F87BE1" w14:textId="77777777" w:rsidTr="00AC154B">
        <w:trPr>
          <w:trHeight w:val="432"/>
        </w:trPr>
        <w:tc>
          <w:tcPr>
            <w:tcW w:w="1152" w:type="dxa"/>
            <w:vAlign w:val="center"/>
          </w:tcPr>
          <w:p w14:paraId="013C292E" w14:textId="77777777" w:rsidR="00EF0515" w:rsidRPr="007437B1" w:rsidRDefault="00EF0515" w:rsidP="00AC154B">
            <w:pPr>
              <w:widowControl/>
              <w:autoSpaceDE/>
              <w:autoSpaceDN/>
              <w:adjustRightInd/>
              <w:jc w:val="center"/>
              <w:rPr>
                <w:rFonts w:asciiTheme="minorHAnsi" w:hAnsiTheme="minorHAnsi" w:cstheme="minorHAnsi"/>
                <w:szCs w:val="20"/>
              </w:rPr>
            </w:pPr>
            <w:r w:rsidRPr="007437B1">
              <w:rPr>
                <w:szCs w:val="20"/>
              </w:rPr>
              <w:t>_____</w:t>
            </w:r>
          </w:p>
        </w:tc>
        <w:tc>
          <w:tcPr>
            <w:tcW w:w="4176" w:type="dxa"/>
            <w:vAlign w:val="center"/>
          </w:tcPr>
          <w:p w14:paraId="7C04838D" w14:textId="77777777" w:rsidR="00EF0515" w:rsidRPr="007437B1" w:rsidRDefault="00EF0515" w:rsidP="00AC154B">
            <w:pPr>
              <w:widowControl/>
              <w:autoSpaceDE/>
              <w:autoSpaceDN/>
              <w:adjustRightInd/>
              <w:ind w:left="522" w:hanging="522"/>
              <w:rPr>
                <w:rFonts w:asciiTheme="minorHAnsi" w:hAnsiTheme="minorHAnsi" w:cstheme="minorHAnsi"/>
                <w:szCs w:val="20"/>
              </w:rPr>
            </w:pPr>
            <w:r w:rsidRPr="007437B1">
              <w:rPr>
                <w:szCs w:val="20"/>
              </w:rPr>
              <w:t>Bid Bond</w:t>
            </w:r>
          </w:p>
        </w:tc>
        <w:tc>
          <w:tcPr>
            <w:tcW w:w="5042" w:type="dxa"/>
            <w:vAlign w:val="center"/>
          </w:tcPr>
          <w:p w14:paraId="5437C11E" w14:textId="77777777" w:rsidR="00EF0515" w:rsidRPr="007437B1" w:rsidRDefault="00EF0515" w:rsidP="00AC154B">
            <w:pPr>
              <w:widowControl/>
              <w:autoSpaceDE/>
              <w:autoSpaceDN/>
              <w:adjustRightInd/>
              <w:rPr>
                <w:rFonts w:asciiTheme="minorHAnsi" w:hAnsiTheme="minorHAnsi" w:cstheme="minorHAnsi"/>
                <w:szCs w:val="20"/>
              </w:rPr>
            </w:pPr>
            <w:r w:rsidRPr="007437B1">
              <w:rPr>
                <w:szCs w:val="20"/>
              </w:rPr>
              <w:t>Not required for bids less than $100,000 (page P-19)</w:t>
            </w:r>
          </w:p>
        </w:tc>
      </w:tr>
      <w:tr w:rsidR="00EF0515" w:rsidRPr="00AA779F" w14:paraId="19307542" w14:textId="77777777" w:rsidTr="00AC154B">
        <w:trPr>
          <w:trHeight w:val="432"/>
        </w:trPr>
        <w:tc>
          <w:tcPr>
            <w:tcW w:w="1152" w:type="dxa"/>
            <w:vAlign w:val="center"/>
          </w:tcPr>
          <w:p w14:paraId="4CB55ABA" w14:textId="77777777" w:rsidR="00EF0515" w:rsidRPr="007437B1" w:rsidRDefault="00EF0515" w:rsidP="00AC154B">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6466724D" w14:textId="77777777" w:rsidR="00EF0515" w:rsidRPr="007437B1" w:rsidRDefault="00EF0515" w:rsidP="00AC154B">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Disadvantaged Business Enterprise Officer</w:t>
            </w:r>
          </w:p>
        </w:tc>
        <w:tc>
          <w:tcPr>
            <w:tcW w:w="5042" w:type="dxa"/>
            <w:vAlign w:val="center"/>
          </w:tcPr>
          <w:p w14:paraId="493BE0EB" w14:textId="77777777" w:rsidR="00EF0515" w:rsidRPr="007437B1" w:rsidRDefault="00EF0515" w:rsidP="00AC154B">
            <w:pPr>
              <w:widowControl/>
              <w:autoSpaceDE/>
              <w:autoSpaceDN/>
              <w:adjustRightInd/>
              <w:rPr>
                <w:rFonts w:asciiTheme="minorHAnsi" w:hAnsiTheme="minorHAnsi" w:cstheme="minorHAnsi"/>
                <w:szCs w:val="20"/>
              </w:rPr>
            </w:pPr>
            <w:r w:rsidRPr="007437B1">
              <w:rPr>
                <w:rFonts w:asciiTheme="minorHAnsi" w:hAnsiTheme="minorHAnsi" w:cstheme="minorHAnsi"/>
                <w:szCs w:val="20"/>
              </w:rPr>
              <w:t>Designate DBE officer (page P-20)</w:t>
            </w:r>
          </w:p>
        </w:tc>
      </w:tr>
      <w:tr w:rsidR="00EF0515" w:rsidRPr="00AA779F" w14:paraId="661DC394" w14:textId="77777777" w:rsidTr="00AC154B">
        <w:trPr>
          <w:trHeight w:val="432"/>
        </w:trPr>
        <w:tc>
          <w:tcPr>
            <w:tcW w:w="1152" w:type="dxa"/>
            <w:vAlign w:val="center"/>
          </w:tcPr>
          <w:p w14:paraId="730F2F4D" w14:textId="77777777" w:rsidR="00EF0515" w:rsidRPr="007437B1" w:rsidRDefault="00EF0515" w:rsidP="00AC154B">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2896A45F" w14:textId="77777777" w:rsidR="00EF0515" w:rsidRPr="007437B1" w:rsidRDefault="00EF0515" w:rsidP="00AC154B">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AA</w:t>
            </w:r>
            <w:r>
              <w:rPr>
                <w:rFonts w:asciiTheme="minorHAnsi" w:hAnsiTheme="minorHAnsi" w:cstheme="minorHAnsi"/>
                <w:szCs w:val="20"/>
              </w:rPr>
              <w:t>P</w:t>
            </w:r>
            <w:r w:rsidRPr="007437B1">
              <w:rPr>
                <w:rFonts w:asciiTheme="minorHAnsi" w:hAnsiTheme="minorHAnsi" w:cstheme="minorHAnsi"/>
                <w:szCs w:val="20"/>
              </w:rPr>
              <w:t xml:space="preserve"> 10LL - DBE Solicitation log</w:t>
            </w:r>
          </w:p>
        </w:tc>
        <w:tc>
          <w:tcPr>
            <w:tcW w:w="5042" w:type="dxa"/>
            <w:vAlign w:val="center"/>
          </w:tcPr>
          <w:p w14:paraId="362C8CAE" w14:textId="77777777" w:rsidR="00EF0515" w:rsidRPr="007437B1" w:rsidRDefault="00EF0515" w:rsidP="00AC154B">
            <w:pPr>
              <w:widowControl/>
              <w:autoSpaceDE/>
              <w:autoSpaceDN/>
              <w:adjustRightInd/>
              <w:rPr>
                <w:rFonts w:asciiTheme="minorHAnsi" w:hAnsiTheme="minorHAnsi" w:cstheme="minorHAnsi"/>
                <w:szCs w:val="20"/>
              </w:rPr>
            </w:pPr>
            <w:r w:rsidRPr="007437B1">
              <w:rPr>
                <w:rFonts w:asciiTheme="minorHAnsi" w:hAnsiTheme="minorHAnsi" w:cstheme="minorHAnsi"/>
                <w:szCs w:val="20"/>
              </w:rPr>
              <w:t>Complete form (page P-23)</w:t>
            </w:r>
          </w:p>
        </w:tc>
      </w:tr>
      <w:tr w:rsidR="00EF0515" w:rsidRPr="00AA779F" w14:paraId="76CC435F" w14:textId="77777777" w:rsidTr="00AC154B">
        <w:trPr>
          <w:trHeight w:val="432"/>
        </w:trPr>
        <w:tc>
          <w:tcPr>
            <w:tcW w:w="1152" w:type="dxa"/>
            <w:vAlign w:val="center"/>
          </w:tcPr>
          <w:p w14:paraId="1EE4F2D6" w14:textId="77777777" w:rsidR="00EF0515" w:rsidRPr="007437B1" w:rsidRDefault="00EF0515" w:rsidP="00AC154B">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5044CF10" w14:textId="77777777" w:rsidR="00EF0515" w:rsidRPr="007437B1" w:rsidRDefault="00EF0515" w:rsidP="00AC154B">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AA</w:t>
            </w:r>
            <w:r>
              <w:rPr>
                <w:rFonts w:asciiTheme="minorHAnsi" w:hAnsiTheme="minorHAnsi" w:cstheme="minorHAnsi"/>
                <w:szCs w:val="20"/>
              </w:rPr>
              <w:t>P</w:t>
            </w:r>
            <w:r w:rsidRPr="007437B1">
              <w:rPr>
                <w:rFonts w:asciiTheme="minorHAnsi" w:hAnsiTheme="minorHAnsi" w:cstheme="minorHAnsi"/>
                <w:szCs w:val="20"/>
              </w:rPr>
              <w:t xml:space="preserve"> 19LL – DBE Schedule of Utilization</w:t>
            </w:r>
          </w:p>
        </w:tc>
        <w:tc>
          <w:tcPr>
            <w:tcW w:w="5042" w:type="dxa"/>
            <w:vAlign w:val="center"/>
          </w:tcPr>
          <w:p w14:paraId="7AC8720D" w14:textId="77777777" w:rsidR="00EF0515" w:rsidRPr="007437B1" w:rsidRDefault="00EF0515" w:rsidP="00AC154B">
            <w:pPr>
              <w:widowControl/>
              <w:autoSpaceDE/>
              <w:autoSpaceDN/>
              <w:adjustRightInd/>
              <w:rPr>
                <w:rFonts w:asciiTheme="minorHAnsi" w:hAnsiTheme="minorHAnsi" w:cstheme="minorHAnsi"/>
                <w:szCs w:val="20"/>
              </w:rPr>
            </w:pPr>
            <w:r w:rsidRPr="007437B1">
              <w:rPr>
                <w:rFonts w:asciiTheme="minorHAnsi" w:hAnsiTheme="minorHAnsi" w:cstheme="minorHAnsi"/>
                <w:szCs w:val="20"/>
              </w:rPr>
              <w:t>Complete form (page P-24)</w:t>
            </w:r>
          </w:p>
        </w:tc>
      </w:tr>
      <w:tr w:rsidR="00EF0515" w:rsidRPr="00AA779F" w14:paraId="6338E855" w14:textId="77777777" w:rsidTr="00AC154B">
        <w:trPr>
          <w:trHeight w:val="576"/>
        </w:trPr>
        <w:tc>
          <w:tcPr>
            <w:tcW w:w="1152" w:type="dxa"/>
            <w:vAlign w:val="center"/>
          </w:tcPr>
          <w:p w14:paraId="15418E06" w14:textId="77777777" w:rsidR="00EF0515" w:rsidRPr="007437B1" w:rsidRDefault="00EF0515" w:rsidP="00AC154B">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0EF22F0F" w14:textId="77777777" w:rsidR="00EF0515" w:rsidRDefault="00EF0515" w:rsidP="00AC154B">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AA</w:t>
            </w:r>
            <w:r>
              <w:rPr>
                <w:rFonts w:asciiTheme="minorHAnsi" w:hAnsiTheme="minorHAnsi" w:cstheme="minorHAnsi"/>
                <w:szCs w:val="20"/>
              </w:rPr>
              <w:t>P</w:t>
            </w:r>
            <w:r w:rsidRPr="007437B1">
              <w:rPr>
                <w:rFonts w:asciiTheme="minorHAnsi" w:hAnsiTheme="minorHAnsi" w:cstheme="minorHAnsi"/>
                <w:szCs w:val="20"/>
              </w:rPr>
              <w:t xml:space="preserve"> 1</w:t>
            </w:r>
            <w:r>
              <w:rPr>
                <w:rFonts w:asciiTheme="minorHAnsi" w:hAnsiTheme="minorHAnsi" w:cstheme="minorHAnsi"/>
                <w:szCs w:val="20"/>
              </w:rPr>
              <w:t>4</w:t>
            </w:r>
            <w:r w:rsidRPr="007437B1">
              <w:rPr>
                <w:rFonts w:asciiTheme="minorHAnsi" w:hAnsiTheme="minorHAnsi" w:cstheme="minorHAnsi"/>
                <w:szCs w:val="20"/>
              </w:rPr>
              <w:t xml:space="preserve">LL – </w:t>
            </w:r>
            <w:r>
              <w:rPr>
                <w:rFonts w:asciiTheme="minorHAnsi" w:hAnsiTheme="minorHAnsi" w:cstheme="minorHAnsi"/>
                <w:szCs w:val="20"/>
              </w:rPr>
              <w:t xml:space="preserve">Federal </w:t>
            </w:r>
            <w:r w:rsidRPr="007437B1">
              <w:rPr>
                <w:rFonts w:asciiTheme="minorHAnsi" w:hAnsiTheme="minorHAnsi" w:cstheme="minorHAnsi"/>
                <w:szCs w:val="20"/>
              </w:rPr>
              <w:t xml:space="preserve">DBE </w:t>
            </w:r>
            <w:r>
              <w:rPr>
                <w:rFonts w:asciiTheme="minorHAnsi" w:hAnsiTheme="minorHAnsi" w:cstheme="minorHAnsi"/>
                <w:szCs w:val="20"/>
              </w:rPr>
              <w:t>Commitment</w:t>
            </w:r>
          </w:p>
          <w:p w14:paraId="7C0412BC" w14:textId="77777777" w:rsidR="00EF0515" w:rsidRPr="007437B1" w:rsidRDefault="00EF0515" w:rsidP="00AC154B">
            <w:pPr>
              <w:widowControl/>
              <w:autoSpaceDE/>
              <w:autoSpaceDN/>
              <w:adjustRightInd/>
              <w:ind w:left="522" w:hanging="522"/>
              <w:rPr>
                <w:rFonts w:asciiTheme="minorHAnsi" w:hAnsiTheme="minorHAnsi" w:cstheme="minorHAnsi"/>
                <w:szCs w:val="20"/>
              </w:rPr>
            </w:pPr>
            <w:r>
              <w:rPr>
                <w:rFonts w:asciiTheme="minorHAnsi" w:hAnsiTheme="minorHAnsi" w:cstheme="minorHAnsi"/>
                <w:szCs w:val="20"/>
              </w:rPr>
              <w:t>and GFE Bid requirements</w:t>
            </w:r>
          </w:p>
        </w:tc>
        <w:tc>
          <w:tcPr>
            <w:tcW w:w="5042" w:type="dxa"/>
            <w:vAlign w:val="center"/>
          </w:tcPr>
          <w:p w14:paraId="434FB0A8" w14:textId="77777777" w:rsidR="00EF0515" w:rsidRPr="007437B1" w:rsidRDefault="00EF0515" w:rsidP="00AC154B">
            <w:pPr>
              <w:widowControl/>
              <w:autoSpaceDE/>
              <w:autoSpaceDN/>
              <w:adjustRightInd/>
              <w:rPr>
                <w:rFonts w:asciiTheme="minorHAnsi" w:hAnsiTheme="minorHAnsi" w:cstheme="minorHAnsi"/>
                <w:szCs w:val="20"/>
              </w:rPr>
            </w:pPr>
            <w:r w:rsidRPr="007437B1">
              <w:rPr>
                <w:rFonts w:asciiTheme="minorHAnsi" w:hAnsiTheme="minorHAnsi" w:cstheme="minorHAnsi"/>
                <w:szCs w:val="20"/>
              </w:rPr>
              <w:t>Complete form (page P-2</w:t>
            </w:r>
            <w:r>
              <w:rPr>
                <w:rFonts w:asciiTheme="minorHAnsi" w:hAnsiTheme="minorHAnsi" w:cstheme="minorHAnsi"/>
                <w:szCs w:val="20"/>
              </w:rPr>
              <w:t>6</w:t>
            </w:r>
            <w:r w:rsidRPr="007437B1">
              <w:rPr>
                <w:rFonts w:asciiTheme="minorHAnsi" w:hAnsiTheme="minorHAnsi" w:cstheme="minorHAnsi"/>
                <w:szCs w:val="20"/>
              </w:rPr>
              <w:t>)</w:t>
            </w:r>
          </w:p>
        </w:tc>
      </w:tr>
      <w:tr w:rsidR="00EF0515" w:rsidRPr="00AA779F" w14:paraId="3AA65E2C" w14:textId="77777777" w:rsidTr="00AC154B">
        <w:trPr>
          <w:trHeight w:val="432"/>
        </w:trPr>
        <w:tc>
          <w:tcPr>
            <w:tcW w:w="1152" w:type="dxa"/>
            <w:vAlign w:val="center"/>
          </w:tcPr>
          <w:p w14:paraId="1935F3C7" w14:textId="77777777" w:rsidR="00EF0515" w:rsidRPr="007437B1" w:rsidRDefault="00EF0515" w:rsidP="00AC154B">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45D5C62D" w14:textId="77777777" w:rsidR="00EF0515" w:rsidRPr="007437B1" w:rsidRDefault="00EF0515" w:rsidP="00AC154B">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Consultant/Contractor Information Form</w:t>
            </w:r>
          </w:p>
        </w:tc>
        <w:tc>
          <w:tcPr>
            <w:tcW w:w="5042" w:type="dxa"/>
            <w:vAlign w:val="center"/>
          </w:tcPr>
          <w:p w14:paraId="35207E9F" w14:textId="77777777" w:rsidR="00EF0515" w:rsidRPr="007437B1" w:rsidRDefault="00EF0515" w:rsidP="00AC154B">
            <w:pPr>
              <w:widowControl/>
              <w:autoSpaceDE/>
              <w:autoSpaceDN/>
              <w:adjustRightInd/>
              <w:rPr>
                <w:rFonts w:asciiTheme="minorHAnsi" w:hAnsiTheme="minorHAnsi" w:cstheme="minorHAnsi"/>
                <w:szCs w:val="20"/>
              </w:rPr>
            </w:pPr>
            <w:r w:rsidRPr="007437B1">
              <w:rPr>
                <w:rFonts w:asciiTheme="minorHAnsi" w:hAnsiTheme="minorHAnsi" w:cstheme="minorHAnsi"/>
                <w:szCs w:val="20"/>
              </w:rPr>
              <w:t>Complete form (pages P-2</w:t>
            </w:r>
            <w:r>
              <w:rPr>
                <w:rFonts w:asciiTheme="minorHAnsi" w:hAnsiTheme="minorHAnsi" w:cstheme="minorHAnsi"/>
                <w:szCs w:val="20"/>
              </w:rPr>
              <w:t>7</w:t>
            </w:r>
            <w:r w:rsidRPr="007437B1">
              <w:rPr>
                <w:rFonts w:asciiTheme="minorHAnsi" w:hAnsiTheme="minorHAnsi" w:cstheme="minorHAnsi"/>
                <w:szCs w:val="20"/>
              </w:rPr>
              <w:t xml:space="preserve"> thru P-2</w:t>
            </w:r>
            <w:r>
              <w:rPr>
                <w:rFonts w:asciiTheme="minorHAnsi" w:hAnsiTheme="minorHAnsi" w:cstheme="minorHAnsi"/>
                <w:szCs w:val="20"/>
              </w:rPr>
              <w:t>8</w:t>
            </w:r>
            <w:r w:rsidRPr="007437B1">
              <w:rPr>
                <w:rFonts w:asciiTheme="minorHAnsi" w:hAnsiTheme="minorHAnsi" w:cstheme="minorHAnsi"/>
                <w:szCs w:val="20"/>
              </w:rPr>
              <w:t>)</w:t>
            </w:r>
          </w:p>
        </w:tc>
      </w:tr>
    </w:tbl>
    <w:p w14:paraId="1B77919B" w14:textId="77777777" w:rsidR="00EF0515" w:rsidRDefault="00EF0515" w:rsidP="00EF0515"/>
    <w:p w14:paraId="5519B60F" w14:textId="77777777" w:rsidR="00EF0515" w:rsidRPr="00577FB1" w:rsidRDefault="00EF0515" w:rsidP="00EF0515">
      <w:pPr>
        <w:widowControl/>
        <w:autoSpaceDE/>
        <w:autoSpaceDN/>
        <w:adjustRightInd/>
        <w:rPr>
          <w:rFonts w:cs="Arial"/>
          <w:szCs w:val="20"/>
        </w:rPr>
      </w:pPr>
      <w:r w:rsidRPr="00577FB1">
        <w:rPr>
          <w:rFonts w:cs="Arial"/>
          <w:szCs w:val="20"/>
        </w:rPr>
        <w:t xml:space="preserve">I am an authorized representative for the </w:t>
      </w:r>
      <w:r>
        <w:rPr>
          <w:rFonts w:cs="Arial"/>
          <w:szCs w:val="20"/>
        </w:rPr>
        <w:t>Bidder</w:t>
      </w:r>
      <w:r w:rsidRPr="00577FB1">
        <w:rPr>
          <w:rFonts w:cs="Arial"/>
          <w:szCs w:val="20"/>
        </w:rPr>
        <w:t xml:space="preserve"> named below.  The </w:t>
      </w:r>
      <w:r>
        <w:rPr>
          <w:rFonts w:cs="Arial"/>
          <w:szCs w:val="20"/>
        </w:rPr>
        <w:t>Bidder</w:t>
      </w:r>
      <w:r w:rsidRPr="00577FB1">
        <w:rPr>
          <w:rFonts w:cs="Arial"/>
          <w:szCs w:val="20"/>
        </w:rPr>
        <w:t xml:space="preserve"> understands that its Bid may be deemed informal and not considered for contract award by the City if the information required above is not submitted with the Bid.</w:t>
      </w:r>
    </w:p>
    <w:p w14:paraId="566A339E" w14:textId="77777777" w:rsidR="00EF0515" w:rsidRDefault="00EF0515" w:rsidP="00EF0515"/>
    <w:p w14:paraId="434B09E4" w14:textId="77777777" w:rsidR="00EF0515" w:rsidRDefault="00EF0515" w:rsidP="00EF0515"/>
    <w:p w14:paraId="30C75356" w14:textId="77777777" w:rsidR="00EF0515" w:rsidRPr="00577FB1" w:rsidRDefault="00EF0515" w:rsidP="00EF0515"/>
    <w:p w14:paraId="69D4C61C" w14:textId="77777777" w:rsidR="00EF0515" w:rsidRPr="00577FB1" w:rsidRDefault="00EF0515" w:rsidP="00EF0515">
      <w:pPr>
        <w:widowControl/>
        <w:autoSpaceDE/>
        <w:autoSpaceDN/>
        <w:adjustRightInd/>
        <w:rPr>
          <w:rFonts w:cs="Arial"/>
          <w:szCs w:val="20"/>
        </w:rPr>
      </w:pPr>
      <w:r w:rsidRPr="00577FB1">
        <w:rPr>
          <w:rFonts w:cs="Arial"/>
          <w:szCs w:val="20"/>
        </w:rPr>
        <w:t>Signature:  ________________________________________</w:t>
      </w:r>
      <w:r>
        <w:rPr>
          <w:rFonts w:cs="Arial"/>
          <w:szCs w:val="20"/>
        </w:rPr>
        <w:t>____</w:t>
      </w:r>
      <w:r w:rsidRPr="00577FB1">
        <w:rPr>
          <w:rFonts w:cs="Arial"/>
          <w:szCs w:val="20"/>
        </w:rPr>
        <w:t xml:space="preserve"> Corporate Seal:</w:t>
      </w:r>
    </w:p>
    <w:p w14:paraId="22C0FF08" w14:textId="77777777" w:rsidR="00EF0515" w:rsidRPr="00577FB1" w:rsidRDefault="00EF0515" w:rsidP="00EF0515"/>
    <w:p w14:paraId="6104AE18" w14:textId="77777777" w:rsidR="00EF0515" w:rsidRPr="00577FB1" w:rsidRDefault="00EF0515" w:rsidP="00EF0515"/>
    <w:p w14:paraId="0B97C6E8" w14:textId="77777777" w:rsidR="00EF0515" w:rsidRPr="00577FB1" w:rsidRDefault="00EF0515" w:rsidP="00EF0515"/>
    <w:p w14:paraId="58B6733E" w14:textId="77777777" w:rsidR="00EF0515" w:rsidRPr="00577FB1" w:rsidRDefault="00EF0515" w:rsidP="00EF0515">
      <w:pPr>
        <w:widowControl/>
        <w:autoSpaceDE/>
        <w:autoSpaceDN/>
        <w:adjustRightInd/>
        <w:rPr>
          <w:rFonts w:cs="Arial"/>
          <w:szCs w:val="20"/>
        </w:rPr>
      </w:pPr>
      <w:r w:rsidRPr="00577FB1">
        <w:rPr>
          <w:rFonts w:cs="Arial"/>
          <w:szCs w:val="20"/>
        </w:rPr>
        <w:t>Signed By (print):  ________________________________</w:t>
      </w:r>
      <w:r>
        <w:rPr>
          <w:rFonts w:cs="Arial"/>
          <w:szCs w:val="20"/>
        </w:rPr>
        <w:t>____</w:t>
      </w:r>
      <w:r w:rsidRPr="00577FB1">
        <w:rPr>
          <w:rFonts w:cs="Arial"/>
          <w:szCs w:val="20"/>
        </w:rPr>
        <w:t>__</w:t>
      </w:r>
    </w:p>
    <w:p w14:paraId="6A6FFDDE" w14:textId="77777777" w:rsidR="00EF0515" w:rsidRPr="00577FB1" w:rsidRDefault="00EF0515" w:rsidP="00EF0515"/>
    <w:p w14:paraId="656B2083" w14:textId="77777777" w:rsidR="00EF0515" w:rsidRDefault="00EF0515" w:rsidP="00EF0515">
      <w:pPr>
        <w:rPr>
          <w:szCs w:val="22"/>
        </w:rPr>
      </w:pPr>
    </w:p>
    <w:p w14:paraId="59CB2CE3" w14:textId="77777777" w:rsidR="00EF0515" w:rsidRDefault="00EF0515" w:rsidP="00EF0515">
      <w:pPr>
        <w:rPr>
          <w:rFonts w:cs="Arial"/>
          <w:szCs w:val="22"/>
        </w:rPr>
      </w:pPr>
      <w:r>
        <w:rPr>
          <w:rFonts w:cs="Arial"/>
          <w:szCs w:val="22"/>
        </w:rPr>
        <w:t>Title:  ________________________________ Date:  __________</w:t>
      </w:r>
    </w:p>
    <w:p w14:paraId="5FA8AC12" w14:textId="52F58DEA" w:rsidR="003524C7" w:rsidRDefault="003524C7" w:rsidP="00EF0515">
      <w:pPr>
        <w:spacing w:line="276" w:lineRule="auto"/>
        <w:jc w:val="left"/>
        <w:rPr>
          <w:rFonts w:cs="Arial"/>
          <w:szCs w:val="22"/>
        </w:rPr>
      </w:pPr>
      <w:r>
        <w:rPr>
          <w:rFonts w:cs="Arial"/>
          <w:szCs w:val="22"/>
        </w:rPr>
        <w:br w:type="page"/>
      </w:r>
    </w:p>
    <w:p w14:paraId="0CEAF0E9" w14:textId="12EA8A5A" w:rsidR="00BA1D64" w:rsidRDefault="00BA1D64">
      <w:pPr>
        <w:widowControl/>
        <w:autoSpaceDE/>
        <w:autoSpaceDN/>
        <w:adjustRightInd/>
        <w:rPr>
          <w:rFonts w:cs="Arial"/>
          <w:szCs w:val="22"/>
        </w:rPr>
        <w:sectPr w:rsidR="00BA1D64" w:rsidSect="003524C7">
          <w:footerReference w:type="default" r:id="rId28"/>
          <w:pgSz w:w="12240" w:h="15840"/>
          <w:pgMar w:top="720" w:right="1080" w:bottom="720" w:left="1080" w:header="720" w:footer="720" w:gutter="0"/>
          <w:pgNumType w:fmt="upperLetter" w:start="1"/>
          <w:cols w:space="720"/>
          <w:noEndnote/>
          <w:docGrid w:linePitch="326"/>
        </w:sectPr>
      </w:pPr>
    </w:p>
    <w:p w14:paraId="41266159" w14:textId="3EE8FF6A" w:rsidR="00AC5EF8" w:rsidRPr="001503E5" w:rsidRDefault="00AC5EF8" w:rsidP="00817A33">
      <w:pPr>
        <w:widowControl/>
        <w:autoSpaceDE/>
        <w:autoSpaceDN/>
        <w:adjustRightInd/>
        <w:jc w:val="center"/>
        <w:rPr>
          <w:rFonts w:cs="Arial"/>
          <w:b/>
          <w:bCs/>
          <w:szCs w:val="22"/>
        </w:rPr>
      </w:pPr>
      <w:r w:rsidRPr="001503E5">
        <w:rPr>
          <w:rFonts w:cs="Arial"/>
          <w:b/>
          <w:bCs/>
          <w:szCs w:val="22"/>
        </w:rPr>
        <w:t>BID BOND</w:t>
      </w:r>
    </w:p>
    <w:p w14:paraId="78716C45" w14:textId="77777777" w:rsidR="00AF1E25" w:rsidRPr="001503E5" w:rsidRDefault="00AF1E25" w:rsidP="00375F88">
      <w:pPr>
        <w:widowControl/>
        <w:tabs>
          <w:tab w:val="left" w:pos="-1152"/>
          <w:tab w:val="left" w:pos="-792"/>
          <w:tab w:val="left" w:pos="-432"/>
          <w:tab w:val="left" w:pos="-72"/>
          <w:tab w:val="left" w:pos="144"/>
          <w:tab w:val="left" w:pos="288"/>
          <w:tab w:val="left" w:pos="648"/>
          <w:tab w:val="left" w:pos="1008"/>
          <w:tab w:val="left" w:pos="1368"/>
          <w:tab w:val="left" w:pos="1728"/>
          <w:tab w:val="left" w:pos="2088"/>
          <w:tab w:val="left" w:pos="2448"/>
          <w:tab w:val="left" w:pos="2808"/>
          <w:tab w:val="left" w:pos="3168"/>
          <w:tab w:val="left" w:pos="3528"/>
          <w:tab w:val="left" w:pos="3744"/>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s>
        <w:jc w:val="center"/>
        <w:rPr>
          <w:rFonts w:cs="Arial"/>
          <w:szCs w:val="22"/>
        </w:rPr>
      </w:pPr>
    </w:p>
    <w:p w14:paraId="32538436" w14:textId="77777777" w:rsidR="00AF1E25" w:rsidRPr="001503E5" w:rsidRDefault="00AF1E25" w:rsidP="00AF1E25">
      <w:pPr>
        <w:widowControl/>
        <w:tabs>
          <w:tab w:val="left" w:pos="-1152"/>
          <w:tab w:val="left" w:pos="-792"/>
          <w:tab w:val="left" w:pos="-432"/>
          <w:tab w:val="left" w:pos="-72"/>
        </w:tabs>
        <w:jc w:val="center"/>
        <w:rPr>
          <w:rFonts w:cs="Arial"/>
          <w:szCs w:val="22"/>
        </w:rPr>
      </w:pPr>
    </w:p>
    <w:p w14:paraId="4903C9E2" w14:textId="77777777" w:rsidR="00AC5EF8" w:rsidRPr="001503E5" w:rsidRDefault="00AC5EF8" w:rsidP="00194DBA">
      <w:pPr>
        <w:widowControl/>
        <w:tabs>
          <w:tab w:val="left" w:pos="-1152"/>
          <w:tab w:val="left" w:pos="-792"/>
          <w:tab w:val="left" w:pos="-432"/>
          <w:tab w:val="left" w:pos="9990"/>
        </w:tabs>
        <w:spacing w:line="276" w:lineRule="auto"/>
        <w:jc w:val="right"/>
        <w:rPr>
          <w:rFonts w:cs="Arial"/>
          <w:szCs w:val="22"/>
        </w:rPr>
      </w:pPr>
      <w:r w:rsidRPr="001503E5">
        <w:rPr>
          <w:rFonts w:cs="Arial"/>
          <w:szCs w:val="22"/>
        </w:rPr>
        <w:t>Bond Numbe</w:t>
      </w:r>
      <w:r w:rsidR="00864D39" w:rsidRPr="001503E5">
        <w:rPr>
          <w:rFonts w:cs="Arial"/>
          <w:szCs w:val="22"/>
        </w:rPr>
        <w:t>r</w:t>
      </w:r>
      <w:r w:rsidR="00194DBA" w:rsidRPr="001503E5">
        <w:rPr>
          <w:rFonts w:cs="Arial"/>
          <w:szCs w:val="22"/>
        </w:rPr>
        <w:t xml:space="preserve"> </w:t>
      </w:r>
      <w:r w:rsidR="00A76EE6" w:rsidRPr="001503E5">
        <w:rPr>
          <w:rFonts w:cs="Arial"/>
          <w:szCs w:val="22"/>
        </w:rPr>
        <w:t>__</w:t>
      </w:r>
      <w:r w:rsidR="00194DBA" w:rsidRPr="001503E5">
        <w:rPr>
          <w:rFonts w:cs="Arial"/>
          <w:szCs w:val="22"/>
        </w:rPr>
        <w:t>_______</w:t>
      </w:r>
      <w:r w:rsidR="003C7B84" w:rsidRPr="001503E5">
        <w:rPr>
          <w:rFonts w:cs="Arial"/>
          <w:szCs w:val="22"/>
        </w:rPr>
        <w:t>_____</w:t>
      </w:r>
      <w:r w:rsidR="00194DBA" w:rsidRPr="001503E5">
        <w:rPr>
          <w:rFonts w:cs="Arial"/>
          <w:szCs w:val="22"/>
        </w:rPr>
        <w:t>______</w:t>
      </w:r>
    </w:p>
    <w:p w14:paraId="3164BAC5" w14:textId="77777777" w:rsidR="00864D39" w:rsidRPr="001503E5" w:rsidRDefault="00864D39" w:rsidP="00194DBA">
      <w:pPr>
        <w:widowControl/>
        <w:tabs>
          <w:tab w:val="left" w:pos="-1152"/>
          <w:tab w:val="left" w:pos="-792"/>
          <w:tab w:val="left" w:pos="-432"/>
          <w:tab w:val="left" w:pos="-72"/>
        </w:tabs>
        <w:spacing w:line="276" w:lineRule="auto"/>
        <w:jc w:val="left"/>
        <w:rPr>
          <w:rFonts w:cs="Arial"/>
          <w:szCs w:val="22"/>
        </w:rPr>
      </w:pPr>
    </w:p>
    <w:p w14:paraId="005DDEFA" w14:textId="77777777" w:rsidR="00AC5EF8" w:rsidRPr="001503E5" w:rsidRDefault="00AC5EF8" w:rsidP="00194DBA">
      <w:pPr>
        <w:widowControl/>
        <w:tabs>
          <w:tab w:val="left" w:pos="-1152"/>
          <w:tab w:val="left" w:pos="-792"/>
          <w:tab w:val="left" w:pos="-432"/>
          <w:tab w:val="left" w:pos="-72"/>
        </w:tabs>
        <w:spacing w:line="276" w:lineRule="auto"/>
        <w:rPr>
          <w:rFonts w:cs="Arial"/>
          <w:szCs w:val="22"/>
        </w:rPr>
      </w:pPr>
      <w:r w:rsidRPr="001503E5">
        <w:rPr>
          <w:rFonts w:cs="Arial"/>
          <w:szCs w:val="22"/>
        </w:rPr>
        <w:t>KNOW ALL PERSONS BY THESE PRESENTS:</w:t>
      </w:r>
    </w:p>
    <w:p w14:paraId="2C3FD445" w14:textId="77777777" w:rsidR="00864D39" w:rsidRPr="001503E5" w:rsidRDefault="00864D39" w:rsidP="00194DBA">
      <w:pPr>
        <w:widowControl/>
        <w:tabs>
          <w:tab w:val="left" w:pos="-1152"/>
          <w:tab w:val="left" w:pos="-792"/>
          <w:tab w:val="left" w:pos="-432"/>
          <w:tab w:val="left" w:pos="-72"/>
        </w:tabs>
        <w:spacing w:line="276" w:lineRule="auto"/>
        <w:rPr>
          <w:rFonts w:cs="Arial"/>
          <w:szCs w:val="22"/>
        </w:rPr>
      </w:pPr>
    </w:p>
    <w:p w14:paraId="27BF1E6E" w14:textId="77777777" w:rsidR="00AC5EF8" w:rsidRPr="001503E5" w:rsidRDefault="00AC5EF8" w:rsidP="003C7B84">
      <w:pPr>
        <w:widowControl/>
        <w:tabs>
          <w:tab w:val="left" w:pos="-1152"/>
          <w:tab w:val="left" w:pos="-792"/>
          <w:tab w:val="left" w:pos="-432"/>
          <w:tab w:val="left" w:pos="-72"/>
        </w:tabs>
        <w:spacing w:line="276" w:lineRule="auto"/>
        <w:rPr>
          <w:rFonts w:cs="Arial"/>
          <w:szCs w:val="22"/>
        </w:rPr>
      </w:pPr>
      <w:r w:rsidRPr="001503E5">
        <w:rPr>
          <w:rFonts w:cs="Arial"/>
          <w:szCs w:val="22"/>
        </w:rPr>
        <w:t xml:space="preserve">That </w:t>
      </w:r>
      <w:r w:rsidR="00194DBA" w:rsidRPr="001503E5">
        <w:rPr>
          <w:rFonts w:cs="Arial"/>
          <w:szCs w:val="22"/>
        </w:rPr>
        <w:t>______________________________</w:t>
      </w:r>
      <w:r w:rsidR="003C7B84" w:rsidRPr="001503E5">
        <w:rPr>
          <w:rFonts w:cs="Arial"/>
          <w:szCs w:val="22"/>
        </w:rPr>
        <w:t>__________</w:t>
      </w:r>
      <w:r w:rsidR="00194DBA" w:rsidRPr="001503E5">
        <w:rPr>
          <w:rFonts w:cs="Arial"/>
          <w:szCs w:val="22"/>
        </w:rPr>
        <w:t xml:space="preserve"> </w:t>
      </w:r>
      <w:r w:rsidRPr="001503E5">
        <w:rPr>
          <w:rFonts w:cs="Arial"/>
          <w:szCs w:val="22"/>
        </w:rPr>
        <w:t>of</w:t>
      </w:r>
      <w:r w:rsidR="00864D39" w:rsidRPr="001503E5">
        <w:rPr>
          <w:rFonts w:cs="Arial"/>
          <w:szCs w:val="22"/>
        </w:rPr>
        <w:t xml:space="preserve"> </w:t>
      </w:r>
      <w:r w:rsidR="00194DBA" w:rsidRPr="001503E5">
        <w:rPr>
          <w:rFonts w:cs="Arial"/>
          <w:szCs w:val="22"/>
        </w:rPr>
        <w:t xml:space="preserve">___________________________________ </w:t>
      </w:r>
      <w:r w:rsidR="003C7B84" w:rsidRPr="001503E5">
        <w:rPr>
          <w:rFonts w:cs="Arial"/>
          <w:szCs w:val="22"/>
        </w:rPr>
        <w:t xml:space="preserve">_________________________ </w:t>
      </w:r>
      <w:r w:rsidRPr="001503E5">
        <w:rPr>
          <w:rFonts w:cs="Arial"/>
          <w:szCs w:val="22"/>
        </w:rPr>
        <w:t>as Principal, and</w:t>
      </w:r>
      <w:r w:rsidR="00194DBA" w:rsidRPr="001503E5">
        <w:rPr>
          <w:rFonts w:cs="Arial"/>
          <w:szCs w:val="22"/>
        </w:rPr>
        <w:t xml:space="preserve"> </w:t>
      </w:r>
      <w:r w:rsidR="003C7B84" w:rsidRPr="001503E5">
        <w:rPr>
          <w:rFonts w:cs="Arial"/>
          <w:szCs w:val="22"/>
        </w:rPr>
        <w:t>__________________________________________</w:t>
      </w:r>
      <w:r w:rsidR="00194DBA" w:rsidRPr="001503E5">
        <w:rPr>
          <w:rFonts w:cs="Arial"/>
          <w:szCs w:val="22"/>
        </w:rPr>
        <w:t xml:space="preserve"> </w:t>
      </w:r>
      <w:r w:rsidRPr="001503E5">
        <w:rPr>
          <w:rFonts w:cs="Arial"/>
          <w:szCs w:val="22"/>
        </w:rPr>
        <w:t xml:space="preserve">a corporation organized and existing under the laws of </w:t>
      </w:r>
      <w:r w:rsidR="00194DBA" w:rsidRPr="001503E5">
        <w:rPr>
          <w:rFonts w:cs="Arial"/>
          <w:szCs w:val="22"/>
        </w:rPr>
        <w:t>_</w:t>
      </w:r>
      <w:r w:rsidR="003C7B84" w:rsidRPr="001503E5">
        <w:rPr>
          <w:rFonts w:cs="Arial"/>
          <w:szCs w:val="22"/>
        </w:rPr>
        <w:t>____</w:t>
      </w:r>
      <w:r w:rsidR="00194DBA" w:rsidRPr="001503E5">
        <w:rPr>
          <w:rFonts w:cs="Arial"/>
          <w:szCs w:val="22"/>
        </w:rPr>
        <w:t>_________________________</w:t>
      </w:r>
      <w:r w:rsidR="003C7B84" w:rsidRPr="001503E5">
        <w:rPr>
          <w:rFonts w:cs="Arial"/>
          <w:szCs w:val="22"/>
        </w:rPr>
        <w:t>________</w:t>
      </w:r>
      <w:r w:rsidR="00194DBA" w:rsidRPr="001503E5">
        <w:rPr>
          <w:rFonts w:cs="Arial"/>
          <w:szCs w:val="22"/>
        </w:rPr>
        <w:t xml:space="preserve"> </w:t>
      </w:r>
      <w:r w:rsidR="00864D39" w:rsidRPr="001503E5">
        <w:rPr>
          <w:rFonts w:cs="Arial"/>
          <w:szCs w:val="22"/>
        </w:rPr>
        <w:t>a</w:t>
      </w:r>
      <w:r w:rsidRPr="001503E5">
        <w:rPr>
          <w:rFonts w:cs="Arial"/>
          <w:szCs w:val="22"/>
        </w:rPr>
        <w:t>nd authorized to do business in the State of New York, as Surety, are held and firmly bound unto</w:t>
      </w:r>
      <w:r w:rsidR="00194DBA" w:rsidRPr="001503E5">
        <w:rPr>
          <w:rFonts w:cs="Arial"/>
          <w:szCs w:val="22"/>
        </w:rPr>
        <w:t xml:space="preserve"> _______________________________</w:t>
      </w:r>
      <w:r w:rsidR="003C7B84" w:rsidRPr="001503E5">
        <w:rPr>
          <w:rFonts w:cs="Arial"/>
          <w:szCs w:val="22"/>
        </w:rPr>
        <w:t>__________</w:t>
      </w:r>
      <w:r w:rsidR="00194DBA" w:rsidRPr="001503E5">
        <w:rPr>
          <w:rFonts w:cs="Arial"/>
          <w:szCs w:val="22"/>
        </w:rPr>
        <w:t>_______</w:t>
      </w:r>
      <w:r w:rsidR="003C7B84" w:rsidRPr="001503E5">
        <w:rPr>
          <w:rFonts w:cs="Arial"/>
          <w:szCs w:val="22"/>
        </w:rPr>
        <w:t>______</w:t>
      </w:r>
      <w:r w:rsidR="00194DBA" w:rsidRPr="001503E5">
        <w:rPr>
          <w:rFonts w:cs="Arial"/>
          <w:szCs w:val="22"/>
        </w:rPr>
        <w:t>_</w:t>
      </w:r>
      <w:r w:rsidR="003C7B84" w:rsidRPr="001503E5">
        <w:rPr>
          <w:rFonts w:cs="Arial"/>
          <w:szCs w:val="22"/>
        </w:rPr>
        <w:t>_</w:t>
      </w:r>
      <w:r w:rsidR="00194DBA" w:rsidRPr="001503E5">
        <w:rPr>
          <w:rFonts w:cs="Arial"/>
          <w:szCs w:val="22"/>
        </w:rPr>
        <w:t xml:space="preserve"> </w:t>
      </w:r>
      <w:r w:rsidR="00864D39" w:rsidRPr="001503E5">
        <w:rPr>
          <w:rFonts w:cs="Arial"/>
          <w:szCs w:val="22"/>
        </w:rPr>
        <w:t>a</w:t>
      </w:r>
      <w:r w:rsidRPr="001503E5">
        <w:rPr>
          <w:rFonts w:cs="Arial"/>
          <w:szCs w:val="22"/>
        </w:rPr>
        <w:t>s Obligee, in the full and just sum of</w:t>
      </w:r>
      <w:r w:rsidR="00864D39" w:rsidRPr="001503E5">
        <w:rPr>
          <w:rFonts w:cs="Arial"/>
          <w:szCs w:val="22"/>
        </w:rPr>
        <w:t xml:space="preserve"> </w:t>
      </w:r>
      <w:r w:rsidR="003C7B84" w:rsidRPr="001503E5">
        <w:rPr>
          <w:rFonts w:cs="Arial"/>
          <w:szCs w:val="22"/>
        </w:rPr>
        <w:t xml:space="preserve">_____________________________________________________________________ </w:t>
      </w:r>
      <w:r w:rsidRPr="001503E5">
        <w:rPr>
          <w:rFonts w:cs="Arial"/>
          <w:szCs w:val="22"/>
        </w:rPr>
        <w:t>Dollars (</w:t>
      </w:r>
      <w:r w:rsidR="003C7B84" w:rsidRPr="001503E5">
        <w:rPr>
          <w:rFonts w:cs="Arial"/>
          <w:szCs w:val="22"/>
        </w:rPr>
        <w:t xml:space="preserve"> </w:t>
      </w:r>
      <w:r w:rsidRPr="001503E5">
        <w:rPr>
          <w:rFonts w:cs="Arial"/>
          <w:szCs w:val="22"/>
        </w:rPr>
        <w:t>$</w:t>
      </w:r>
      <w:r w:rsidR="003C7B84" w:rsidRPr="001503E5">
        <w:rPr>
          <w:rFonts w:cs="Arial"/>
          <w:szCs w:val="22"/>
        </w:rPr>
        <w:t xml:space="preserve"> ______________________________ </w:t>
      </w:r>
      <w:r w:rsidRPr="001503E5">
        <w:rPr>
          <w:rFonts w:cs="Arial"/>
          <w:szCs w:val="22"/>
        </w:rPr>
        <w:t>), lawfully money of the United States, for the payment of which sum, well and truly to be made, we bind ourselves, our heirs, executors, administrators, successors and assigns, jointly and severally, firmly by these present.</w:t>
      </w:r>
    </w:p>
    <w:p w14:paraId="69FF2F23" w14:textId="77777777" w:rsidR="00AC5EF8" w:rsidRPr="001503E5" w:rsidRDefault="00AC5EF8" w:rsidP="00194DBA">
      <w:pPr>
        <w:widowControl/>
        <w:tabs>
          <w:tab w:val="left" w:pos="-1152"/>
          <w:tab w:val="left" w:pos="-792"/>
          <w:tab w:val="left" w:pos="-432"/>
          <w:tab w:val="left" w:pos="-72"/>
        </w:tabs>
        <w:spacing w:line="276" w:lineRule="auto"/>
        <w:rPr>
          <w:rFonts w:cs="Arial"/>
          <w:szCs w:val="22"/>
        </w:rPr>
      </w:pPr>
    </w:p>
    <w:p w14:paraId="7DC02EFF" w14:textId="77777777" w:rsidR="00AC5EF8" w:rsidRPr="001503E5" w:rsidRDefault="00AC5EF8" w:rsidP="00194DBA">
      <w:pPr>
        <w:widowControl/>
        <w:tabs>
          <w:tab w:val="left" w:pos="-1152"/>
          <w:tab w:val="left" w:pos="-792"/>
          <w:tab w:val="left" w:pos="-432"/>
          <w:tab w:val="left" w:pos="-72"/>
        </w:tabs>
        <w:spacing w:line="276" w:lineRule="auto"/>
        <w:rPr>
          <w:rFonts w:cs="Arial"/>
          <w:szCs w:val="22"/>
        </w:rPr>
      </w:pPr>
      <w:r w:rsidRPr="001503E5">
        <w:rPr>
          <w:rFonts w:cs="Arial"/>
          <w:szCs w:val="22"/>
        </w:rPr>
        <w:t>WHEREAS, the said Principal is herewith submitting its Proposal.</w:t>
      </w:r>
    </w:p>
    <w:p w14:paraId="50D7F24F" w14:textId="77777777" w:rsidR="00AC5EF8" w:rsidRPr="001503E5" w:rsidRDefault="00AC5EF8" w:rsidP="00194DBA">
      <w:pPr>
        <w:widowControl/>
        <w:tabs>
          <w:tab w:val="left" w:pos="-1152"/>
          <w:tab w:val="left" w:pos="-792"/>
          <w:tab w:val="left" w:pos="-432"/>
          <w:tab w:val="left" w:pos="-72"/>
        </w:tabs>
        <w:spacing w:line="276" w:lineRule="auto"/>
        <w:rPr>
          <w:rFonts w:cs="Arial"/>
          <w:szCs w:val="22"/>
        </w:rPr>
      </w:pPr>
    </w:p>
    <w:p w14:paraId="07779C57" w14:textId="77777777" w:rsidR="00AC5EF8" w:rsidRPr="001503E5" w:rsidRDefault="00AC5EF8" w:rsidP="00194DBA">
      <w:pPr>
        <w:widowControl/>
        <w:tabs>
          <w:tab w:val="left" w:pos="-1152"/>
          <w:tab w:val="left" w:pos="-792"/>
          <w:tab w:val="left" w:pos="-432"/>
          <w:tab w:val="left" w:pos="-72"/>
        </w:tabs>
        <w:spacing w:line="276" w:lineRule="auto"/>
        <w:rPr>
          <w:rFonts w:cs="Arial"/>
          <w:szCs w:val="22"/>
        </w:rPr>
      </w:pPr>
      <w:r w:rsidRPr="001503E5">
        <w:rPr>
          <w:rFonts w:cs="Arial"/>
          <w:szCs w:val="22"/>
        </w:rPr>
        <w:t xml:space="preserve">THE CONDITION OF THIS OBLIGATION is such that if the aforesaid Principal shall be awarded the </w:t>
      </w:r>
      <w:r w:rsidR="00E94FC0" w:rsidRPr="001503E5">
        <w:rPr>
          <w:rFonts w:cs="Arial"/>
          <w:szCs w:val="22"/>
        </w:rPr>
        <w:t>contract</w:t>
      </w:r>
      <w:r w:rsidRPr="001503E5">
        <w:rPr>
          <w:rFonts w:cs="Arial"/>
          <w:szCs w:val="22"/>
        </w:rPr>
        <w:t xml:space="preserve"> the said Principal will, within the time required, enter into a formal </w:t>
      </w:r>
      <w:r w:rsidR="00E94FC0" w:rsidRPr="001503E5">
        <w:rPr>
          <w:rFonts w:cs="Arial"/>
          <w:szCs w:val="22"/>
        </w:rPr>
        <w:t>contract</w:t>
      </w:r>
      <w:r w:rsidRPr="001503E5">
        <w:rPr>
          <w:rFonts w:cs="Arial"/>
          <w:szCs w:val="22"/>
        </w:rPr>
        <w:t xml:space="preserve"> and give a good and sufficient bond to secure the performance of the terms and conditions of the </w:t>
      </w:r>
      <w:r w:rsidR="00E94FC0" w:rsidRPr="001503E5">
        <w:rPr>
          <w:rFonts w:cs="Arial"/>
          <w:szCs w:val="22"/>
        </w:rPr>
        <w:t>contract</w:t>
      </w:r>
      <w:r w:rsidRPr="001503E5">
        <w:rPr>
          <w:rFonts w:cs="Arial"/>
          <w:szCs w:val="22"/>
        </w:rPr>
        <w:t xml:space="preserve">, then this obligation to be void; otherwise the Principal and Surety will pay unto the Obligee the difference in money between the amount of the </w:t>
      </w:r>
      <w:r w:rsidR="00E00071" w:rsidRPr="001503E5">
        <w:rPr>
          <w:rFonts w:cs="Arial"/>
          <w:szCs w:val="22"/>
        </w:rPr>
        <w:t>bid</w:t>
      </w:r>
      <w:r w:rsidRPr="001503E5">
        <w:rPr>
          <w:rFonts w:cs="Arial"/>
          <w:szCs w:val="22"/>
        </w:rPr>
        <w:t xml:space="preserve"> of the said Principal and the amount for which the Obligee legally </w:t>
      </w:r>
      <w:r w:rsidR="002036AF" w:rsidRPr="001503E5">
        <w:rPr>
          <w:rFonts w:cs="Arial"/>
          <w:szCs w:val="22"/>
        </w:rPr>
        <w:t>contracts</w:t>
      </w:r>
      <w:r w:rsidRPr="001503E5">
        <w:rPr>
          <w:rFonts w:cs="Arial"/>
          <w:szCs w:val="22"/>
        </w:rPr>
        <w:t xml:space="preserve"> with another party to perform the </w:t>
      </w:r>
      <w:r w:rsidR="00E00071" w:rsidRPr="001503E5">
        <w:rPr>
          <w:rFonts w:cs="Arial"/>
          <w:szCs w:val="22"/>
        </w:rPr>
        <w:t>work</w:t>
      </w:r>
      <w:r w:rsidRPr="001503E5">
        <w:rPr>
          <w:rFonts w:cs="Arial"/>
          <w:szCs w:val="22"/>
        </w:rPr>
        <w:t xml:space="preserve"> if the latter amount be in excess of the former, but in no event shall liability hereunder exceed the penal sum hereof.</w:t>
      </w:r>
    </w:p>
    <w:p w14:paraId="12B56EB4" w14:textId="77777777" w:rsidR="00AC5EF8" w:rsidRPr="001503E5" w:rsidRDefault="00AC5EF8" w:rsidP="00194DBA">
      <w:pPr>
        <w:widowControl/>
        <w:tabs>
          <w:tab w:val="left" w:pos="-1152"/>
          <w:tab w:val="left" w:pos="-792"/>
          <w:tab w:val="left" w:pos="-432"/>
          <w:tab w:val="left" w:pos="-72"/>
        </w:tabs>
        <w:spacing w:line="276" w:lineRule="auto"/>
        <w:rPr>
          <w:rFonts w:cs="Arial"/>
          <w:szCs w:val="22"/>
        </w:rPr>
      </w:pPr>
    </w:p>
    <w:p w14:paraId="5564B29A" w14:textId="77777777" w:rsidR="00C0022A" w:rsidRPr="001503E5" w:rsidRDefault="00C0022A" w:rsidP="00194DBA">
      <w:pPr>
        <w:widowControl/>
        <w:tabs>
          <w:tab w:val="left" w:pos="-1152"/>
          <w:tab w:val="left" w:pos="-792"/>
          <w:tab w:val="left" w:pos="-432"/>
          <w:tab w:val="left" w:pos="-72"/>
        </w:tabs>
        <w:spacing w:line="276" w:lineRule="auto"/>
        <w:rPr>
          <w:rFonts w:cs="Arial"/>
          <w:szCs w:val="22"/>
        </w:rPr>
      </w:pPr>
    </w:p>
    <w:p w14:paraId="1324952A" w14:textId="77777777" w:rsidR="00AC5EF8" w:rsidRPr="001503E5" w:rsidRDefault="00AC5EF8" w:rsidP="003C7B84">
      <w:pPr>
        <w:widowControl/>
        <w:spacing w:line="276" w:lineRule="auto"/>
        <w:jc w:val="right"/>
        <w:rPr>
          <w:rFonts w:cs="Arial"/>
          <w:szCs w:val="22"/>
        </w:rPr>
      </w:pPr>
      <w:r w:rsidRPr="001503E5">
        <w:rPr>
          <w:rFonts w:cs="Arial"/>
          <w:szCs w:val="22"/>
        </w:rPr>
        <w:t xml:space="preserve">Signed, sealed and delivered </w:t>
      </w:r>
      <w:r w:rsidR="003C7B84" w:rsidRPr="001503E5">
        <w:rPr>
          <w:rFonts w:cs="Arial"/>
          <w:szCs w:val="22"/>
        </w:rPr>
        <w:t>________________________________________</w:t>
      </w:r>
    </w:p>
    <w:p w14:paraId="7D7B3037" w14:textId="0202DE58" w:rsidR="00AC5EF8" w:rsidRPr="001503E5" w:rsidRDefault="005621DA" w:rsidP="003C7B84">
      <w:pPr>
        <w:widowControl/>
        <w:spacing w:line="276" w:lineRule="auto"/>
        <w:jc w:val="right"/>
        <w:rPr>
          <w:rFonts w:cs="Arial"/>
          <w:szCs w:val="22"/>
        </w:rPr>
      </w:pPr>
      <w:r>
        <w:rPr>
          <w:rFonts w:cs="Arial"/>
          <w:szCs w:val="22"/>
        </w:rPr>
        <w:t>D</w:t>
      </w:r>
      <w:r w:rsidR="00AC5EF8" w:rsidRPr="001503E5">
        <w:rPr>
          <w:rFonts w:cs="Arial"/>
          <w:szCs w:val="22"/>
        </w:rPr>
        <w:t>ate</w:t>
      </w:r>
    </w:p>
    <w:p w14:paraId="79F5A484" w14:textId="77777777" w:rsidR="003C7B84" w:rsidRPr="001503E5" w:rsidRDefault="003C7B84" w:rsidP="003C7B84">
      <w:pPr>
        <w:widowControl/>
        <w:spacing w:line="276" w:lineRule="auto"/>
        <w:jc w:val="right"/>
        <w:rPr>
          <w:rFonts w:cs="Arial"/>
          <w:szCs w:val="22"/>
        </w:rPr>
      </w:pPr>
    </w:p>
    <w:p w14:paraId="5FB54394" w14:textId="77777777" w:rsidR="003C7B84" w:rsidRPr="001503E5" w:rsidRDefault="003C7B84" w:rsidP="003C7B84">
      <w:pPr>
        <w:widowControl/>
        <w:spacing w:line="276" w:lineRule="auto"/>
        <w:jc w:val="right"/>
        <w:rPr>
          <w:rFonts w:cs="Arial"/>
          <w:szCs w:val="22"/>
        </w:rPr>
      </w:pPr>
      <w:r w:rsidRPr="001503E5">
        <w:rPr>
          <w:rFonts w:cs="Arial"/>
          <w:szCs w:val="22"/>
        </w:rPr>
        <w:t>________________________________________</w:t>
      </w:r>
    </w:p>
    <w:p w14:paraId="47EE66B2" w14:textId="77777777" w:rsidR="00AC5EF8" w:rsidRPr="001503E5" w:rsidRDefault="00AC5EF8" w:rsidP="003C7B84">
      <w:pPr>
        <w:widowControl/>
        <w:spacing w:line="276" w:lineRule="auto"/>
        <w:jc w:val="right"/>
        <w:rPr>
          <w:rFonts w:cs="Arial"/>
          <w:szCs w:val="22"/>
        </w:rPr>
      </w:pPr>
      <w:r w:rsidRPr="001503E5">
        <w:rPr>
          <w:rFonts w:cs="Arial"/>
          <w:szCs w:val="22"/>
        </w:rPr>
        <w:t>(Seal)</w:t>
      </w:r>
    </w:p>
    <w:p w14:paraId="1FE6A404" w14:textId="77777777" w:rsidR="00AC5EF8" w:rsidRPr="001503E5" w:rsidRDefault="00AC5EF8" w:rsidP="003C7B84">
      <w:pPr>
        <w:widowControl/>
        <w:spacing w:line="276" w:lineRule="auto"/>
        <w:jc w:val="right"/>
        <w:rPr>
          <w:rFonts w:cs="Arial"/>
          <w:szCs w:val="22"/>
        </w:rPr>
      </w:pPr>
    </w:p>
    <w:p w14:paraId="6E2EEFC3" w14:textId="77777777" w:rsidR="003C7B84" w:rsidRPr="001503E5" w:rsidRDefault="003C7B84" w:rsidP="003C7B84">
      <w:pPr>
        <w:widowControl/>
        <w:spacing w:line="276" w:lineRule="auto"/>
        <w:jc w:val="right"/>
        <w:rPr>
          <w:rFonts w:cs="Arial"/>
          <w:szCs w:val="22"/>
        </w:rPr>
      </w:pPr>
      <w:r w:rsidRPr="001503E5">
        <w:rPr>
          <w:rFonts w:cs="Arial"/>
          <w:szCs w:val="22"/>
        </w:rPr>
        <w:t>________________________________________</w:t>
      </w:r>
    </w:p>
    <w:p w14:paraId="19B10287" w14:textId="77777777" w:rsidR="00AC5EF8" w:rsidRPr="001503E5" w:rsidRDefault="00AC5EF8" w:rsidP="003C7B84">
      <w:pPr>
        <w:widowControl/>
        <w:spacing w:line="276" w:lineRule="auto"/>
        <w:jc w:val="right"/>
        <w:rPr>
          <w:rFonts w:cs="Arial"/>
          <w:szCs w:val="22"/>
        </w:rPr>
      </w:pPr>
      <w:r w:rsidRPr="001503E5">
        <w:rPr>
          <w:rFonts w:cs="Arial"/>
          <w:szCs w:val="22"/>
        </w:rPr>
        <w:t>(Seal)</w:t>
      </w:r>
    </w:p>
    <w:p w14:paraId="36BAC418" w14:textId="77777777" w:rsidR="00AC5EF8" w:rsidRPr="001503E5" w:rsidRDefault="00AC5EF8" w:rsidP="003C7B84">
      <w:pPr>
        <w:widowControl/>
        <w:tabs>
          <w:tab w:val="left" w:pos="-1152"/>
          <w:tab w:val="left" w:pos="-792"/>
          <w:tab w:val="left" w:pos="-432"/>
          <w:tab w:val="left" w:pos="-72"/>
          <w:tab w:val="left" w:pos="144"/>
          <w:tab w:val="left" w:pos="288"/>
          <w:tab w:val="left" w:pos="648"/>
          <w:tab w:val="left" w:pos="1008"/>
          <w:tab w:val="left" w:pos="1368"/>
          <w:tab w:val="left" w:pos="1728"/>
          <w:tab w:val="left" w:pos="2088"/>
          <w:tab w:val="left" w:pos="2448"/>
          <w:tab w:val="left" w:pos="2808"/>
          <w:tab w:val="left" w:pos="3168"/>
          <w:tab w:val="left" w:pos="3528"/>
          <w:tab w:val="left" w:pos="3744"/>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s>
        <w:spacing w:line="276" w:lineRule="auto"/>
        <w:jc w:val="right"/>
        <w:rPr>
          <w:rFonts w:cs="Arial"/>
          <w:szCs w:val="22"/>
        </w:rPr>
      </w:pPr>
    </w:p>
    <w:p w14:paraId="36019866" w14:textId="77777777" w:rsidR="003C7B84" w:rsidRPr="001503E5" w:rsidRDefault="003C7B84" w:rsidP="003C7B84">
      <w:pPr>
        <w:widowControl/>
        <w:spacing w:line="276" w:lineRule="auto"/>
        <w:jc w:val="right"/>
        <w:rPr>
          <w:rFonts w:cs="Arial"/>
          <w:szCs w:val="22"/>
        </w:rPr>
      </w:pPr>
      <w:r w:rsidRPr="001503E5">
        <w:rPr>
          <w:rFonts w:cs="Arial"/>
          <w:szCs w:val="22"/>
        </w:rPr>
        <w:t>________________________________________</w:t>
      </w:r>
    </w:p>
    <w:p w14:paraId="1ACCB8D2" w14:textId="77777777" w:rsidR="00AC5EF8" w:rsidRPr="001503E5" w:rsidRDefault="00AC5EF8" w:rsidP="003C7B84">
      <w:pPr>
        <w:widowControl/>
        <w:tabs>
          <w:tab w:val="left" w:pos="-1152"/>
          <w:tab w:val="left" w:pos="-792"/>
          <w:tab w:val="left" w:pos="-432"/>
          <w:tab w:val="left" w:pos="-72"/>
          <w:tab w:val="left" w:pos="144"/>
          <w:tab w:val="left" w:pos="288"/>
          <w:tab w:val="left" w:pos="648"/>
          <w:tab w:val="left" w:pos="1008"/>
          <w:tab w:val="left" w:pos="1368"/>
          <w:tab w:val="left" w:pos="1728"/>
          <w:tab w:val="left" w:pos="2088"/>
          <w:tab w:val="left" w:pos="2448"/>
          <w:tab w:val="left" w:pos="2808"/>
          <w:tab w:val="left" w:pos="3168"/>
          <w:tab w:val="left" w:pos="3528"/>
          <w:tab w:val="left" w:pos="3744"/>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s>
        <w:spacing w:line="276" w:lineRule="auto"/>
        <w:jc w:val="right"/>
        <w:rPr>
          <w:rFonts w:cs="Arial"/>
          <w:szCs w:val="22"/>
        </w:rPr>
      </w:pPr>
      <w:r w:rsidRPr="001503E5">
        <w:rPr>
          <w:rFonts w:cs="Arial"/>
          <w:szCs w:val="22"/>
        </w:rPr>
        <w:t>Attorney-in Fact</w:t>
      </w:r>
    </w:p>
    <w:p w14:paraId="3ADAFE12" w14:textId="77777777" w:rsidR="00CB0639" w:rsidRPr="001503E5" w:rsidRDefault="00CB0639" w:rsidP="00194DBA">
      <w:pPr>
        <w:widowControl/>
        <w:autoSpaceDE/>
        <w:autoSpaceDN/>
        <w:adjustRightInd/>
        <w:spacing w:line="276" w:lineRule="auto"/>
        <w:rPr>
          <w:rFonts w:cs="Arial"/>
          <w:szCs w:val="22"/>
        </w:rPr>
      </w:pPr>
    </w:p>
    <w:p w14:paraId="7E51D1B3" w14:textId="77777777" w:rsidR="00CB0639" w:rsidRPr="001503E5" w:rsidRDefault="00CB0639" w:rsidP="00375F88">
      <w:pPr>
        <w:widowControl/>
        <w:autoSpaceDE/>
        <w:autoSpaceDN/>
        <w:adjustRightInd/>
        <w:rPr>
          <w:rFonts w:cs="Arial"/>
          <w:szCs w:val="22"/>
        </w:rPr>
      </w:pPr>
    </w:p>
    <w:p w14:paraId="23E6C613" w14:textId="77777777" w:rsidR="00D33021" w:rsidRPr="001503E5" w:rsidRDefault="00D33021">
      <w:pPr>
        <w:widowControl/>
        <w:autoSpaceDE/>
        <w:autoSpaceDN/>
        <w:adjustRightInd/>
        <w:rPr>
          <w:rFonts w:cs="Arial"/>
          <w:szCs w:val="22"/>
        </w:rPr>
      </w:pPr>
      <w:r w:rsidRPr="001503E5">
        <w:rPr>
          <w:rFonts w:cs="Arial"/>
          <w:szCs w:val="22"/>
        </w:rPr>
        <w:br w:type="page"/>
      </w:r>
    </w:p>
    <w:p w14:paraId="2199DBF1" w14:textId="77777777" w:rsidR="002B75E3" w:rsidRPr="001503E5" w:rsidRDefault="002B75E3" w:rsidP="005069B4">
      <w:pPr>
        <w:tabs>
          <w:tab w:val="left" w:pos="450"/>
          <w:tab w:val="left" w:pos="900"/>
          <w:tab w:val="left" w:pos="1350"/>
        </w:tabs>
        <w:jc w:val="center"/>
        <w:rPr>
          <w:rFonts w:cs="Times New Roman"/>
          <w:b/>
        </w:rPr>
      </w:pPr>
      <w:r w:rsidRPr="001503E5">
        <w:rPr>
          <w:rFonts w:cs="Times New Roman"/>
          <w:b/>
        </w:rPr>
        <w:t>FEDERAL AID PROJECT</w:t>
      </w:r>
    </w:p>
    <w:p w14:paraId="269762A7" w14:textId="77777777" w:rsidR="002B75E3" w:rsidRPr="001503E5" w:rsidRDefault="002B75E3" w:rsidP="005069B4">
      <w:pPr>
        <w:tabs>
          <w:tab w:val="left" w:pos="450"/>
          <w:tab w:val="left" w:pos="900"/>
          <w:tab w:val="left" w:pos="1350"/>
        </w:tabs>
        <w:jc w:val="center"/>
        <w:rPr>
          <w:rFonts w:cs="Times New Roman"/>
          <w:b/>
        </w:rPr>
      </w:pPr>
    </w:p>
    <w:p w14:paraId="18B059B1" w14:textId="77777777" w:rsidR="002B75E3" w:rsidRPr="001503E5" w:rsidRDefault="002B75E3" w:rsidP="005069B4">
      <w:pPr>
        <w:tabs>
          <w:tab w:val="left" w:pos="450"/>
          <w:tab w:val="left" w:pos="900"/>
          <w:tab w:val="left" w:pos="1350"/>
        </w:tabs>
        <w:jc w:val="center"/>
        <w:rPr>
          <w:rFonts w:cs="Times New Roman"/>
          <w:b/>
        </w:rPr>
      </w:pPr>
      <w:r w:rsidRPr="001503E5">
        <w:rPr>
          <w:rFonts w:cs="Times New Roman"/>
          <w:b/>
        </w:rPr>
        <w:t>DISADVANTAGED BUSINESS ENTERPRISE UTILIZATION GOALS</w:t>
      </w:r>
    </w:p>
    <w:p w14:paraId="406D978B" w14:textId="77777777" w:rsidR="002B75E3" w:rsidRPr="001503E5" w:rsidRDefault="002B75E3" w:rsidP="005069B4">
      <w:pPr>
        <w:tabs>
          <w:tab w:val="left" w:pos="450"/>
          <w:tab w:val="left" w:pos="900"/>
          <w:tab w:val="left" w:pos="1350"/>
        </w:tabs>
        <w:jc w:val="center"/>
        <w:rPr>
          <w:rFonts w:cs="Times New Roman"/>
          <w:b/>
        </w:rPr>
      </w:pPr>
    </w:p>
    <w:p w14:paraId="475B8AD5" w14:textId="77777777" w:rsidR="002B75E3" w:rsidRPr="001503E5" w:rsidRDefault="002B75E3" w:rsidP="005069B4">
      <w:pPr>
        <w:tabs>
          <w:tab w:val="left" w:pos="450"/>
          <w:tab w:val="left" w:pos="900"/>
          <w:tab w:val="left" w:pos="1350"/>
        </w:tabs>
        <w:jc w:val="center"/>
        <w:rPr>
          <w:rFonts w:cs="Times New Roman"/>
          <w:b/>
        </w:rPr>
      </w:pPr>
    </w:p>
    <w:p w14:paraId="1DE9F754" w14:textId="77777777" w:rsidR="002B75E3" w:rsidRPr="001503E5" w:rsidRDefault="002B75E3" w:rsidP="005069B4">
      <w:pPr>
        <w:tabs>
          <w:tab w:val="left" w:pos="450"/>
          <w:tab w:val="left" w:pos="900"/>
          <w:tab w:val="left" w:pos="1350"/>
        </w:tabs>
        <w:jc w:val="center"/>
        <w:rPr>
          <w:rFonts w:cs="Times New Roman"/>
          <w:b/>
        </w:rPr>
      </w:pPr>
    </w:p>
    <w:p w14:paraId="33C22536" w14:textId="77777777" w:rsidR="002B75E3" w:rsidRPr="001503E5" w:rsidRDefault="002B75E3" w:rsidP="005069B4">
      <w:pPr>
        <w:tabs>
          <w:tab w:val="left" w:pos="450"/>
          <w:tab w:val="left" w:pos="900"/>
          <w:tab w:val="left" w:pos="1350"/>
        </w:tabs>
        <w:jc w:val="center"/>
        <w:rPr>
          <w:rFonts w:cs="Times New Roman"/>
          <w:b/>
        </w:rPr>
      </w:pPr>
      <w:r w:rsidRPr="001503E5">
        <w:rPr>
          <w:rFonts w:cs="Times New Roman"/>
          <w:b/>
        </w:rPr>
        <w:t>NEW YORK STATE DEPARTMENT OF TRANSPORTATION</w:t>
      </w:r>
    </w:p>
    <w:p w14:paraId="3A1A5E56" w14:textId="77777777" w:rsidR="002B75E3" w:rsidRPr="001503E5" w:rsidRDefault="002B75E3" w:rsidP="005069B4">
      <w:pPr>
        <w:tabs>
          <w:tab w:val="left" w:pos="450"/>
          <w:tab w:val="left" w:pos="900"/>
          <w:tab w:val="left" w:pos="1350"/>
        </w:tabs>
        <w:jc w:val="center"/>
        <w:rPr>
          <w:rFonts w:cs="Times New Roman"/>
          <w:b/>
        </w:rPr>
      </w:pPr>
    </w:p>
    <w:p w14:paraId="20A1DB4A" w14:textId="77777777" w:rsidR="002B75E3" w:rsidRPr="001503E5" w:rsidRDefault="002B75E3" w:rsidP="005069B4">
      <w:pPr>
        <w:tabs>
          <w:tab w:val="left" w:pos="450"/>
          <w:tab w:val="left" w:pos="900"/>
          <w:tab w:val="left" w:pos="1350"/>
        </w:tabs>
        <w:jc w:val="center"/>
        <w:rPr>
          <w:rFonts w:cs="Times New Roman"/>
          <w:b/>
        </w:rPr>
      </w:pPr>
      <w:r w:rsidRPr="001503E5">
        <w:rPr>
          <w:rFonts w:cs="Times New Roman"/>
          <w:b/>
        </w:rPr>
        <w:t>DISADVANTAGED BUSINESS ENTERPRISE UTILIZATION REQUIREMENTS</w:t>
      </w:r>
    </w:p>
    <w:p w14:paraId="7C667BBF" w14:textId="77777777" w:rsidR="002B75E3" w:rsidRPr="001503E5" w:rsidRDefault="002B75E3" w:rsidP="005069B4">
      <w:pPr>
        <w:tabs>
          <w:tab w:val="left" w:pos="450"/>
          <w:tab w:val="left" w:pos="900"/>
          <w:tab w:val="left" w:pos="1350"/>
        </w:tabs>
        <w:rPr>
          <w:rFonts w:cs="Times New Roman"/>
        </w:rPr>
      </w:pPr>
    </w:p>
    <w:p w14:paraId="02A654BD" w14:textId="77777777" w:rsidR="002B75E3" w:rsidRPr="001503E5" w:rsidRDefault="002B75E3" w:rsidP="005069B4">
      <w:pPr>
        <w:tabs>
          <w:tab w:val="left" w:pos="450"/>
          <w:tab w:val="left" w:pos="900"/>
          <w:tab w:val="left" w:pos="1350"/>
        </w:tabs>
        <w:rPr>
          <w:rFonts w:cs="Times New Roman"/>
        </w:rPr>
      </w:pPr>
    </w:p>
    <w:p w14:paraId="420D7DFF" w14:textId="77777777" w:rsidR="002B75E3" w:rsidRPr="001503E5" w:rsidRDefault="002B75E3" w:rsidP="005069B4">
      <w:pPr>
        <w:tabs>
          <w:tab w:val="left" w:pos="450"/>
          <w:tab w:val="left" w:pos="900"/>
          <w:tab w:val="left" w:pos="1350"/>
        </w:tabs>
        <w:rPr>
          <w:rFonts w:cs="Times New Roman"/>
        </w:rPr>
      </w:pPr>
    </w:p>
    <w:p w14:paraId="1AA78758" w14:textId="77777777" w:rsidR="002B75E3" w:rsidRPr="001503E5" w:rsidRDefault="002B75E3" w:rsidP="005069B4">
      <w:pPr>
        <w:tabs>
          <w:tab w:val="left" w:pos="450"/>
          <w:tab w:val="left" w:pos="900"/>
          <w:tab w:val="left" w:pos="1350"/>
        </w:tabs>
        <w:rPr>
          <w:rFonts w:cs="Times New Roman"/>
        </w:rPr>
      </w:pPr>
      <w:r w:rsidRPr="001503E5">
        <w:rPr>
          <w:rFonts w:cs="Times New Roman"/>
        </w:rPr>
        <w:t>The Department has established the following Disadvantaged Business Enterprise (DBE) utilization goals for this contract.  The goal is expressed as a percentage of the total bid price.</w:t>
      </w:r>
    </w:p>
    <w:p w14:paraId="27FFEE12" w14:textId="77777777" w:rsidR="002B75E3" w:rsidRPr="001503E5" w:rsidRDefault="002B75E3" w:rsidP="005069B4">
      <w:pPr>
        <w:tabs>
          <w:tab w:val="left" w:pos="450"/>
          <w:tab w:val="left" w:pos="900"/>
          <w:tab w:val="left" w:pos="1350"/>
        </w:tabs>
        <w:rPr>
          <w:rFonts w:cs="Times New Roman"/>
        </w:rPr>
      </w:pPr>
    </w:p>
    <w:p w14:paraId="205CFDBC" w14:textId="50CB6C6B" w:rsidR="002B75E3" w:rsidRPr="001503E5" w:rsidRDefault="002B75E3" w:rsidP="005069B4">
      <w:pPr>
        <w:tabs>
          <w:tab w:val="left" w:pos="450"/>
          <w:tab w:val="left" w:pos="900"/>
          <w:tab w:val="left" w:pos="1350"/>
        </w:tabs>
        <w:jc w:val="center"/>
        <w:rPr>
          <w:rFonts w:cs="Times New Roman"/>
        </w:rPr>
      </w:pPr>
      <w:r w:rsidRPr="001503E5">
        <w:rPr>
          <w:rFonts w:cs="Times New Roman"/>
        </w:rPr>
        <w:t xml:space="preserve">Disadvantaged Business Enterprise Utilization Goal </w:t>
      </w:r>
      <w:r w:rsidR="00E175A2" w:rsidRPr="001503E5">
        <w:rPr>
          <w:rFonts w:cs="Arial"/>
          <w:vanish/>
          <w:szCs w:val="22"/>
        </w:rPr>
        <w:commentReference w:id="31"/>
      </w:r>
      <w:r w:rsidR="00E175A2" w:rsidRPr="001503E5">
        <w:rPr>
          <w:rFonts w:cs="Times New Roman"/>
        </w:rPr>
        <w:t>________</w:t>
      </w:r>
    </w:p>
    <w:p w14:paraId="2A7EDCEE" w14:textId="77777777" w:rsidR="002B75E3" w:rsidRPr="001503E5" w:rsidRDefault="002B75E3" w:rsidP="005069B4">
      <w:pPr>
        <w:tabs>
          <w:tab w:val="left" w:pos="450"/>
          <w:tab w:val="left" w:pos="900"/>
          <w:tab w:val="left" w:pos="1350"/>
        </w:tabs>
        <w:rPr>
          <w:rFonts w:cs="Times New Roman"/>
        </w:rPr>
      </w:pPr>
    </w:p>
    <w:p w14:paraId="5FEE62D0" w14:textId="77777777" w:rsidR="002B75E3" w:rsidRPr="001503E5" w:rsidRDefault="002B75E3" w:rsidP="005069B4">
      <w:pPr>
        <w:tabs>
          <w:tab w:val="left" w:pos="450"/>
          <w:tab w:val="left" w:pos="900"/>
          <w:tab w:val="left" w:pos="1350"/>
        </w:tabs>
        <w:rPr>
          <w:rFonts w:cs="Times New Roman"/>
        </w:rPr>
      </w:pPr>
    </w:p>
    <w:p w14:paraId="5751A2EC" w14:textId="77777777" w:rsidR="002B75E3" w:rsidRPr="001503E5" w:rsidRDefault="002B75E3" w:rsidP="005069B4">
      <w:pPr>
        <w:tabs>
          <w:tab w:val="left" w:pos="450"/>
          <w:tab w:val="left" w:pos="900"/>
          <w:tab w:val="left" w:pos="1350"/>
        </w:tabs>
        <w:rPr>
          <w:rFonts w:cs="Times New Roman"/>
        </w:rPr>
      </w:pPr>
    </w:p>
    <w:p w14:paraId="71E41E02" w14:textId="77777777" w:rsidR="002B75E3" w:rsidRPr="001503E5" w:rsidRDefault="002B75E3" w:rsidP="005069B4">
      <w:pPr>
        <w:tabs>
          <w:tab w:val="left" w:pos="450"/>
          <w:tab w:val="left" w:pos="900"/>
          <w:tab w:val="left" w:pos="1350"/>
        </w:tabs>
        <w:rPr>
          <w:rFonts w:cs="Times New Roman"/>
        </w:rPr>
      </w:pPr>
      <w:r w:rsidRPr="001503E5">
        <w:rPr>
          <w:rFonts w:cs="Times New Roman"/>
        </w:rPr>
        <w:t>Information related to the current certification status of Disadvantaged Business Enterprises, can be obtained by contacting the:</w:t>
      </w:r>
    </w:p>
    <w:p w14:paraId="46081324" w14:textId="77777777" w:rsidR="001A24E9" w:rsidRPr="001503E5" w:rsidRDefault="001A24E9" w:rsidP="001A24E9">
      <w:pPr>
        <w:tabs>
          <w:tab w:val="left" w:pos="450"/>
          <w:tab w:val="left" w:pos="900"/>
          <w:tab w:val="left" w:pos="1350"/>
        </w:tabs>
        <w:rPr>
          <w:rFonts w:cs="Times New Roman"/>
        </w:rPr>
      </w:pPr>
    </w:p>
    <w:p w14:paraId="3ED329BD" w14:textId="77777777" w:rsidR="001A24E9" w:rsidRPr="001503E5" w:rsidRDefault="001A24E9" w:rsidP="001A24E9">
      <w:pPr>
        <w:tabs>
          <w:tab w:val="left" w:pos="450"/>
          <w:tab w:val="left" w:pos="900"/>
          <w:tab w:val="left" w:pos="1350"/>
        </w:tabs>
        <w:ind w:left="450"/>
        <w:jc w:val="center"/>
        <w:rPr>
          <w:rFonts w:cs="Times New Roman"/>
        </w:rPr>
      </w:pPr>
      <w:r w:rsidRPr="001503E5">
        <w:rPr>
          <w:rFonts w:cs="Times New Roman"/>
        </w:rPr>
        <w:t>NYS Department of Transportation</w:t>
      </w:r>
    </w:p>
    <w:p w14:paraId="45F51373" w14:textId="77777777" w:rsidR="001A24E9" w:rsidRPr="001503E5" w:rsidRDefault="001A24E9" w:rsidP="001A24E9">
      <w:pPr>
        <w:tabs>
          <w:tab w:val="left" w:pos="450"/>
          <w:tab w:val="left" w:pos="900"/>
          <w:tab w:val="left" w:pos="1350"/>
        </w:tabs>
        <w:ind w:left="450"/>
        <w:jc w:val="center"/>
        <w:rPr>
          <w:rFonts w:cs="Times New Roman"/>
        </w:rPr>
      </w:pPr>
      <w:r w:rsidRPr="001503E5">
        <w:rPr>
          <w:rFonts w:cs="Times New Roman"/>
        </w:rPr>
        <w:t>Office of Civil Rights</w:t>
      </w:r>
    </w:p>
    <w:p w14:paraId="65F7E9CF" w14:textId="77777777" w:rsidR="001A24E9" w:rsidRPr="001503E5" w:rsidRDefault="001A24E9" w:rsidP="001A24E9">
      <w:pPr>
        <w:tabs>
          <w:tab w:val="left" w:pos="450"/>
          <w:tab w:val="left" w:pos="900"/>
          <w:tab w:val="left" w:pos="1350"/>
        </w:tabs>
        <w:ind w:left="450"/>
        <w:jc w:val="center"/>
        <w:rPr>
          <w:rFonts w:cs="Times New Roman"/>
        </w:rPr>
      </w:pPr>
      <w:r w:rsidRPr="001503E5">
        <w:rPr>
          <w:rFonts w:cs="Times New Roman"/>
        </w:rPr>
        <w:t>50 Wolf Road</w:t>
      </w:r>
    </w:p>
    <w:p w14:paraId="72D18B87" w14:textId="77777777" w:rsidR="001A24E9" w:rsidRPr="001503E5" w:rsidRDefault="001A24E9" w:rsidP="001A24E9">
      <w:pPr>
        <w:tabs>
          <w:tab w:val="left" w:pos="450"/>
          <w:tab w:val="left" w:pos="900"/>
          <w:tab w:val="left" w:pos="1350"/>
        </w:tabs>
        <w:ind w:left="450"/>
        <w:jc w:val="center"/>
        <w:rPr>
          <w:rFonts w:cs="Times New Roman"/>
        </w:rPr>
      </w:pPr>
      <w:r w:rsidRPr="001503E5">
        <w:rPr>
          <w:rFonts w:cs="Times New Roman"/>
        </w:rPr>
        <w:t>POD 6-2</w:t>
      </w:r>
    </w:p>
    <w:p w14:paraId="6BE2B85F" w14:textId="77777777" w:rsidR="001A24E9" w:rsidRPr="001503E5" w:rsidRDefault="001A24E9" w:rsidP="001A24E9">
      <w:pPr>
        <w:tabs>
          <w:tab w:val="left" w:pos="450"/>
          <w:tab w:val="left" w:pos="900"/>
          <w:tab w:val="left" w:pos="1350"/>
        </w:tabs>
        <w:ind w:left="450"/>
        <w:jc w:val="center"/>
        <w:rPr>
          <w:rFonts w:cs="Times New Roman"/>
        </w:rPr>
      </w:pPr>
      <w:r w:rsidRPr="001503E5">
        <w:rPr>
          <w:rFonts w:cs="Times New Roman"/>
        </w:rPr>
        <w:t xml:space="preserve">Albany, NY </w:t>
      </w:r>
      <w:r>
        <w:rPr>
          <w:rFonts w:cs="Times New Roman"/>
        </w:rPr>
        <w:t xml:space="preserve"> </w:t>
      </w:r>
      <w:r w:rsidRPr="001503E5">
        <w:rPr>
          <w:rFonts w:cs="Times New Roman"/>
        </w:rPr>
        <w:t>12232</w:t>
      </w:r>
    </w:p>
    <w:p w14:paraId="73C7F7F0" w14:textId="77777777" w:rsidR="001A24E9" w:rsidRDefault="001A24E9" w:rsidP="001A24E9">
      <w:pPr>
        <w:tabs>
          <w:tab w:val="left" w:pos="450"/>
          <w:tab w:val="left" w:pos="900"/>
          <w:tab w:val="left" w:pos="1350"/>
        </w:tabs>
        <w:ind w:left="450"/>
        <w:jc w:val="center"/>
        <w:rPr>
          <w:rFonts w:cs="Times New Roman"/>
        </w:rPr>
      </w:pPr>
      <w:r w:rsidRPr="001503E5">
        <w:rPr>
          <w:rFonts w:cs="Times New Roman"/>
        </w:rPr>
        <w:t xml:space="preserve">(518) </w:t>
      </w:r>
      <w:r>
        <w:rPr>
          <w:rFonts w:cs="Times New Roman"/>
        </w:rPr>
        <w:t xml:space="preserve">457-1128 or (518) </w:t>
      </w:r>
      <w:r w:rsidRPr="001503E5">
        <w:rPr>
          <w:rFonts w:cs="Times New Roman"/>
        </w:rPr>
        <w:t>457-1129</w:t>
      </w:r>
    </w:p>
    <w:p w14:paraId="32A5E7D1" w14:textId="77777777" w:rsidR="002B75E3" w:rsidRPr="001503E5" w:rsidRDefault="002B75E3" w:rsidP="005069B4">
      <w:pPr>
        <w:tabs>
          <w:tab w:val="left" w:pos="450"/>
          <w:tab w:val="left" w:pos="900"/>
          <w:tab w:val="left" w:pos="1350"/>
        </w:tabs>
        <w:rPr>
          <w:rFonts w:cs="Times New Roman"/>
        </w:rPr>
      </w:pPr>
    </w:p>
    <w:p w14:paraId="21BB0486" w14:textId="77777777" w:rsidR="002B75E3" w:rsidRPr="001503E5" w:rsidRDefault="002B75E3" w:rsidP="005069B4">
      <w:pPr>
        <w:tabs>
          <w:tab w:val="left" w:pos="450"/>
          <w:tab w:val="left" w:pos="900"/>
          <w:tab w:val="left" w:pos="1350"/>
        </w:tabs>
        <w:rPr>
          <w:rFonts w:cs="Times New Roman"/>
        </w:rPr>
      </w:pPr>
    </w:p>
    <w:p w14:paraId="1EA93E5E" w14:textId="77777777" w:rsidR="002B75E3" w:rsidRPr="001503E5" w:rsidRDefault="002B75E3" w:rsidP="005069B4">
      <w:pPr>
        <w:tabs>
          <w:tab w:val="left" w:pos="450"/>
          <w:tab w:val="left" w:pos="900"/>
          <w:tab w:val="left" w:pos="1350"/>
        </w:tabs>
        <w:rPr>
          <w:rFonts w:cs="Times New Roman"/>
        </w:rPr>
      </w:pPr>
    </w:p>
    <w:p w14:paraId="5DCA6863" w14:textId="77777777" w:rsidR="002B75E3" w:rsidRPr="001503E5" w:rsidRDefault="002B75E3" w:rsidP="005069B4">
      <w:pPr>
        <w:tabs>
          <w:tab w:val="left" w:pos="450"/>
          <w:tab w:val="left" w:pos="900"/>
          <w:tab w:val="left" w:pos="1350"/>
        </w:tabs>
        <w:jc w:val="center"/>
        <w:rPr>
          <w:rFonts w:cs="Times New Roman"/>
          <w:b/>
        </w:rPr>
      </w:pPr>
      <w:r w:rsidRPr="001503E5">
        <w:rPr>
          <w:rFonts w:cs="Times New Roman"/>
          <w:b/>
        </w:rPr>
        <w:t>Disadvantaged Business Enterprise Officer</w:t>
      </w:r>
    </w:p>
    <w:p w14:paraId="3913840E" w14:textId="77777777" w:rsidR="002B75E3" w:rsidRPr="001503E5" w:rsidRDefault="002B75E3" w:rsidP="005069B4">
      <w:pPr>
        <w:tabs>
          <w:tab w:val="left" w:pos="450"/>
          <w:tab w:val="left" w:pos="900"/>
          <w:tab w:val="left" w:pos="1350"/>
        </w:tabs>
        <w:rPr>
          <w:rFonts w:cs="Times New Roman"/>
        </w:rPr>
      </w:pPr>
    </w:p>
    <w:p w14:paraId="3CBDE667" w14:textId="77777777" w:rsidR="002B75E3" w:rsidRPr="001503E5" w:rsidRDefault="002B75E3" w:rsidP="005069B4">
      <w:pPr>
        <w:tabs>
          <w:tab w:val="left" w:pos="450"/>
          <w:tab w:val="left" w:pos="900"/>
          <w:tab w:val="left" w:pos="1350"/>
        </w:tabs>
        <w:rPr>
          <w:rFonts w:cs="Times New Roman"/>
        </w:rPr>
      </w:pPr>
      <w:r w:rsidRPr="001503E5">
        <w:rPr>
          <w:rFonts w:cs="Times New Roman"/>
        </w:rPr>
        <w:t>The Bidder shall designate and enter below the name of a Disadvantaged Business Enterprise (DBE) Officer who will have the responsibility for and must be capable of effectively administering and promoting an active Disadvantaged Business Enterprise Program and who must be assigned adequate authority and responsibility to do so.</w:t>
      </w:r>
    </w:p>
    <w:p w14:paraId="5C3CC4AC" w14:textId="77777777" w:rsidR="002B75E3" w:rsidRPr="001503E5" w:rsidRDefault="002B75E3" w:rsidP="005069B4">
      <w:pPr>
        <w:tabs>
          <w:tab w:val="left" w:pos="450"/>
          <w:tab w:val="left" w:pos="900"/>
          <w:tab w:val="left" w:pos="1350"/>
        </w:tabs>
        <w:rPr>
          <w:rFonts w:cs="Times New Roman"/>
        </w:rPr>
      </w:pPr>
    </w:p>
    <w:p w14:paraId="2251F0B9" w14:textId="77777777" w:rsidR="002B75E3" w:rsidRPr="001503E5" w:rsidRDefault="002B75E3" w:rsidP="005069B4">
      <w:pPr>
        <w:tabs>
          <w:tab w:val="left" w:pos="450"/>
          <w:tab w:val="left" w:pos="900"/>
          <w:tab w:val="left" w:pos="1350"/>
        </w:tabs>
        <w:rPr>
          <w:rFonts w:cs="Times New Roman"/>
        </w:rPr>
      </w:pPr>
    </w:p>
    <w:p w14:paraId="3C8CB4CF" w14:textId="77777777" w:rsidR="002B75E3" w:rsidRPr="001503E5" w:rsidRDefault="002B75E3" w:rsidP="005069B4">
      <w:pPr>
        <w:tabs>
          <w:tab w:val="left" w:pos="450"/>
          <w:tab w:val="left" w:pos="900"/>
          <w:tab w:val="left" w:pos="1350"/>
        </w:tabs>
        <w:rPr>
          <w:rFonts w:cs="Times New Roman"/>
        </w:rPr>
      </w:pPr>
      <w:r w:rsidRPr="001503E5">
        <w:rPr>
          <w:rFonts w:cs="Times New Roman"/>
        </w:rPr>
        <w:t>Bidder Designated DBE Officer</w:t>
      </w:r>
      <w:r w:rsidRPr="001503E5">
        <w:rPr>
          <w:rFonts w:cs="Times New Roman"/>
        </w:rPr>
        <w:tab/>
        <w:t>___________________________________________________</w:t>
      </w:r>
    </w:p>
    <w:p w14:paraId="7D014D9A" w14:textId="77777777" w:rsidR="002B75E3" w:rsidRPr="001503E5" w:rsidRDefault="002B75E3" w:rsidP="005069B4">
      <w:pPr>
        <w:tabs>
          <w:tab w:val="left" w:pos="450"/>
          <w:tab w:val="left" w:pos="900"/>
          <w:tab w:val="left" w:pos="1350"/>
        </w:tabs>
        <w:rPr>
          <w:rFonts w:cs="Times New Roman"/>
        </w:rPr>
      </w:pPr>
      <w:r w:rsidRPr="001503E5">
        <w:rPr>
          <w:rFonts w:cs="Times New Roman"/>
        </w:rPr>
        <w:tab/>
      </w:r>
      <w:r w:rsidRPr="001503E5">
        <w:rPr>
          <w:rFonts w:cs="Times New Roman"/>
        </w:rPr>
        <w:tab/>
      </w:r>
      <w:r w:rsidRPr="001503E5">
        <w:rPr>
          <w:rFonts w:cs="Times New Roman"/>
        </w:rPr>
        <w:tab/>
      </w:r>
      <w:r w:rsidRPr="001503E5">
        <w:rPr>
          <w:rFonts w:cs="Times New Roman"/>
        </w:rPr>
        <w:tab/>
      </w:r>
      <w:r w:rsidRPr="001503E5">
        <w:rPr>
          <w:rFonts w:cs="Times New Roman"/>
        </w:rPr>
        <w:tab/>
      </w:r>
      <w:r w:rsidRPr="001503E5">
        <w:rPr>
          <w:rFonts w:cs="Times New Roman"/>
        </w:rPr>
        <w:tab/>
      </w:r>
      <w:r w:rsidRPr="001503E5">
        <w:rPr>
          <w:rFonts w:cs="Times New Roman"/>
        </w:rPr>
        <w:tab/>
      </w:r>
      <w:r w:rsidRPr="001503E5">
        <w:rPr>
          <w:rFonts w:cs="Times New Roman"/>
        </w:rPr>
        <w:tab/>
      </w:r>
      <w:r w:rsidRPr="001503E5">
        <w:rPr>
          <w:rFonts w:cs="Times New Roman"/>
        </w:rPr>
        <w:tab/>
      </w:r>
      <w:r w:rsidRPr="001503E5">
        <w:rPr>
          <w:rFonts w:cs="Times New Roman"/>
        </w:rPr>
        <w:tab/>
        <w:t>(Name, Title)</w:t>
      </w:r>
    </w:p>
    <w:p w14:paraId="360AF612" w14:textId="77777777" w:rsidR="002B75E3" w:rsidRPr="001503E5" w:rsidRDefault="002B75E3" w:rsidP="005069B4">
      <w:pPr>
        <w:tabs>
          <w:tab w:val="left" w:pos="450"/>
          <w:tab w:val="left" w:pos="900"/>
          <w:tab w:val="left" w:pos="1350"/>
        </w:tabs>
        <w:rPr>
          <w:rFonts w:cs="Times New Roman"/>
        </w:rPr>
      </w:pPr>
    </w:p>
    <w:p w14:paraId="5D8EE462" w14:textId="77777777" w:rsidR="002B75E3" w:rsidRPr="001503E5" w:rsidRDefault="002B75E3" w:rsidP="005069B4">
      <w:pPr>
        <w:tabs>
          <w:tab w:val="left" w:pos="450"/>
          <w:tab w:val="left" w:pos="900"/>
          <w:tab w:val="left" w:pos="1350"/>
        </w:tabs>
        <w:rPr>
          <w:rFonts w:cs="Times New Roman"/>
        </w:rPr>
      </w:pPr>
    </w:p>
    <w:p w14:paraId="4DDC6741" w14:textId="77777777" w:rsidR="002B75E3" w:rsidRPr="001503E5" w:rsidRDefault="002B75E3" w:rsidP="005069B4">
      <w:pPr>
        <w:tabs>
          <w:tab w:val="left" w:pos="450"/>
          <w:tab w:val="left" w:pos="900"/>
          <w:tab w:val="left" w:pos="1350"/>
        </w:tabs>
        <w:rPr>
          <w:rFonts w:cs="Times New Roman"/>
        </w:rPr>
      </w:pPr>
      <w:r w:rsidRPr="001503E5">
        <w:rPr>
          <w:rFonts w:cs="Times New Roman"/>
        </w:rPr>
        <w:t>Telephone Number</w:t>
      </w:r>
      <w:r w:rsidRPr="001503E5">
        <w:rPr>
          <w:rFonts w:cs="Times New Roman"/>
        </w:rPr>
        <w:tab/>
        <w:t>___________________________</w:t>
      </w:r>
    </w:p>
    <w:p w14:paraId="1B7218C9" w14:textId="77777777" w:rsidR="002B75E3" w:rsidRPr="001503E5" w:rsidRDefault="002B75E3" w:rsidP="005069B4">
      <w:pPr>
        <w:tabs>
          <w:tab w:val="left" w:pos="450"/>
          <w:tab w:val="left" w:pos="900"/>
          <w:tab w:val="left" w:pos="1350"/>
        </w:tabs>
        <w:rPr>
          <w:rFonts w:cs="Times New Roman"/>
        </w:rPr>
      </w:pPr>
    </w:p>
    <w:p w14:paraId="032D8747" w14:textId="77777777" w:rsidR="002B75E3" w:rsidRPr="001503E5" w:rsidRDefault="002B75E3" w:rsidP="002B75E3">
      <w:pPr>
        <w:tabs>
          <w:tab w:val="left" w:pos="450"/>
          <w:tab w:val="left" w:pos="900"/>
          <w:tab w:val="left" w:pos="1350"/>
        </w:tabs>
        <w:rPr>
          <w:rFonts w:cs="Times New Roman"/>
        </w:rPr>
      </w:pPr>
    </w:p>
    <w:p w14:paraId="29064ED9" w14:textId="77777777" w:rsidR="002B75E3" w:rsidRPr="001503E5" w:rsidRDefault="002B75E3" w:rsidP="002B75E3">
      <w:pPr>
        <w:widowControl/>
        <w:autoSpaceDE/>
        <w:autoSpaceDN/>
        <w:adjustRightInd/>
        <w:rPr>
          <w:rFonts w:cs="Times New Roman"/>
        </w:rPr>
      </w:pPr>
      <w:r w:rsidRPr="001503E5">
        <w:rPr>
          <w:rFonts w:cs="Times New Roman"/>
        </w:rPr>
        <w:br w:type="page"/>
      </w:r>
    </w:p>
    <w:p w14:paraId="720BB485" w14:textId="77777777" w:rsidR="002B75E3" w:rsidRPr="001503E5" w:rsidRDefault="002B75E3" w:rsidP="002B75E3">
      <w:pPr>
        <w:kinsoku w:val="0"/>
        <w:overflowPunct w:val="0"/>
        <w:spacing w:before="64"/>
        <w:ind w:left="39"/>
        <w:jc w:val="center"/>
        <w:outlineLvl w:val="0"/>
        <w:rPr>
          <w:rFonts w:cs="Arial"/>
          <w:sz w:val="30"/>
          <w:szCs w:val="30"/>
        </w:rPr>
      </w:pPr>
      <w:r w:rsidRPr="001503E5">
        <w:rPr>
          <w:rFonts w:cs="Arial"/>
          <w:b/>
          <w:bCs/>
          <w:spacing w:val="-4"/>
          <w:sz w:val="30"/>
          <w:szCs w:val="30"/>
        </w:rPr>
        <w:t>Disadvantaged</w:t>
      </w:r>
      <w:r w:rsidRPr="001503E5">
        <w:rPr>
          <w:rFonts w:cs="Arial"/>
          <w:b/>
          <w:bCs/>
          <w:spacing w:val="67"/>
          <w:sz w:val="30"/>
          <w:szCs w:val="30"/>
        </w:rPr>
        <w:t xml:space="preserve"> </w:t>
      </w:r>
      <w:r w:rsidRPr="001503E5">
        <w:rPr>
          <w:rFonts w:cs="Arial"/>
          <w:b/>
          <w:bCs/>
          <w:spacing w:val="-5"/>
          <w:sz w:val="30"/>
          <w:szCs w:val="30"/>
        </w:rPr>
        <w:t>Business</w:t>
      </w:r>
      <w:r w:rsidRPr="001503E5">
        <w:rPr>
          <w:rFonts w:cs="Arial"/>
          <w:b/>
          <w:bCs/>
          <w:spacing w:val="38"/>
          <w:sz w:val="30"/>
          <w:szCs w:val="30"/>
        </w:rPr>
        <w:t xml:space="preserve"> </w:t>
      </w:r>
      <w:r w:rsidRPr="001503E5">
        <w:rPr>
          <w:rFonts w:cs="Arial"/>
          <w:b/>
          <w:bCs/>
          <w:spacing w:val="-4"/>
          <w:sz w:val="30"/>
          <w:szCs w:val="30"/>
        </w:rPr>
        <w:t>Enterprise</w:t>
      </w:r>
      <w:r w:rsidRPr="001503E5">
        <w:rPr>
          <w:rFonts w:cs="Arial"/>
          <w:b/>
          <w:bCs/>
          <w:spacing w:val="52"/>
          <w:sz w:val="30"/>
          <w:szCs w:val="30"/>
        </w:rPr>
        <w:t xml:space="preserve"> </w:t>
      </w:r>
      <w:r w:rsidRPr="001503E5">
        <w:rPr>
          <w:rFonts w:cs="Arial"/>
          <w:b/>
          <w:bCs/>
          <w:spacing w:val="-8"/>
          <w:sz w:val="30"/>
          <w:szCs w:val="30"/>
        </w:rPr>
        <w:t>(DBE)</w:t>
      </w:r>
    </w:p>
    <w:p w14:paraId="46193C6A" w14:textId="77777777" w:rsidR="002B75E3" w:rsidRPr="001503E5" w:rsidRDefault="002B75E3" w:rsidP="002B75E3">
      <w:pPr>
        <w:kinsoku w:val="0"/>
        <w:overflowPunct w:val="0"/>
        <w:ind w:left="3666" w:right="3713"/>
        <w:jc w:val="center"/>
        <w:rPr>
          <w:rFonts w:cs="Arial"/>
          <w:bCs/>
          <w:spacing w:val="-7"/>
          <w:w w:val="105"/>
          <w:sz w:val="30"/>
          <w:szCs w:val="30"/>
        </w:rPr>
      </w:pPr>
      <w:r w:rsidRPr="001503E5">
        <w:rPr>
          <w:rFonts w:cs="Arial"/>
          <w:b/>
          <w:bCs/>
          <w:spacing w:val="-6"/>
          <w:w w:val="105"/>
          <w:sz w:val="30"/>
          <w:szCs w:val="30"/>
        </w:rPr>
        <w:t>R</w:t>
      </w:r>
      <w:r w:rsidRPr="001503E5">
        <w:rPr>
          <w:rFonts w:cs="Arial"/>
          <w:b/>
          <w:bCs/>
          <w:spacing w:val="-7"/>
          <w:w w:val="105"/>
          <w:sz w:val="30"/>
          <w:szCs w:val="30"/>
        </w:rPr>
        <w:t>equire</w:t>
      </w:r>
      <w:r w:rsidRPr="001503E5">
        <w:rPr>
          <w:rFonts w:cs="Arial"/>
          <w:b/>
          <w:bCs/>
          <w:spacing w:val="-6"/>
          <w:w w:val="105"/>
          <w:sz w:val="30"/>
          <w:szCs w:val="30"/>
        </w:rPr>
        <w:t>m</w:t>
      </w:r>
      <w:r w:rsidRPr="001503E5">
        <w:rPr>
          <w:rFonts w:cs="Arial"/>
          <w:b/>
          <w:bCs/>
          <w:spacing w:val="-7"/>
          <w:w w:val="105"/>
          <w:sz w:val="30"/>
          <w:szCs w:val="30"/>
        </w:rPr>
        <w:t>ents</w:t>
      </w:r>
    </w:p>
    <w:p w14:paraId="673D3FAF" w14:textId="77777777" w:rsidR="002B75E3" w:rsidRPr="001503E5" w:rsidRDefault="002B75E3" w:rsidP="002B75E3">
      <w:pPr>
        <w:kinsoku w:val="0"/>
        <w:overflowPunct w:val="0"/>
        <w:ind w:left="3666" w:right="3713"/>
        <w:jc w:val="center"/>
        <w:rPr>
          <w:rFonts w:cs="Arial"/>
          <w:sz w:val="30"/>
          <w:szCs w:val="30"/>
        </w:rPr>
      </w:pPr>
    </w:p>
    <w:p w14:paraId="28B9828E" w14:textId="0F953805" w:rsidR="002B75E3" w:rsidRPr="001503E5" w:rsidRDefault="002B75E3" w:rsidP="002645B7">
      <w:pPr>
        <w:widowControl/>
        <w:numPr>
          <w:ilvl w:val="0"/>
          <w:numId w:val="8"/>
        </w:numPr>
        <w:tabs>
          <w:tab w:val="left" w:pos="648"/>
        </w:tabs>
        <w:kinsoku w:val="0"/>
        <w:overflowPunct w:val="0"/>
        <w:ind w:right="136" w:hanging="466"/>
        <w:rPr>
          <w:rFonts w:cs="Arial"/>
          <w:sz w:val="21"/>
          <w:szCs w:val="21"/>
        </w:rPr>
      </w:pPr>
      <w:r w:rsidRPr="001503E5">
        <w:rPr>
          <w:rFonts w:cs="Arial"/>
          <w:spacing w:val="-1"/>
          <w:sz w:val="21"/>
          <w:szCs w:val="21"/>
        </w:rPr>
        <w:t>REQUIREMENTS.</w:t>
      </w:r>
      <w:r w:rsidRPr="001503E5">
        <w:rPr>
          <w:rFonts w:cs="Arial"/>
          <w:spacing w:val="10"/>
          <w:sz w:val="21"/>
          <w:szCs w:val="21"/>
        </w:rPr>
        <w:t xml:space="preserve"> </w:t>
      </w:r>
      <w:r w:rsidRPr="001503E5">
        <w:rPr>
          <w:rFonts w:cs="Arial"/>
          <w:spacing w:val="-1"/>
          <w:sz w:val="21"/>
          <w:szCs w:val="21"/>
        </w:rPr>
        <w:t>State</w:t>
      </w:r>
      <w:r w:rsidRPr="001503E5">
        <w:rPr>
          <w:rFonts w:cs="Arial"/>
          <w:spacing w:val="23"/>
          <w:sz w:val="21"/>
          <w:szCs w:val="21"/>
        </w:rPr>
        <w:t xml:space="preserve"> </w:t>
      </w:r>
      <w:r w:rsidRPr="001503E5">
        <w:rPr>
          <w:rFonts w:cs="Arial"/>
          <w:spacing w:val="-1"/>
          <w:sz w:val="21"/>
          <w:szCs w:val="21"/>
        </w:rPr>
        <w:t>and</w:t>
      </w:r>
      <w:r w:rsidRPr="001503E5">
        <w:rPr>
          <w:rFonts w:cs="Arial"/>
          <w:spacing w:val="21"/>
          <w:sz w:val="21"/>
          <w:szCs w:val="21"/>
        </w:rPr>
        <w:t xml:space="preserve"> </w:t>
      </w:r>
      <w:r w:rsidRPr="001503E5">
        <w:rPr>
          <w:rFonts w:cs="Arial"/>
          <w:spacing w:val="-1"/>
          <w:sz w:val="21"/>
          <w:szCs w:val="21"/>
        </w:rPr>
        <w:t>Federal</w:t>
      </w:r>
      <w:r w:rsidRPr="001503E5">
        <w:rPr>
          <w:rFonts w:cs="Arial"/>
          <w:spacing w:val="50"/>
          <w:sz w:val="21"/>
          <w:szCs w:val="21"/>
        </w:rPr>
        <w:t xml:space="preserve"> </w:t>
      </w:r>
      <w:r w:rsidRPr="001503E5">
        <w:rPr>
          <w:rFonts w:cs="Arial"/>
          <w:spacing w:val="-1"/>
          <w:sz w:val="21"/>
          <w:szCs w:val="21"/>
        </w:rPr>
        <w:t>funding</w:t>
      </w:r>
      <w:r w:rsidRPr="001503E5">
        <w:rPr>
          <w:rFonts w:cs="Arial"/>
          <w:spacing w:val="17"/>
          <w:sz w:val="21"/>
          <w:szCs w:val="21"/>
        </w:rPr>
        <w:t xml:space="preserve"> </w:t>
      </w:r>
      <w:r w:rsidRPr="001503E5">
        <w:rPr>
          <w:rFonts w:cs="Arial"/>
          <w:spacing w:val="-1"/>
          <w:sz w:val="21"/>
          <w:szCs w:val="21"/>
        </w:rPr>
        <w:t>regulations</w:t>
      </w:r>
      <w:r w:rsidRPr="001503E5">
        <w:rPr>
          <w:rFonts w:cs="Arial"/>
          <w:spacing w:val="14"/>
          <w:sz w:val="21"/>
          <w:szCs w:val="21"/>
        </w:rPr>
        <w:t xml:space="preserve"> </w:t>
      </w:r>
      <w:r w:rsidRPr="001503E5">
        <w:rPr>
          <w:rFonts w:cs="Arial"/>
          <w:spacing w:val="-1"/>
          <w:sz w:val="21"/>
          <w:szCs w:val="21"/>
        </w:rPr>
        <w:t>require</w:t>
      </w:r>
      <w:r w:rsidRPr="001503E5">
        <w:rPr>
          <w:rFonts w:cs="Arial"/>
          <w:spacing w:val="20"/>
          <w:sz w:val="21"/>
          <w:szCs w:val="21"/>
        </w:rPr>
        <w:t xml:space="preserve"> </w:t>
      </w:r>
      <w:r w:rsidRPr="001503E5">
        <w:rPr>
          <w:rFonts w:cs="Arial"/>
          <w:spacing w:val="-1"/>
          <w:sz w:val="21"/>
          <w:szCs w:val="21"/>
        </w:rPr>
        <w:t>the</w:t>
      </w:r>
      <w:r w:rsidRPr="001503E5">
        <w:rPr>
          <w:rFonts w:cs="Arial"/>
          <w:spacing w:val="15"/>
          <w:sz w:val="21"/>
          <w:szCs w:val="21"/>
        </w:rPr>
        <w:t xml:space="preserve"> </w:t>
      </w:r>
      <w:r w:rsidRPr="001503E5">
        <w:rPr>
          <w:rFonts w:cs="Arial"/>
          <w:spacing w:val="-1"/>
          <w:sz w:val="21"/>
          <w:szCs w:val="21"/>
        </w:rPr>
        <w:t>utilization</w:t>
      </w:r>
      <w:r w:rsidRPr="001503E5">
        <w:rPr>
          <w:rFonts w:cs="Arial"/>
          <w:spacing w:val="5"/>
          <w:sz w:val="21"/>
          <w:szCs w:val="21"/>
        </w:rPr>
        <w:t xml:space="preserve"> </w:t>
      </w:r>
      <w:r w:rsidRPr="001503E5">
        <w:rPr>
          <w:rFonts w:cs="Arial"/>
          <w:spacing w:val="-1"/>
          <w:sz w:val="21"/>
          <w:szCs w:val="21"/>
        </w:rPr>
        <w:t>of</w:t>
      </w:r>
      <w:r w:rsidRPr="001503E5">
        <w:rPr>
          <w:rFonts w:cs="Arial"/>
          <w:spacing w:val="30"/>
          <w:sz w:val="21"/>
          <w:szCs w:val="21"/>
        </w:rPr>
        <w:t xml:space="preserve"> </w:t>
      </w:r>
      <w:r w:rsidRPr="001503E5">
        <w:rPr>
          <w:rFonts w:cs="Arial"/>
          <w:spacing w:val="-1"/>
          <w:sz w:val="21"/>
          <w:szCs w:val="21"/>
        </w:rPr>
        <w:t>Disadvantaged</w:t>
      </w:r>
      <w:r w:rsidRPr="001503E5">
        <w:rPr>
          <w:rFonts w:cs="Arial"/>
          <w:sz w:val="21"/>
          <w:szCs w:val="21"/>
        </w:rPr>
        <w:t xml:space="preserve"> </w:t>
      </w:r>
      <w:r w:rsidRPr="001503E5">
        <w:rPr>
          <w:rFonts w:cs="Arial"/>
          <w:spacing w:val="-1"/>
          <w:sz w:val="21"/>
          <w:szCs w:val="21"/>
        </w:rPr>
        <w:t>Business Enterprise</w:t>
      </w:r>
      <w:r w:rsidRPr="001503E5">
        <w:rPr>
          <w:rFonts w:cs="Arial"/>
          <w:spacing w:val="3"/>
          <w:sz w:val="21"/>
          <w:szCs w:val="21"/>
        </w:rPr>
        <w:t xml:space="preserve"> </w:t>
      </w:r>
      <w:r w:rsidRPr="001503E5">
        <w:rPr>
          <w:rFonts w:cs="Arial"/>
          <w:spacing w:val="-1"/>
          <w:sz w:val="21"/>
          <w:szCs w:val="21"/>
        </w:rPr>
        <w:t>(DBE)</w:t>
      </w:r>
      <w:r w:rsidRPr="001503E5">
        <w:rPr>
          <w:rFonts w:cs="Arial"/>
          <w:spacing w:val="8"/>
          <w:sz w:val="21"/>
          <w:szCs w:val="21"/>
        </w:rPr>
        <w:t xml:space="preserve"> </w:t>
      </w:r>
      <w:r w:rsidR="00325E64">
        <w:rPr>
          <w:rFonts w:cs="Arial"/>
          <w:spacing w:val="-1"/>
          <w:sz w:val="21"/>
          <w:szCs w:val="21"/>
        </w:rPr>
        <w:t>Subcontractors</w:t>
      </w:r>
      <w:r w:rsidRPr="001503E5">
        <w:rPr>
          <w:rFonts w:cs="Arial"/>
          <w:spacing w:val="-1"/>
          <w:sz w:val="21"/>
          <w:szCs w:val="21"/>
        </w:rPr>
        <w:t>.</w:t>
      </w:r>
      <w:r w:rsidRPr="001503E5">
        <w:rPr>
          <w:rFonts w:cs="Arial"/>
          <w:spacing w:val="51"/>
          <w:sz w:val="21"/>
          <w:szCs w:val="21"/>
        </w:rPr>
        <w:t xml:space="preserve"> </w:t>
      </w:r>
      <w:r w:rsidRPr="001503E5">
        <w:rPr>
          <w:rFonts w:cs="Arial"/>
          <w:spacing w:val="-1"/>
          <w:sz w:val="21"/>
          <w:szCs w:val="21"/>
        </w:rPr>
        <w:t>The</w:t>
      </w:r>
      <w:r w:rsidRPr="001503E5">
        <w:rPr>
          <w:rFonts w:cs="Arial"/>
          <w:spacing w:val="9"/>
          <w:sz w:val="21"/>
          <w:szCs w:val="21"/>
        </w:rPr>
        <w:t xml:space="preserve"> </w:t>
      </w:r>
      <w:r w:rsidRPr="001503E5">
        <w:rPr>
          <w:rFonts w:cs="Arial"/>
          <w:spacing w:val="-1"/>
          <w:sz w:val="21"/>
          <w:szCs w:val="21"/>
        </w:rPr>
        <w:t>specific utilization</w:t>
      </w:r>
      <w:r w:rsidRPr="001503E5">
        <w:rPr>
          <w:rFonts w:cs="Arial"/>
          <w:spacing w:val="-7"/>
          <w:sz w:val="21"/>
          <w:szCs w:val="21"/>
        </w:rPr>
        <w:t xml:space="preserve"> </w:t>
      </w:r>
      <w:r w:rsidRPr="001503E5">
        <w:rPr>
          <w:rFonts w:cs="Arial"/>
          <w:spacing w:val="-1"/>
          <w:sz w:val="21"/>
          <w:szCs w:val="21"/>
        </w:rPr>
        <w:t>goal</w:t>
      </w:r>
      <w:r w:rsidRPr="001503E5">
        <w:rPr>
          <w:rFonts w:cs="Arial"/>
          <w:spacing w:val="-2"/>
          <w:sz w:val="21"/>
          <w:szCs w:val="21"/>
        </w:rPr>
        <w:t xml:space="preserve"> </w:t>
      </w:r>
      <w:r w:rsidRPr="001503E5">
        <w:rPr>
          <w:rFonts w:cs="Arial"/>
          <w:spacing w:val="-1"/>
          <w:sz w:val="21"/>
          <w:szCs w:val="21"/>
        </w:rPr>
        <w:t>for</w:t>
      </w:r>
      <w:r w:rsidRPr="001503E5">
        <w:rPr>
          <w:rFonts w:cs="Arial"/>
          <w:spacing w:val="5"/>
          <w:sz w:val="21"/>
          <w:szCs w:val="21"/>
        </w:rPr>
        <w:t xml:space="preserve"> </w:t>
      </w:r>
      <w:r w:rsidRPr="001503E5">
        <w:rPr>
          <w:rFonts w:cs="Arial"/>
          <w:spacing w:val="-1"/>
          <w:sz w:val="21"/>
          <w:szCs w:val="21"/>
        </w:rPr>
        <w:t>this</w:t>
      </w:r>
      <w:r w:rsidRPr="001503E5">
        <w:rPr>
          <w:rFonts w:cs="Arial"/>
          <w:spacing w:val="34"/>
          <w:sz w:val="21"/>
          <w:szCs w:val="21"/>
        </w:rPr>
        <w:t xml:space="preserve"> </w:t>
      </w:r>
      <w:r w:rsidRPr="001503E5">
        <w:rPr>
          <w:rFonts w:cs="Arial"/>
          <w:sz w:val="21"/>
          <w:szCs w:val="21"/>
        </w:rPr>
        <w:t>contract</w:t>
      </w:r>
      <w:r w:rsidRPr="001503E5">
        <w:rPr>
          <w:rFonts w:cs="Arial"/>
          <w:spacing w:val="2"/>
          <w:sz w:val="21"/>
          <w:szCs w:val="21"/>
        </w:rPr>
        <w:t xml:space="preserve"> </w:t>
      </w:r>
      <w:r w:rsidRPr="001503E5">
        <w:rPr>
          <w:rFonts w:cs="Arial"/>
          <w:sz w:val="21"/>
          <w:szCs w:val="21"/>
        </w:rPr>
        <w:t>is</w:t>
      </w:r>
      <w:r w:rsidRPr="001503E5">
        <w:rPr>
          <w:rFonts w:cs="Arial"/>
          <w:spacing w:val="16"/>
          <w:sz w:val="21"/>
          <w:szCs w:val="21"/>
        </w:rPr>
        <w:t xml:space="preserve"> </w:t>
      </w:r>
      <w:r w:rsidRPr="001503E5">
        <w:rPr>
          <w:rFonts w:cs="Arial"/>
          <w:sz w:val="21"/>
          <w:szCs w:val="21"/>
        </w:rPr>
        <w:t>shown</w:t>
      </w:r>
      <w:r w:rsidRPr="001503E5">
        <w:rPr>
          <w:rFonts w:cs="Arial"/>
          <w:spacing w:val="11"/>
          <w:sz w:val="21"/>
          <w:szCs w:val="21"/>
        </w:rPr>
        <w:t xml:space="preserve"> </w:t>
      </w:r>
      <w:r w:rsidRPr="001503E5">
        <w:rPr>
          <w:rFonts w:cs="Arial"/>
          <w:spacing w:val="-1"/>
          <w:sz w:val="21"/>
          <w:szCs w:val="21"/>
        </w:rPr>
        <w:t>on</w:t>
      </w:r>
      <w:r w:rsidRPr="001503E5">
        <w:rPr>
          <w:rFonts w:cs="Arial"/>
          <w:spacing w:val="18"/>
          <w:sz w:val="21"/>
          <w:szCs w:val="21"/>
        </w:rPr>
        <w:t xml:space="preserve"> </w:t>
      </w:r>
      <w:r w:rsidRPr="001503E5">
        <w:rPr>
          <w:rFonts w:cs="Arial"/>
          <w:sz w:val="21"/>
          <w:szCs w:val="21"/>
        </w:rPr>
        <w:t>a</w:t>
      </w:r>
      <w:r w:rsidRPr="001503E5">
        <w:rPr>
          <w:rFonts w:cs="Arial"/>
          <w:spacing w:val="24"/>
          <w:sz w:val="21"/>
          <w:szCs w:val="21"/>
        </w:rPr>
        <w:t xml:space="preserve"> </w:t>
      </w:r>
      <w:r w:rsidRPr="001503E5">
        <w:rPr>
          <w:rFonts w:cs="Arial"/>
          <w:spacing w:val="-1"/>
          <w:sz w:val="21"/>
          <w:szCs w:val="21"/>
        </w:rPr>
        <w:t>separate</w:t>
      </w:r>
      <w:r w:rsidRPr="001503E5">
        <w:rPr>
          <w:rFonts w:cs="Arial"/>
          <w:spacing w:val="-10"/>
          <w:sz w:val="21"/>
          <w:szCs w:val="21"/>
        </w:rPr>
        <w:t xml:space="preserve"> </w:t>
      </w:r>
      <w:r w:rsidRPr="001503E5">
        <w:rPr>
          <w:rFonts w:cs="Arial"/>
          <w:spacing w:val="-1"/>
          <w:sz w:val="21"/>
          <w:szCs w:val="21"/>
        </w:rPr>
        <w:t>page</w:t>
      </w:r>
      <w:r w:rsidRPr="001503E5">
        <w:rPr>
          <w:rFonts w:cs="Arial"/>
          <w:spacing w:val="18"/>
          <w:sz w:val="21"/>
          <w:szCs w:val="21"/>
        </w:rPr>
        <w:t xml:space="preserve"> </w:t>
      </w:r>
      <w:r w:rsidRPr="001503E5">
        <w:rPr>
          <w:rFonts w:cs="Arial"/>
          <w:spacing w:val="-1"/>
          <w:sz w:val="21"/>
          <w:szCs w:val="21"/>
        </w:rPr>
        <w:t>of</w:t>
      </w:r>
      <w:r w:rsidRPr="001503E5">
        <w:rPr>
          <w:rFonts w:cs="Arial"/>
          <w:spacing w:val="26"/>
          <w:sz w:val="21"/>
          <w:szCs w:val="21"/>
        </w:rPr>
        <w:t xml:space="preserve"> </w:t>
      </w:r>
      <w:r w:rsidRPr="001503E5">
        <w:rPr>
          <w:rFonts w:cs="Arial"/>
          <w:spacing w:val="-1"/>
          <w:sz w:val="21"/>
          <w:szCs w:val="21"/>
        </w:rPr>
        <w:t>the</w:t>
      </w:r>
      <w:r w:rsidRPr="001503E5">
        <w:rPr>
          <w:rFonts w:cs="Arial"/>
          <w:spacing w:val="11"/>
          <w:sz w:val="21"/>
          <w:szCs w:val="21"/>
        </w:rPr>
        <w:t xml:space="preserve"> </w:t>
      </w:r>
      <w:r w:rsidRPr="001503E5">
        <w:rPr>
          <w:rFonts w:cs="Arial"/>
          <w:spacing w:val="-5"/>
          <w:sz w:val="21"/>
          <w:szCs w:val="21"/>
        </w:rPr>
        <w:t>bid.</w:t>
      </w:r>
      <w:r w:rsidRPr="001503E5">
        <w:rPr>
          <w:rFonts w:cs="Arial"/>
          <w:spacing w:val="20"/>
          <w:sz w:val="21"/>
          <w:szCs w:val="21"/>
        </w:rPr>
        <w:t xml:space="preserve"> </w:t>
      </w:r>
      <w:r w:rsidRPr="001503E5">
        <w:rPr>
          <w:rFonts w:cs="Arial"/>
          <w:spacing w:val="-1"/>
          <w:sz w:val="21"/>
          <w:szCs w:val="21"/>
        </w:rPr>
        <w:t>The</w:t>
      </w:r>
      <w:r w:rsidRPr="001503E5">
        <w:rPr>
          <w:rFonts w:cs="Arial"/>
          <w:spacing w:val="9"/>
          <w:sz w:val="21"/>
          <w:szCs w:val="21"/>
        </w:rPr>
        <w:t xml:space="preserve"> </w:t>
      </w:r>
      <w:r w:rsidRPr="001503E5">
        <w:rPr>
          <w:rFonts w:cs="Arial"/>
          <w:spacing w:val="-1"/>
          <w:sz w:val="21"/>
          <w:szCs w:val="21"/>
        </w:rPr>
        <w:t>DBE</w:t>
      </w:r>
      <w:r w:rsidRPr="001503E5">
        <w:rPr>
          <w:rFonts w:cs="Arial"/>
          <w:spacing w:val="8"/>
          <w:sz w:val="21"/>
          <w:szCs w:val="21"/>
        </w:rPr>
        <w:t xml:space="preserve"> </w:t>
      </w:r>
      <w:r w:rsidRPr="001503E5">
        <w:rPr>
          <w:rFonts w:cs="Arial"/>
          <w:spacing w:val="-1"/>
          <w:sz w:val="21"/>
          <w:szCs w:val="21"/>
        </w:rPr>
        <w:t>requirements</w:t>
      </w:r>
      <w:r w:rsidRPr="001503E5">
        <w:rPr>
          <w:rFonts w:cs="Arial"/>
          <w:spacing w:val="6"/>
          <w:sz w:val="21"/>
          <w:szCs w:val="21"/>
        </w:rPr>
        <w:t xml:space="preserve"> </w:t>
      </w:r>
      <w:r w:rsidRPr="001503E5">
        <w:rPr>
          <w:rFonts w:cs="Arial"/>
          <w:spacing w:val="-1"/>
          <w:sz w:val="21"/>
          <w:szCs w:val="21"/>
        </w:rPr>
        <w:t>for</w:t>
      </w:r>
      <w:r w:rsidRPr="001503E5">
        <w:rPr>
          <w:rFonts w:cs="Arial"/>
          <w:spacing w:val="19"/>
          <w:sz w:val="21"/>
          <w:szCs w:val="21"/>
        </w:rPr>
        <w:t xml:space="preserve"> </w:t>
      </w:r>
      <w:r w:rsidRPr="001503E5">
        <w:rPr>
          <w:rFonts w:cs="Arial"/>
          <w:spacing w:val="-1"/>
          <w:sz w:val="21"/>
          <w:szCs w:val="21"/>
        </w:rPr>
        <w:t>this</w:t>
      </w:r>
      <w:r w:rsidRPr="001503E5">
        <w:rPr>
          <w:rFonts w:cs="Arial"/>
          <w:spacing w:val="8"/>
          <w:sz w:val="21"/>
          <w:szCs w:val="21"/>
        </w:rPr>
        <w:t xml:space="preserve"> </w:t>
      </w:r>
      <w:r w:rsidRPr="001503E5">
        <w:rPr>
          <w:rFonts w:cs="Arial"/>
          <w:spacing w:val="-1"/>
          <w:sz w:val="21"/>
          <w:szCs w:val="21"/>
        </w:rPr>
        <w:t>contract</w:t>
      </w:r>
      <w:r w:rsidRPr="001503E5">
        <w:rPr>
          <w:rFonts w:cs="Arial"/>
          <w:spacing w:val="16"/>
          <w:sz w:val="21"/>
          <w:szCs w:val="21"/>
        </w:rPr>
        <w:t xml:space="preserve"> </w:t>
      </w:r>
      <w:r w:rsidRPr="001503E5">
        <w:rPr>
          <w:rFonts w:cs="Arial"/>
          <w:spacing w:val="-1"/>
          <w:sz w:val="21"/>
          <w:szCs w:val="21"/>
        </w:rPr>
        <w:t>are</w:t>
      </w:r>
      <w:r w:rsidRPr="001503E5">
        <w:rPr>
          <w:rFonts w:cs="Arial"/>
          <w:spacing w:val="28"/>
          <w:sz w:val="21"/>
          <w:szCs w:val="21"/>
        </w:rPr>
        <w:t xml:space="preserve"> </w:t>
      </w:r>
      <w:r w:rsidRPr="001503E5">
        <w:rPr>
          <w:rFonts w:cs="Arial"/>
          <w:spacing w:val="-1"/>
          <w:sz w:val="21"/>
          <w:szCs w:val="21"/>
        </w:rPr>
        <w:t>specified</w:t>
      </w:r>
      <w:r w:rsidRPr="001503E5">
        <w:rPr>
          <w:rFonts w:cs="Arial"/>
          <w:spacing w:val="1"/>
          <w:sz w:val="21"/>
          <w:szCs w:val="21"/>
        </w:rPr>
        <w:t xml:space="preserve"> </w:t>
      </w:r>
      <w:r w:rsidRPr="001503E5">
        <w:rPr>
          <w:rFonts w:cs="Arial"/>
          <w:spacing w:val="-1"/>
          <w:sz w:val="21"/>
          <w:szCs w:val="21"/>
        </w:rPr>
        <w:t>in</w:t>
      </w:r>
      <w:r w:rsidRPr="001503E5">
        <w:rPr>
          <w:rFonts w:cs="Arial"/>
          <w:spacing w:val="5"/>
          <w:sz w:val="21"/>
          <w:szCs w:val="21"/>
        </w:rPr>
        <w:t xml:space="preserve"> </w:t>
      </w:r>
      <w:r w:rsidRPr="001503E5">
        <w:rPr>
          <w:rFonts w:cs="Arial"/>
          <w:sz w:val="21"/>
          <w:szCs w:val="21"/>
        </w:rPr>
        <w:t>NYSDOT</w:t>
      </w:r>
      <w:r w:rsidRPr="001503E5">
        <w:rPr>
          <w:rFonts w:cs="Arial"/>
          <w:spacing w:val="6"/>
          <w:sz w:val="21"/>
          <w:szCs w:val="21"/>
        </w:rPr>
        <w:t xml:space="preserve"> </w:t>
      </w:r>
      <w:r w:rsidRPr="001503E5">
        <w:rPr>
          <w:rFonts w:cs="Arial"/>
          <w:spacing w:val="-1"/>
          <w:sz w:val="21"/>
          <w:szCs w:val="21"/>
        </w:rPr>
        <w:t>Contract</w:t>
      </w:r>
      <w:r w:rsidRPr="001503E5">
        <w:rPr>
          <w:rFonts w:cs="Arial"/>
          <w:spacing w:val="10"/>
          <w:sz w:val="21"/>
          <w:szCs w:val="21"/>
        </w:rPr>
        <w:t xml:space="preserve"> </w:t>
      </w:r>
      <w:r w:rsidRPr="001503E5">
        <w:rPr>
          <w:rFonts w:cs="Arial"/>
          <w:spacing w:val="-1"/>
          <w:sz w:val="21"/>
          <w:szCs w:val="21"/>
        </w:rPr>
        <w:t>Administration</w:t>
      </w:r>
      <w:r w:rsidRPr="001503E5">
        <w:rPr>
          <w:rFonts w:cs="Arial"/>
          <w:spacing w:val="10"/>
          <w:sz w:val="21"/>
          <w:szCs w:val="21"/>
        </w:rPr>
        <w:t xml:space="preserve"> </w:t>
      </w:r>
      <w:r w:rsidRPr="001503E5">
        <w:rPr>
          <w:rFonts w:cs="Arial"/>
          <w:spacing w:val="-1"/>
          <w:sz w:val="21"/>
          <w:szCs w:val="21"/>
        </w:rPr>
        <w:t>Manual</w:t>
      </w:r>
      <w:r w:rsidRPr="001503E5">
        <w:rPr>
          <w:rFonts w:cs="Arial"/>
          <w:spacing w:val="17"/>
          <w:sz w:val="21"/>
          <w:szCs w:val="21"/>
        </w:rPr>
        <w:t xml:space="preserve"> </w:t>
      </w:r>
      <w:r w:rsidRPr="001503E5">
        <w:rPr>
          <w:rFonts w:cs="Arial"/>
          <w:spacing w:val="-1"/>
          <w:sz w:val="21"/>
          <w:szCs w:val="21"/>
        </w:rPr>
        <w:t>§102-12,</w:t>
      </w:r>
      <w:r w:rsidRPr="001503E5">
        <w:rPr>
          <w:rFonts w:cs="Arial"/>
          <w:spacing w:val="14"/>
          <w:sz w:val="21"/>
          <w:szCs w:val="21"/>
        </w:rPr>
        <w:t xml:space="preserve"> </w:t>
      </w:r>
      <w:r w:rsidRPr="001503E5">
        <w:rPr>
          <w:rFonts w:cs="Arial"/>
          <w:spacing w:val="-1"/>
          <w:sz w:val="21"/>
          <w:szCs w:val="21"/>
        </w:rPr>
        <w:t>incorporated</w:t>
      </w:r>
      <w:r w:rsidRPr="001503E5">
        <w:rPr>
          <w:rFonts w:cs="Arial"/>
          <w:spacing w:val="14"/>
          <w:sz w:val="21"/>
          <w:szCs w:val="21"/>
        </w:rPr>
        <w:t xml:space="preserve"> </w:t>
      </w:r>
      <w:r w:rsidRPr="001503E5">
        <w:rPr>
          <w:rFonts w:cs="Arial"/>
          <w:spacing w:val="-1"/>
          <w:sz w:val="21"/>
          <w:szCs w:val="21"/>
        </w:rPr>
        <w:t>herein,</w:t>
      </w:r>
      <w:r w:rsidRPr="001503E5">
        <w:rPr>
          <w:rFonts w:cs="Arial"/>
          <w:spacing w:val="22"/>
          <w:sz w:val="21"/>
          <w:szCs w:val="21"/>
        </w:rPr>
        <w:t xml:space="preserve"> </w:t>
      </w:r>
      <w:r w:rsidRPr="001503E5">
        <w:rPr>
          <w:rFonts w:cs="Arial"/>
          <w:spacing w:val="-1"/>
          <w:sz w:val="21"/>
          <w:szCs w:val="21"/>
        </w:rPr>
        <w:t>and</w:t>
      </w:r>
      <w:r w:rsidRPr="001503E5">
        <w:rPr>
          <w:rFonts w:cs="Arial"/>
          <w:spacing w:val="40"/>
          <w:sz w:val="21"/>
          <w:szCs w:val="21"/>
        </w:rPr>
        <w:t xml:space="preserve"> </w:t>
      </w:r>
      <w:r w:rsidRPr="001503E5">
        <w:rPr>
          <w:rFonts w:cs="Arial"/>
          <w:spacing w:val="-1"/>
          <w:sz w:val="21"/>
          <w:szCs w:val="21"/>
        </w:rPr>
        <w:t>additional</w:t>
      </w:r>
      <w:r w:rsidRPr="001503E5">
        <w:rPr>
          <w:rFonts w:cs="Arial"/>
          <w:spacing w:val="-4"/>
          <w:sz w:val="21"/>
          <w:szCs w:val="21"/>
        </w:rPr>
        <w:t xml:space="preserve"> </w:t>
      </w:r>
      <w:r w:rsidRPr="001503E5">
        <w:rPr>
          <w:rFonts w:cs="Arial"/>
          <w:spacing w:val="-1"/>
          <w:sz w:val="21"/>
          <w:szCs w:val="21"/>
        </w:rPr>
        <w:t>requirements</w:t>
      </w:r>
      <w:r w:rsidRPr="001503E5">
        <w:rPr>
          <w:rFonts w:cs="Arial"/>
          <w:spacing w:val="-4"/>
          <w:sz w:val="21"/>
          <w:szCs w:val="21"/>
        </w:rPr>
        <w:t xml:space="preserve"> </w:t>
      </w:r>
      <w:r w:rsidRPr="001503E5">
        <w:rPr>
          <w:rFonts w:cs="Arial"/>
          <w:sz w:val="21"/>
          <w:szCs w:val="21"/>
        </w:rPr>
        <w:t>listed</w:t>
      </w:r>
      <w:r w:rsidRPr="001503E5">
        <w:rPr>
          <w:rFonts w:cs="Arial"/>
          <w:spacing w:val="5"/>
          <w:sz w:val="21"/>
          <w:szCs w:val="21"/>
        </w:rPr>
        <w:t xml:space="preserve"> </w:t>
      </w:r>
      <w:r w:rsidRPr="001503E5">
        <w:rPr>
          <w:rFonts w:cs="Arial"/>
          <w:spacing w:val="-1"/>
          <w:sz w:val="21"/>
          <w:szCs w:val="21"/>
        </w:rPr>
        <w:t>below.</w:t>
      </w:r>
    </w:p>
    <w:p w14:paraId="6FD25461" w14:textId="77777777" w:rsidR="002B75E3" w:rsidRPr="001503E5" w:rsidRDefault="002B75E3" w:rsidP="002B75E3">
      <w:pPr>
        <w:kinsoku w:val="0"/>
        <w:overflowPunct w:val="0"/>
        <w:spacing w:before="3"/>
        <w:rPr>
          <w:rFonts w:cs="Arial"/>
          <w:sz w:val="21"/>
          <w:szCs w:val="21"/>
        </w:rPr>
      </w:pPr>
    </w:p>
    <w:p w14:paraId="72FC026C" w14:textId="1C5A1040" w:rsidR="002B75E3" w:rsidRPr="001503E5" w:rsidRDefault="002B75E3" w:rsidP="002645B7">
      <w:pPr>
        <w:widowControl/>
        <w:numPr>
          <w:ilvl w:val="0"/>
          <w:numId w:val="8"/>
        </w:numPr>
        <w:tabs>
          <w:tab w:val="clear" w:pos="504"/>
          <w:tab w:val="left" w:pos="509"/>
        </w:tabs>
        <w:kinsoku w:val="0"/>
        <w:overflowPunct w:val="0"/>
        <w:ind w:right="112" w:hanging="466"/>
        <w:rPr>
          <w:rFonts w:cs="Arial"/>
          <w:sz w:val="21"/>
          <w:szCs w:val="21"/>
        </w:rPr>
      </w:pPr>
      <w:r w:rsidRPr="001503E5">
        <w:rPr>
          <w:rFonts w:cs="Arial"/>
          <w:sz w:val="21"/>
          <w:szCs w:val="21"/>
        </w:rPr>
        <w:t>FORMS.</w:t>
      </w:r>
      <w:r w:rsidRPr="001503E5">
        <w:rPr>
          <w:rFonts w:cs="Arial"/>
          <w:spacing w:val="3"/>
          <w:sz w:val="21"/>
          <w:szCs w:val="21"/>
        </w:rPr>
        <w:t xml:space="preserve"> </w:t>
      </w:r>
      <w:r w:rsidRPr="001503E5">
        <w:rPr>
          <w:rFonts w:cs="Arial"/>
          <w:sz w:val="21"/>
          <w:szCs w:val="21"/>
        </w:rPr>
        <w:t>The</w:t>
      </w:r>
      <w:r w:rsidRPr="001503E5">
        <w:rPr>
          <w:rFonts w:cs="Arial"/>
          <w:spacing w:val="28"/>
          <w:sz w:val="21"/>
          <w:szCs w:val="21"/>
        </w:rPr>
        <w:t xml:space="preserve"> </w:t>
      </w:r>
      <w:r w:rsidRPr="001503E5">
        <w:rPr>
          <w:rFonts w:cs="Arial"/>
          <w:sz w:val="21"/>
          <w:szCs w:val="21"/>
        </w:rPr>
        <w:t>DBE</w:t>
      </w:r>
      <w:r w:rsidRPr="001503E5">
        <w:rPr>
          <w:rFonts w:cs="Arial"/>
          <w:spacing w:val="13"/>
          <w:sz w:val="21"/>
          <w:szCs w:val="21"/>
        </w:rPr>
        <w:t xml:space="preserve"> </w:t>
      </w:r>
      <w:r w:rsidRPr="001503E5">
        <w:rPr>
          <w:rFonts w:cs="Arial"/>
          <w:sz w:val="21"/>
          <w:szCs w:val="21"/>
        </w:rPr>
        <w:t>goal,</w:t>
      </w:r>
      <w:r w:rsidRPr="001503E5">
        <w:rPr>
          <w:rFonts w:cs="Arial"/>
          <w:spacing w:val="6"/>
          <w:sz w:val="21"/>
          <w:szCs w:val="21"/>
        </w:rPr>
        <w:t xml:space="preserve"> </w:t>
      </w:r>
      <w:r w:rsidRPr="001503E5">
        <w:rPr>
          <w:rFonts w:cs="Arial"/>
          <w:sz w:val="21"/>
          <w:szCs w:val="21"/>
        </w:rPr>
        <w:t>commitment,</w:t>
      </w:r>
      <w:r w:rsidRPr="001503E5">
        <w:rPr>
          <w:rFonts w:cs="Arial"/>
          <w:spacing w:val="6"/>
          <w:sz w:val="21"/>
          <w:szCs w:val="21"/>
        </w:rPr>
        <w:t xml:space="preserve"> </w:t>
      </w:r>
      <w:r w:rsidRPr="001503E5">
        <w:rPr>
          <w:rFonts w:cs="Arial"/>
          <w:sz w:val="21"/>
          <w:szCs w:val="21"/>
        </w:rPr>
        <w:t>tracking</w:t>
      </w:r>
      <w:r w:rsidRPr="001503E5">
        <w:rPr>
          <w:rFonts w:cs="Arial"/>
          <w:spacing w:val="1"/>
          <w:sz w:val="21"/>
          <w:szCs w:val="21"/>
        </w:rPr>
        <w:t xml:space="preserve"> </w:t>
      </w:r>
      <w:r w:rsidRPr="001503E5">
        <w:rPr>
          <w:rFonts w:cs="Arial"/>
          <w:spacing w:val="-1"/>
          <w:sz w:val="21"/>
          <w:szCs w:val="21"/>
        </w:rPr>
        <w:t>and</w:t>
      </w:r>
      <w:r w:rsidRPr="001503E5">
        <w:rPr>
          <w:rFonts w:cs="Arial"/>
          <w:spacing w:val="18"/>
          <w:sz w:val="21"/>
          <w:szCs w:val="21"/>
        </w:rPr>
        <w:t xml:space="preserve"> </w:t>
      </w:r>
      <w:r w:rsidRPr="001503E5">
        <w:rPr>
          <w:rFonts w:cs="Arial"/>
          <w:spacing w:val="-1"/>
          <w:sz w:val="21"/>
          <w:szCs w:val="21"/>
        </w:rPr>
        <w:t>utilization</w:t>
      </w:r>
      <w:r w:rsidRPr="001503E5">
        <w:rPr>
          <w:rFonts w:cs="Arial"/>
          <w:spacing w:val="12"/>
          <w:sz w:val="21"/>
          <w:szCs w:val="21"/>
        </w:rPr>
        <w:t xml:space="preserve"> </w:t>
      </w:r>
      <w:r w:rsidRPr="001503E5">
        <w:rPr>
          <w:rFonts w:cs="Arial"/>
          <w:spacing w:val="-1"/>
          <w:sz w:val="21"/>
          <w:szCs w:val="21"/>
        </w:rPr>
        <w:t>forms</w:t>
      </w:r>
      <w:r w:rsidRPr="001503E5">
        <w:rPr>
          <w:rFonts w:cs="Arial"/>
          <w:spacing w:val="17"/>
          <w:sz w:val="21"/>
          <w:szCs w:val="21"/>
        </w:rPr>
        <w:t xml:space="preserve"> </w:t>
      </w:r>
      <w:r w:rsidRPr="001503E5">
        <w:rPr>
          <w:rFonts w:cs="Arial"/>
          <w:spacing w:val="-1"/>
          <w:sz w:val="21"/>
          <w:szCs w:val="21"/>
        </w:rPr>
        <w:t>required</w:t>
      </w:r>
      <w:r w:rsidRPr="001503E5">
        <w:rPr>
          <w:rFonts w:cs="Arial"/>
          <w:spacing w:val="14"/>
          <w:sz w:val="21"/>
          <w:szCs w:val="21"/>
        </w:rPr>
        <w:t xml:space="preserve"> </w:t>
      </w:r>
      <w:r w:rsidRPr="001503E5">
        <w:rPr>
          <w:rFonts w:cs="Arial"/>
          <w:spacing w:val="-1"/>
          <w:sz w:val="21"/>
          <w:szCs w:val="21"/>
        </w:rPr>
        <w:t>for</w:t>
      </w:r>
      <w:r w:rsidRPr="001503E5">
        <w:rPr>
          <w:rFonts w:cs="Arial"/>
          <w:spacing w:val="16"/>
          <w:sz w:val="21"/>
          <w:szCs w:val="21"/>
        </w:rPr>
        <w:t xml:space="preserve"> </w:t>
      </w:r>
      <w:r w:rsidRPr="001503E5">
        <w:rPr>
          <w:rFonts w:cs="Arial"/>
          <w:spacing w:val="-1"/>
          <w:sz w:val="21"/>
          <w:szCs w:val="21"/>
        </w:rPr>
        <w:t>this</w:t>
      </w:r>
      <w:r w:rsidRPr="001503E5">
        <w:rPr>
          <w:rFonts w:cs="Arial"/>
          <w:spacing w:val="15"/>
          <w:sz w:val="21"/>
          <w:szCs w:val="21"/>
        </w:rPr>
        <w:t xml:space="preserve"> </w:t>
      </w:r>
      <w:r w:rsidRPr="001503E5">
        <w:rPr>
          <w:rFonts w:cs="Arial"/>
          <w:spacing w:val="-1"/>
          <w:sz w:val="21"/>
          <w:szCs w:val="21"/>
        </w:rPr>
        <w:t>contract</w:t>
      </w:r>
      <w:r w:rsidRPr="001503E5">
        <w:rPr>
          <w:rFonts w:cs="Arial"/>
          <w:spacing w:val="29"/>
          <w:sz w:val="21"/>
          <w:szCs w:val="21"/>
        </w:rPr>
        <w:t xml:space="preserve"> </w:t>
      </w:r>
      <w:r w:rsidRPr="001503E5">
        <w:rPr>
          <w:rFonts w:cs="Arial"/>
          <w:sz w:val="21"/>
          <w:szCs w:val="21"/>
        </w:rPr>
        <w:t>are</w:t>
      </w:r>
      <w:r w:rsidRPr="001503E5">
        <w:rPr>
          <w:rFonts w:cs="Arial"/>
          <w:spacing w:val="6"/>
          <w:sz w:val="21"/>
          <w:szCs w:val="21"/>
        </w:rPr>
        <w:t xml:space="preserve"> </w:t>
      </w:r>
      <w:r w:rsidRPr="001503E5">
        <w:rPr>
          <w:rFonts w:cs="Arial"/>
          <w:spacing w:val="-1"/>
          <w:sz w:val="21"/>
          <w:szCs w:val="21"/>
        </w:rPr>
        <w:t>provided</w:t>
      </w:r>
      <w:r w:rsidRPr="001503E5">
        <w:rPr>
          <w:rFonts w:cs="Arial"/>
          <w:spacing w:val="1"/>
          <w:sz w:val="21"/>
          <w:szCs w:val="21"/>
        </w:rPr>
        <w:t xml:space="preserve"> </w:t>
      </w:r>
      <w:r w:rsidRPr="001503E5">
        <w:rPr>
          <w:rFonts w:cs="Arial"/>
          <w:spacing w:val="-1"/>
          <w:sz w:val="21"/>
          <w:szCs w:val="21"/>
        </w:rPr>
        <w:t>in</w:t>
      </w:r>
      <w:r w:rsidRPr="001503E5">
        <w:rPr>
          <w:rFonts w:cs="Arial"/>
          <w:spacing w:val="52"/>
          <w:sz w:val="21"/>
          <w:szCs w:val="21"/>
        </w:rPr>
        <w:t xml:space="preserve"> </w:t>
      </w:r>
      <w:r w:rsidRPr="001503E5">
        <w:rPr>
          <w:rFonts w:cs="Arial"/>
          <w:spacing w:val="-1"/>
          <w:sz w:val="21"/>
          <w:szCs w:val="21"/>
        </w:rPr>
        <w:t>the</w:t>
      </w:r>
      <w:r w:rsidRPr="001503E5">
        <w:rPr>
          <w:rFonts w:cs="Arial"/>
          <w:spacing w:val="45"/>
          <w:sz w:val="21"/>
          <w:szCs w:val="21"/>
        </w:rPr>
        <w:t xml:space="preserve"> </w:t>
      </w:r>
      <w:r w:rsidRPr="001503E5">
        <w:rPr>
          <w:rFonts w:cs="Arial"/>
          <w:spacing w:val="-1"/>
          <w:sz w:val="21"/>
          <w:szCs w:val="21"/>
        </w:rPr>
        <w:t>specifications.</w:t>
      </w:r>
      <w:r w:rsidRPr="001503E5">
        <w:rPr>
          <w:rFonts w:cs="Arial"/>
          <w:spacing w:val="4"/>
          <w:sz w:val="21"/>
          <w:szCs w:val="21"/>
        </w:rPr>
        <w:t xml:space="preserve"> </w:t>
      </w:r>
      <w:r w:rsidRPr="001503E5">
        <w:rPr>
          <w:rFonts w:cs="Arial"/>
          <w:spacing w:val="-1"/>
          <w:sz w:val="21"/>
          <w:szCs w:val="21"/>
        </w:rPr>
        <w:t>Certain</w:t>
      </w:r>
      <w:r w:rsidRPr="001503E5">
        <w:rPr>
          <w:rFonts w:cs="Arial"/>
          <w:spacing w:val="45"/>
          <w:sz w:val="21"/>
          <w:szCs w:val="21"/>
        </w:rPr>
        <w:t xml:space="preserve"> </w:t>
      </w:r>
      <w:r w:rsidRPr="001503E5">
        <w:rPr>
          <w:rFonts w:cs="Arial"/>
          <w:spacing w:val="-1"/>
          <w:sz w:val="21"/>
          <w:szCs w:val="21"/>
        </w:rPr>
        <w:t>forms</w:t>
      </w:r>
      <w:r w:rsidRPr="001503E5">
        <w:rPr>
          <w:rFonts w:cs="Arial"/>
          <w:spacing w:val="46"/>
          <w:sz w:val="21"/>
          <w:szCs w:val="21"/>
        </w:rPr>
        <w:t xml:space="preserve"> </w:t>
      </w:r>
      <w:r w:rsidRPr="001503E5">
        <w:rPr>
          <w:rFonts w:cs="Arial"/>
          <w:spacing w:val="-1"/>
          <w:sz w:val="21"/>
          <w:szCs w:val="21"/>
        </w:rPr>
        <w:t>listed</w:t>
      </w:r>
      <w:r w:rsidRPr="001503E5">
        <w:rPr>
          <w:rFonts w:cs="Arial"/>
          <w:spacing w:val="1"/>
          <w:sz w:val="21"/>
          <w:szCs w:val="21"/>
        </w:rPr>
        <w:t xml:space="preserve"> </w:t>
      </w:r>
      <w:r w:rsidRPr="001503E5">
        <w:rPr>
          <w:rFonts w:cs="Arial"/>
          <w:spacing w:val="-1"/>
          <w:sz w:val="21"/>
          <w:szCs w:val="21"/>
        </w:rPr>
        <w:t>below</w:t>
      </w:r>
      <w:r w:rsidRPr="001503E5">
        <w:rPr>
          <w:rFonts w:cs="Arial"/>
          <w:spacing w:val="55"/>
          <w:sz w:val="21"/>
          <w:szCs w:val="21"/>
        </w:rPr>
        <w:t xml:space="preserve"> </w:t>
      </w:r>
      <w:r w:rsidRPr="001503E5">
        <w:rPr>
          <w:rFonts w:cs="Arial"/>
          <w:spacing w:val="-1"/>
          <w:sz w:val="21"/>
          <w:szCs w:val="21"/>
        </w:rPr>
        <w:t>MUST</w:t>
      </w:r>
      <w:r w:rsidRPr="001503E5">
        <w:rPr>
          <w:rFonts w:cs="Arial"/>
          <w:spacing w:val="48"/>
          <w:sz w:val="21"/>
          <w:szCs w:val="21"/>
        </w:rPr>
        <w:t xml:space="preserve"> </w:t>
      </w:r>
      <w:r w:rsidRPr="001503E5">
        <w:rPr>
          <w:rFonts w:cs="Arial"/>
          <w:spacing w:val="-1"/>
          <w:sz w:val="21"/>
          <w:szCs w:val="21"/>
        </w:rPr>
        <w:t>be</w:t>
      </w:r>
      <w:r w:rsidRPr="001503E5">
        <w:rPr>
          <w:rFonts w:cs="Arial"/>
          <w:spacing w:val="57"/>
          <w:sz w:val="21"/>
          <w:szCs w:val="21"/>
        </w:rPr>
        <w:t xml:space="preserve"> </w:t>
      </w:r>
      <w:r w:rsidRPr="001503E5">
        <w:rPr>
          <w:rFonts w:cs="Arial"/>
          <w:spacing w:val="-1"/>
          <w:sz w:val="21"/>
          <w:szCs w:val="21"/>
        </w:rPr>
        <w:t>completed</w:t>
      </w:r>
      <w:r w:rsidRPr="001503E5">
        <w:rPr>
          <w:rFonts w:cs="Arial"/>
          <w:spacing w:val="44"/>
          <w:sz w:val="21"/>
          <w:szCs w:val="21"/>
        </w:rPr>
        <w:t xml:space="preserve"> </w:t>
      </w:r>
      <w:r w:rsidRPr="001503E5">
        <w:rPr>
          <w:rFonts w:cs="Arial"/>
          <w:spacing w:val="-1"/>
          <w:sz w:val="21"/>
          <w:szCs w:val="21"/>
        </w:rPr>
        <w:t>and</w:t>
      </w:r>
      <w:r w:rsidRPr="001503E5">
        <w:rPr>
          <w:rFonts w:cs="Arial"/>
          <w:spacing w:val="49"/>
          <w:sz w:val="21"/>
          <w:szCs w:val="21"/>
        </w:rPr>
        <w:t xml:space="preserve"> </w:t>
      </w:r>
      <w:r w:rsidRPr="001503E5">
        <w:rPr>
          <w:rFonts w:cs="Arial"/>
          <w:spacing w:val="-1"/>
          <w:sz w:val="21"/>
          <w:szCs w:val="21"/>
        </w:rPr>
        <w:t>provided</w:t>
      </w:r>
      <w:r w:rsidRPr="001503E5">
        <w:rPr>
          <w:rFonts w:cs="Arial"/>
          <w:spacing w:val="11"/>
          <w:sz w:val="21"/>
          <w:szCs w:val="21"/>
        </w:rPr>
        <w:t xml:space="preserve"> </w:t>
      </w:r>
      <w:r w:rsidRPr="001503E5">
        <w:rPr>
          <w:rFonts w:cs="Arial"/>
          <w:b/>
          <w:bCs/>
          <w:sz w:val="21"/>
          <w:szCs w:val="21"/>
        </w:rPr>
        <w:t>WITH</w:t>
      </w:r>
      <w:r w:rsidRPr="001503E5">
        <w:rPr>
          <w:rFonts w:cs="Arial"/>
          <w:b/>
          <w:bCs/>
          <w:spacing w:val="21"/>
          <w:sz w:val="21"/>
          <w:szCs w:val="21"/>
        </w:rPr>
        <w:t xml:space="preserve"> </w:t>
      </w:r>
      <w:r w:rsidRPr="001503E5">
        <w:rPr>
          <w:rFonts w:cs="Arial"/>
          <w:spacing w:val="-1"/>
          <w:sz w:val="21"/>
          <w:szCs w:val="21"/>
        </w:rPr>
        <w:t>the</w:t>
      </w:r>
      <w:r w:rsidRPr="001503E5">
        <w:rPr>
          <w:rFonts w:cs="Arial"/>
          <w:spacing w:val="16"/>
          <w:sz w:val="21"/>
          <w:szCs w:val="21"/>
        </w:rPr>
        <w:t xml:space="preserve"> </w:t>
      </w:r>
      <w:r w:rsidRPr="001503E5">
        <w:rPr>
          <w:rFonts w:cs="Arial"/>
          <w:spacing w:val="-1"/>
          <w:sz w:val="21"/>
          <w:szCs w:val="21"/>
        </w:rPr>
        <w:t>Bid.</w:t>
      </w:r>
      <w:r w:rsidRPr="001503E5">
        <w:rPr>
          <w:rFonts w:cs="Arial"/>
          <w:spacing w:val="6"/>
          <w:sz w:val="21"/>
          <w:szCs w:val="21"/>
        </w:rPr>
        <w:t xml:space="preserve"> </w:t>
      </w:r>
      <w:r w:rsidRPr="001503E5">
        <w:rPr>
          <w:rFonts w:cs="Arial"/>
          <w:spacing w:val="-1"/>
          <w:sz w:val="21"/>
          <w:szCs w:val="21"/>
        </w:rPr>
        <w:t>Other</w:t>
      </w:r>
      <w:r w:rsidRPr="001503E5">
        <w:rPr>
          <w:rFonts w:cs="Arial"/>
          <w:spacing w:val="21"/>
          <w:sz w:val="21"/>
          <w:szCs w:val="21"/>
        </w:rPr>
        <w:t xml:space="preserve"> </w:t>
      </w:r>
      <w:r w:rsidRPr="001503E5">
        <w:rPr>
          <w:rFonts w:cs="Arial"/>
          <w:spacing w:val="-1"/>
          <w:sz w:val="21"/>
          <w:szCs w:val="21"/>
        </w:rPr>
        <w:t>forms</w:t>
      </w:r>
      <w:r w:rsidRPr="001503E5">
        <w:rPr>
          <w:rFonts w:cs="Arial"/>
          <w:spacing w:val="24"/>
          <w:sz w:val="21"/>
          <w:szCs w:val="21"/>
        </w:rPr>
        <w:t xml:space="preserve"> </w:t>
      </w:r>
      <w:r w:rsidRPr="001503E5">
        <w:rPr>
          <w:rFonts w:cs="Arial"/>
          <w:spacing w:val="-1"/>
          <w:sz w:val="21"/>
          <w:szCs w:val="21"/>
        </w:rPr>
        <w:t>must</w:t>
      </w:r>
      <w:r w:rsidRPr="001503E5">
        <w:rPr>
          <w:rFonts w:cs="Arial"/>
          <w:spacing w:val="18"/>
          <w:sz w:val="21"/>
          <w:szCs w:val="21"/>
        </w:rPr>
        <w:t xml:space="preserve"> </w:t>
      </w:r>
      <w:r w:rsidRPr="001503E5">
        <w:rPr>
          <w:rFonts w:cs="Arial"/>
          <w:spacing w:val="-1"/>
          <w:sz w:val="21"/>
          <w:szCs w:val="21"/>
        </w:rPr>
        <w:t>be</w:t>
      </w:r>
      <w:r w:rsidRPr="001503E5">
        <w:rPr>
          <w:rFonts w:cs="Arial"/>
          <w:spacing w:val="18"/>
          <w:sz w:val="21"/>
          <w:szCs w:val="21"/>
        </w:rPr>
        <w:t xml:space="preserve"> </w:t>
      </w:r>
      <w:r w:rsidRPr="001503E5">
        <w:rPr>
          <w:rFonts w:cs="Arial"/>
          <w:spacing w:val="-1"/>
          <w:sz w:val="21"/>
          <w:szCs w:val="21"/>
        </w:rPr>
        <w:t>provided</w:t>
      </w:r>
      <w:r w:rsidRPr="001503E5">
        <w:rPr>
          <w:rFonts w:cs="Arial"/>
          <w:spacing w:val="28"/>
          <w:sz w:val="21"/>
          <w:szCs w:val="21"/>
        </w:rPr>
        <w:t xml:space="preserve"> </w:t>
      </w:r>
      <w:r w:rsidRPr="001503E5">
        <w:rPr>
          <w:rFonts w:cs="Arial"/>
          <w:sz w:val="21"/>
          <w:szCs w:val="21"/>
        </w:rPr>
        <w:t>at</w:t>
      </w:r>
      <w:r w:rsidRPr="001503E5">
        <w:rPr>
          <w:rFonts w:cs="Arial"/>
          <w:spacing w:val="19"/>
          <w:sz w:val="21"/>
          <w:szCs w:val="21"/>
        </w:rPr>
        <w:t xml:space="preserve"> </w:t>
      </w:r>
      <w:r w:rsidRPr="001503E5">
        <w:rPr>
          <w:rFonts w:cs="Arial"/>
          <w:sz w:val="21"/>
          <w:szCs w:val="21"/>
        </w:rPr>
        <w:t>the</w:t>
      </w:r>
      <w:r w:rsidRPr="001503E5">
        <w:rPr>
          <w:rFonts w:cs="Arial"/>
          <w:spacing w:val="27"/>
          <w:sz w:val="21"/>
          <w:szCs w:val="21"/>
        </w:rPr>
        <w:t xml:space="preserve"> </w:t>
      </w:r>
      <w:r w:rsidRPr="001503E5">
        <w:rPr>
          <w:rFonts w:cs="Arial"/>
          <w:sz w:val="21"/>
          <w:szCs w:val="21"/>
        </w:rPr>
        <w:t>times</w:t>
      </w:r>
      <w:r w:rsidRPr="001503E5">
        <w:rPr>
          <w:rFonts w:cs="Arial"/>
          <w:spacing w:val="14"/>
          <w:sz w:val="21"/>
          <w:szCs w:val="21"/>
        </w:rPr>
        <w:t xml:space="preserve"> </w:t>
      </w:r>
      <w:r w:rsidRPr="001503E5">
        <w:rPr>
          <w:rFonts w:cs="Arial"/>
          <w:sz w:val="21"/>
          <w:szCs w:val="21"/>
        </w:rPr>
        <w:t>specified. At</w:t>
      </w:r>
      <w:r w:rsidRPr="001503E5">
        <w:rPr>
          <w:rFonts w:cs="Arial"/>
          <w:spacing w:val="17"/>
          <w:sz w:val="21"/>
          <w:szCs w:val="21"/>
        </w:rPr>
        <w:t xml:space="preserve"> </w:t>
      </w:r>
      <w:r w:rsidRPr="001503E5">
        <w:rPr>
          <w:rFonts w:cs="Arial"/>
          <w:sz w:val="21"/>
          <w:szCs w:val="21"/>
        </w:rPr>
        <w:t>this</w:t>
      </w:r>
      <w:r w:rsidRPr="001503E5">
        <w:rPr>
          <w:rFonts w:cs="Arial"/>
          <w:spacing w:val="24"/>
          <w:sz w:val="21"/>
          <w:szCs w:val="21"/>
        </w:rPr>
        <w:t xml:space="preserve"> </w:t>
      </w:r>
      <w:r w:rsidRPr="001503E5">
        <w:rPr>
          <w:rFonts w:cs="Arial"/>
          <w:sz w:val="21"/>
          <w:szCs w:val="21"/>
        </w:rPr>
        <w:t>time,</w:t>
      </w:r>
      <w:r w:rsidRPr="001503E5">
        <w:rPr>
          <w:rFonts w:cs="Arial"/>
          <w:spacing w:val="27"/>
          <w:sz w:val="21"/>
          <w:szCs w:val="21"/>
        </w:rPr>
        <w:t xml:space="preserve"> </w:t>
      </w:r>
      <w:r w:rsidRPr="001503E5">
        <w:rPr>
          <w:rFonts w:cs="Arial"/>
          <w:spacing w:val="-1"/>
          <w:sz w:val="21"/>
          <w:szCs w:val="21"/>
        </w:rPr>
        <w:t>the</w:t>
      </w:r>
      <w:r w:rsidRPr="001503E5">
        <w:rPr>
          <w:rFonts w:cs="Arial"/>
          <w:spacing w:val="5"/>
          <w:sz w:val="21"/>
          <w:szCs w:val="21"/>
        </w:rPr>
        <w:t xml:space="preserve"> </w:t>
      </w:r>
      <w:r w:rsidRPr="001503E5">
        <w:rPr>
          <w:rFonts w:cs="Arial"/>
          <w:spacing w:val="-1"/>
          <w:sz w:val="21"/>
          <w:szCs w:val="21"/>
        </w:rPr>
        <w:t>City</w:t>
      </w:r>
      <w:r w:rsidRPr="001503E5">
        <w:rPr>
          <w:rFonts w:cs="Arial"/>
          <w:spacing w:val="6"/>
          <w:sz w:val="21"/>
          <w:szCs w:val="21"/>
        </w:rPr>
        <w:t xml:space="preserve"> </w:t>
      </w:r>
      <w:r w:rsidRPr="001503E5">
        <w:rPr>
          <w:rFonts w:cs="Arial"/>
          <w:spacing w:val="-1"/>
          <w:sz w:val="21"/>
          <w:szCs w:val="21"/>
        </w:rPr>
        <w:t>of</w:t>
      </w:r>
      <w:r w:rsidRPr="001503E5">
        <w:rPr>
          <w:rFonts w:cs="Arial"/>
          <w:spacing w:val="10"/>
          <w:sz w:val="21"/>
          <w:szCs w:val="21"/>
        </w:rPr>
        <w:t xml:space="preserve"> </w:t>
      </w:r>
      <w:r w:rsidRPr="001503E5">
        <w:rPr>
          <w:rFonts w:cs="Arial"/>
          <w:sz w:val="21"/>
          <w:szCs w:val="21"/>
        </w:rPr>
        <w:t>Rochester</w:t>
      </w:r>
      <w:r w:rsidRPr="001503E5">
        <w:rPr>
          <w:rFonts w:cs="Arial"/>
          <w:spacing w:val="7"/>
          <w:sz w:val="21"/>
          <w:szCs w:val="21"/>
        </w:rPr>
        <w:t xml:space="preserve"> </w:t>
      </w:r>
      <w:r w:rsidRPr="001503E5">
        <w:rPr>
          <w:rFonts w:cs="Arial"/>
          <w:spacing w:val="-1"/>
          <w:sz w:val="21"/>
          <w:szCs w:val="21"/>
        </w:rPr>
        <w:t>requires</w:t>
      </w:r>
      <w:r w:rsidRPr="001503E5">
        <w:rPr>
          <w:rFonts w:cs="Arial"/>
          <w:spacing w:val="25"/>
          <w:sz w:val="21"/>
          <w:szCs w:val="21"/>
        </w:rPr>
        <w:t xml:space="preserve"> </w:t>
      </w:r>
      <w:r w:rsidRPr="001503E5">
        <w:rPr>
          <w:rFonts w:cs="Arial"/>
          <w:spacing w:val="-1"/>
          <w:sz w:val="21"/>
          <w:szCs w:val="21"/>
        </w:rPr>
        <w:t>that</w:t>
      </w:r>
      <w:r w:rsidRPr="001503E5">
        <w:rPr>
          <w:rFonts w:cs="Arial"/>
          <w:spacing w:val="25"/>
          <w:sz w:val="21"/>
          <w:szCs w:val="21"/>
        </w:rPr>
        <w:t xml:space="preserve"> </w:t>
      </w:r>
      <w:r w:rsidRPr="001503E5">
        <w:rPr>
          <w:rFonts w:cs="Arial"/>
          <w:spacing w:val="-1"/>
          <w:sz w:val="21"/>
          <w:szCs w:val="21"/>
        </w:rPr>
        <w:t>all</w:t>
      </w:r>
      <w:r w:rsidRPr="001503E5">
        <w:rPr>
          <w:rFonts w:cs="Arial"/>
          <w:spacing w:val="19"/>
          <w:sz w:val="21"/>
          <w:szCs w:val="21"/>
        </w:rPr>
        <w:t xml:space="preserve"> </w:t>
      </w:r>
      <w:r w:rsidRPr="001503E5">
        <w:rPr>
          <w:rFonts w:cs="Arial"/>
          <w:spacing w:val="-1"/>
          <w:sz w:val="21"/>
          <w:szCs w:val="21"/>
        </w:rPr>
        <w:t>forms</w:t>
      </w:r>
      <w:r w:rsidRPr="001503E5">
        <w:rPr>
          <w:rFonts w:cs="Arial"/>
          <w:spacing w:val="20"/>
          <w:sz w:val="21"/>
          <w:szCs w:val="21"/>
        </w:rPr>
        <w:t xml:space="preserve"> </w:t>
      </w:r>
      <w:r w:rsidRPr="001503E5">
        <w:rPr>
          <w:rFonts w:cs="Arial"/>
          <w:spacing w:val="-1"/>
          <w:sz w:val="21"/>
          <w:szCs w:val="21"/>
        </w:rPr>
        <w:t>be</w:t>
      </w:r>
      <w:r w:rsidRPr="001503E5">
        <w:rPr>
          <w:rFonts w:cs="Arial"/>
          <w:spacing w:val="32"/>
          <w:sz w:val="21"/>
          <w:szCs w:val="21"/>
        </w:rPr>
        <w:t xml:space="preserve"> </w:t>
      </w:r>
      <w:r w:rsidRPr="001503E5">
        <w:rPr>
          <w:rFonts w:cs="Arial"/>
          <w:spacing w:val="-1"/>
          <w:sz w:val="21"/>
          <w:szCs w:val="21"/>
        </w:rPr>
        <w:t>provided</w:t>
      </w:r>
      <w:r w:rsidRPr="001503E5">
        <w:rPr>
          <w:rFonts w:cs="Arial"/>
          <w:spacing w:val="20"/>
          <w:sz w:val="21"/>
          <w:szCs w:val="21"/>
        </w:rPr>
        <w:t xml:space="preserve"> </w:t>
      </w:r>
      <w:r w:rsidRPr="001503E5">
        <w:rPr>
          <w:rFonts w:cs="Arial"/>
          <w:spacing w:val="-1"/>
          <w:sz w:val="21"/>
          <w:szCs w:val="21"/>
        </w:rPr>
        <w:t>as</w:t>
      </w:r>
      <w:r w:rsidRPr="001503E5">
        <w:rPr>
          <w:rFonts w:cs="Arial"/>
          <w:spacing w:val="27"/>
          <w:sz w:val="21"/>
          <w:szCs w:val="21"/>
        </w:rPr>
        <w:t xml:space="preserve"> </w:t>
      </w:r>
      <w:r w:rsidRPr="001503E5">
        <w:rPr>
          <w:rFonts w:cs="Arial"/>
          <w:spacing w:val="-1"/>
          <w:sz w:val="21"/>
          <w:szCs w:val="21"/>
        </w:rPr>
        <w:t>paper</w:t>
      </w:r>
      <w:r w:rsidRPr="001503E5">
        <w:rPr>
          <w:rFonts w:cs="Arial"/>
          <w:spacing w:val="18"/>
          <w:sz w:val="21"/>
          <w:szCs w:val="21"/>
        </w:rPr>
        <w:t xml:space="preserve"> </w:t>
      </w:r>
      <w:r w:rsidRPr="001503E5">
        <w:rPr>
          <w:rFonts w:cs="Arial"/>
          <w:spacing w:val="-1"/>
          <w:sz w:val="21"/>
          <w:szCs w:val="21"/>
        </w:rPr>
        <w:t>documents.</w:t>
      </w:r>
      <w:r w:rsidRPr="001503E5">
        <w:rPr>
          <w:rFonts w:cs="Arial"/>
          <w:spacing w:val="39"/>
          <w:sz w:val="21"/>
          <w:szCs w:val="21"/>
        </w:rPr>
        <w:t xml:space="preserve"> </w:t>
      </w:r>
      <w:r w:rsidRPr="001503E5">
        <w:rPr>
          <w:rFonts w:cs="Arial"/>
          <w:spacing w:val="-1"/>
          <w:sz w:val="21"/>
          <w:szCs w:val="21"/>
        </w:rPr>
        <w:t>However,</w:t>
      </w:r>
      <w:r w:rsidRPr="001503E5">
        <w:rPr>
          <w:rFonts w:cs="Arial"/>
          <w:spacing w:val="2"/>
          <w:sz w:val="21"/>
          <w:szCs w:val="21"/>
        </w:rPr>
        <w:t xml:space="preserve"> </w:t>
      </w:r>
      <w:r w:rsidRPr="001503E5">
        <w:rPr>
          <w:rFonts w:cs="Arial"/>
          <w:spacing w:val="-1"/>
          <w:sz w:val="21"/>
          <w:szCs w:val="21"/>
        </w:rPr>
        <w:t>for</w:t>
      </w:r>
      <w:r w:rsidRPr="001503E5">
        <w:rPr>
          <w:rFonts w:cs="Arial"/>
          <w:spacing w:val="46"/>
          <w:sz w:val="21"/>
          <w:szCs w:val="21"/>
        </w:rPr>
        <w:t xml:space="preserve"> </w:t>
      </w:r>
      <w:r w:rsidRPr="001503E5">
        <w:rPr>
          <w:rFonts w:cs="Arial"/>
          <w:spacing w:val="-1"/>
          <w:sz w:val="21"/>
          <w:szCs w:val="21"/>
        </w:rPr>
        <w:t>forms</w:t>
      </w:r>
      <w:r w:rsidRPr="001503E5">
        <w:rPr>
          <w:rFonts w:cs="Arial"/>
          <w:spacing w:val="38"/>
          <w:sz w:val="21"/>
          <w:szCs w:val="21"/>
        </w:rPr>
        <w:t xml:space="preserve"> </w:t>
      </w:r>
      <w:r w:rsidRPr="001503E5">
        <w:rPr>
          <w:rFonts w:cs="Arial"/>
          <w:spacing w:val="-1"/>
          <w:sz w:val="21"/>
          <w:szCs w:val="21"/>
        </w:rPr>
        <w:t>not</w:t>
      </w:r>
      <w:r w:rsidRPr="001503E5">
        <w:rPr>
          <w:rFonts w:cs="Arial"/>
          <w:spacing w:val="43"/>
          <w:sz w:val="21"/>
          <w:szCs w:val="21"/>
        </w:rPr>
        <w:t xml:space="preserve"> </w:t>
      </w:r>
      <w:r w:rsidRPr="001503E5">
        <w:rPr>
          <w:rFonts w:cs="Arial"/>
          <w:spacing w:val="-1"/>
          <w:sz w:val="21"/>
          <w:szCs w:val="21"/>
        </w:rPr>
        <w:t>required</w:t>
      </w:r>
      <w:r w:rsidRPr="001503E5">
        <w:rPr>
          <w:rFonts w:cs="Arial"/>
          <w:spacing w:val="30"/>
          <w:sz w:val="21"/>
          <w:szCs w:val="21"/>
        </w:rPr>
        <w:t xml:space="preserve"> </w:t>
      </w:r>
      <w:r w:rsidRPr="001503E5">
        <w:rPr>
          <w:rFonts w:cs="Arial"/>
          <w:spacing w:val="-1"/>
          <w:sz w:val="21"/>
          <w:szCs w:val="21"/>
        </w:rPr>
        <w:t>to</w:t>
      </w:r>
      <w:r w:rsidRPr="001503E5">
        <w:rPr>
          <w:rFonts w:cs="Arial"/>
          <w:spacing w:val="44"/>
          <w:sz w:val="21"/>
          <w:szCs w:val="21"/>
        </w:rPr>
        <w:t xml:space="preserve"> </w:t>
      </w:r>
      <w:r w:rsidRPr="001503E5">
        <w:rPr>
          <w:rFonts w:cs="Arial"/>
          <w:sz w:val="21"/>
          <w:szCs w:val="21"/>
        </w:rPr>
        <w:t>be</w:t>
      </w:r>
      <w:r w:rsidRPr="001503E5">
        <w:rPr>
          <w:rFonts w:cs="Arial"/>
          <w:spacing w:val="30"/>
          <w:sz w:val="21"/>
          <w:szCs w:val="21"/>
        </w:rPr>
        <w:t xml:space="preserve"> </w:t>
      </w:r>
      <w:r w:rsidRPr="001503E5">
        <w:rPr>
          <w:rFonts w:cs="Arial"/>
          <w:spacing w:val="-1"/>
          <w:sz w:val="21"/>
          <w:szCs w:val="21"/>
        </w:rPr>
        <w:t>submitted</w:t>
      </w:r>
      <w:r w:rsidRPr="001503E5">
        <w:rPr>
          <w:rFonts w:cs="Arial"/>
          <w:spacing w:val="34"/>
          <w:sz w:val="21"/>
          <w:szCs w:val="21"/>
        </w:rPr>
        <w:t xml:space="preserve"> </w:t>
      </w:r>
      <w:r w:rsidRPr="001503E5">
        <w:rPr>
          <w:rFonts w:cs="Arial"/>
          <w:spacing w:val="-1"/>
          <w:sz w:val="21"/>
          <w:szCs w:val="21"/>
        </w:rPr>
        <w:t>with</w:t>
      </w:r>
      <w:r w:rsidRPr="001503E5">
        <w:rPr>
          <w:rFonts w:cs="Arial"/>
          <w:spacing w:val="34"/>
          <w:sz w:val="21"/>
          <w:szCs w:val="21"/>
        </w:rPr>
        <w:t xml:space="preserve"> </w:t>
      </w:r>
      <w:r w:rsidRPr="001503E5">
        <w:rPr>
          <w:rFonts w:cs="Arial"/>
          <w:spacing w:val="-1"/>
          <w:sz w:val="21"/>
          <w:szCs w:val="21"/>
        </w:rPr>
        <w:t>the</w:t>
      </w:r>
      <w:r w:rsidRPr="001503E5">
        <w:rPr>
          <w:rFonts w:cs="Arial"/>
          <w:spacing w:val="46"/>
          <w:sz w:val="21"/>
          <w:szCs w:val="21"/>
        </w:rPr>
        <w:t xml:space="preserve"> </w:t>
      </w:r>
      <w:r w:rsidRPr="001503E5">
        <w:rPr>
          <w:rFonts w:cs="Arial"/>
          <w:spacing w:val="-1"/>
          <w:sz w:val="21"/>
          <w:szCs w:val="21"/>
        </w:rPr>
        <w:t>bid,</w:t>
      </w:r>
      <w:r w:rsidRPr="001503E5">
        <w:rPr>
          <w:rFonts w:cs="Arial"/>
          <w:spacing w:val="38"/>
          <w:sz w:val="21"/>
          <w:szCs w:val="21"/>
        </w:rPr>
        <w:t xml:space="preserve"> </w:t>
      </w:r>
      <w:r w:rsidRPr="001503E5">
        <w:rPr>
          <w:rFonts w:cs="Arial"/>
          <w:spacing w:val="-1"/>
          <w:sz w:val="20"/>
          <w:szCs w:val="20"/>
        </w:rPr>
        <w:t>if</w:t>
      </w:r>
      <w:r w:rsidRPr="001503E5">
        <w:rPr>
          <w:rFonts w:cs="Arial"/>
          <w:spacing w:val="49"/>
          <w:sz w:val="20"/>
          <w:szCs w:val="20"/>
        </w:rPr>
        <w:t xml:space="preserve"> </w:t>
      </w:r>
      <w:r w:rsidRPr="001503E5">
        <w:rPr>
          <w:rFonts w:cs="Arial"/>
          <w:spacing w:val="-1"/>
          <w:sz w:val="21"/>
          <w:szCs w:val="21"/>
        </w:rPr>
        <w:t>the</w:t>
      </w:r>
      <w:r w:rsidRPr="001503E5">
        <w:rPr>
          <w:rFonts w:cs="Arial"/>
          <w:spacing w:val="40"/>
          <w:sz w:val="21"/>
          <w:szCs w:val="21"/>
        </w:rPr>
        <w:t xml:space="preserve"> </w:t>
      </w:r>
      <w:r w:rsidRPr="001503E5">
        <w:rPr>
          <w:rFonts w:cs="Arial"/>
          <w:spacing w:val="-1"/>
          <w:sz w:val="21"/>
          <w:szCs w:val="21"/>
        </w:rPr>
        <w:t>prime</w:t>
      </w:r>
      <w:r w:rsidRPr="001503E5">
        <w:rPr>
          <w:rFonts w:cs="Arial"/>
          <w:spacing w:val="45"/>
          <w:sz w:val="21"/>
          <w:szCs w:val="21"/>
        </w:rPr>
        <w:t xml:space="preserve"> </w:t>
      </w:r>
      <w:r w:rsidR="00325E64">
        <w:rPr>
          <w:rFonts w:cs="Arial"/>
          <w:spacing w:val="-1"/>
          <w:sz w:val="21"/>
          <w:szCs w:val="21"/>
        </w:rPr>
        <w:t>Contractor</w:t>
      </w:r>
      <w:r w:rsidRPr="001503E5">
        <w:rPr>
          <w:rFonts w:cs="Arial"/>
          <w:spacing w:val="29"/>
          <w:sz w:val="21"/>
          <w:szCs w:val="21"/>
        </w:rPr>
        <w:t xml:space="preserve"> </w:t>
      </w:r>
      <w:r w:rsidRPr="001503E5">
        <w:rPr>
          <w:rFonts w:cs="Arial"/>
          <w:spacing w:val="-1"/>
          <w:sz w:val="21"/>
          <w:szCs w:val="21"/>
        </w:rPr>
        <w:t>and</w:t>
      </w:r>
      <w:r w:rsidRPr="001503E5">
        <w:rPr>
          <w:rFonts w:cs="Arial"/>
          <w:spacing w:val="49"/>
          <w:sz w:val="21"/>
          <w:szCs w:val="21"/>
        </w:rPr>
        <w:t xml:space="preserve"> </w:t>
      </w:r>
      <w:r w:rsidR="00325E64">
        <w:rPr>
          <w:rFonts w:cs="Arial"/>
          <w:spacing w:val="-1"/>
          <w:sz w:val="21"/>
          <w:szCs w:val="21"/>
        </w:rPr>
        <w:t>Subcontractors</w:t>
      </w:r>
      <w:r w:rsidRPr="001503E5">
        <w:rPr>
          <w:rFonts w:cs="Arial"/>
          <w:spacing w:val="32"/>
          <w:sz w:val="21"/>
          <w:szCs w:val="21"/>
        </w:rPr>
        <w:t xml:space="preserve"> </w:t>
      </w:r>
      <w:r w:rsidRPr="001503E5">
        <w:rPr>
          <w:rFonts w:cs="Arial"/>
          <w:sz w:val="21"/>
          <w:szCs w:val="21"/>
        </w:rPr>
        <w:t>utilize</w:t>
      </w:r>
      <w:r w:rsidRPr="001503E5">
        <w:rPr>
          <w:rFonts w:cs="Arial"/>
          <w:spacing w:val="27"/>
          <w:sz w:val="21"/>
          <w:szCs w:val="21"/>
        </w:rPr>
        <w:t xml:space="preserve"> </w:t>
      </w:r>
      <w:r w:rsidRPr="001503E5">
        <w:rPr>
          <w:rFonts w:cs="Arial"/>
          <w:spacing w:val="-1"/>
          <w:sz w:val="21"/>
          <w:szCs w:val="21"/>
        </w:rPr>
        <w:t>Equitable</w:t>
      </w:r>
      <w:r w:rsidRPr="001503E5">
        <w:rPr>
          <w:rFonts w:cs="Arial"/>
          <w:spacing w:val="20"/>
          <w:sz w:val="21"/>
          <w:szCs w:val="21"/>
        </w:rPr>
        <w:t xml:space="preserve"> </w:t>
      </w:r>
      <w:r w:rsidRPr="001503E5">
        <w:rPr>
          <w:rFonts w:cs="Arial"/>
          <w:sz w:val="21"/>
          <w:szCs w:val="21"/>
        </w:rPr>
        <w:t>Business</w:t>
      </w:r>
      <w:r w:rsidRPr="001503E5">
        <w:rPr>
          <w:rFonts w:cs="Arial"/>
          <w:spacing w:val="21"/>
          <w:sz w:val="21"/>
          <w:szCs w:val="21"/>
        </w:rPr>
        <w:t xml:space="preserve"> </w:t>
      </w:r>
      <w:r w:rsidRPr="001503E5">
        <w:rPr>
          <w:rFonts w:cs="Arial"/>
          <w:spacing w:val="-1"/>
          <w:sz w:val="21"/>
          <w:szCs w:val="21"/>
        </w:rPr>
        <w:t>Opportunities</w:t>
      </w:r>
      <w:r w:rsidRPr="001503E5">
        <w:rPr>
          <w:rFonts w:cs="Arial"/>
          <w:spacing w:val="15"/>
          <w:sz w:val="21"/>
          <w:szCs w:val="21"/>
        </w:rPr>
        <w:t xml:space="preserve"> </w:t>
      </w:r>
      <w:r w:rsidRPr="001503E5">
        <w:rPr>
          <w:rFonts w:cs="Arial"/>
          <w:spacing w:val="-1"/>
          <w:sz w:val="21"/>
          <w:szCs w:val="21"/>
        </w:rPr>
        <w:t>(EBO)</w:t>
      </w:r>
      <w:r w:rsidRPr="001503E5">
        <w:rPr>
          <w:rFonts w:cs="Arial"/>
          <w:spacing w:val="20"/>
          <w:sz w:val="21"/>
          <w:szCs w:val="21"/>
        </w:rPr>
        <w:t xml:space="preserve"> </w:t>
      </w:r>
      <w:r w:rsidRPr="001503E5">
        <w:rPr>
          <w:rFonts w:cs="Arial"/>
          <w:spacing w:val="-1"/>
          <w:sz w:val="21"/>
          <w:szCs w:val="21"/>
        </w:rPr>
        <w:t>civil</w:t>
      </w:r>
      <w:r w:rsidRPr="001503E5">
        <w:rPr>
          <w:rFonts w:cs="Arial"/>
          <w:spacing w:val="13"/>
          <w:sz w:val="21"/>
          <w:szCs w:val="21"/>
        </w:rPr>
        <w:t xml:space="preserve"> </w:t>
      </w:r>
      <w:r w:rsidRPr="001503E5">
        <w:rPr>
          <w:rFonts w:cs="Arial"/>
          <w:spacing w:val="-1"/>
          <w:sz w:val="21"/>
          <w:szCs w:val="21"/>
        </w:rPr>
        <w:t>rights</w:t>
      </w:r>
      <w:r w:rsidRPr="001503E5">
        <w:rPr>
          <w:rFonts w:cs="Arial"/>
          <w:spacing w:val="19"/>
          <w:sz w:val="21"/>
          <w:szCs w:val="21"/>
        </w:rPr>
        <w:t xml:space="preserve"> </w:t>
      </w:r>
      <w:r w:rsidRPr="001503E5">
        <w:rPr>
          <w:rFonts w:cs="Arial"/>
          <w:spacing w:val="-1"/>
          <w:sz w:val="21"/>
          <w:szCs w:val="21"/>
        </w:rPr>
        <w:t>reporting</w:t>
      </w:r>
      <w:r w:rsidRPr="001503E5">
        <w:rPr>
          <w:rFonts w:cs="Arial"/>
          <w:spacing w:val="18"/>
          <w:sz w:val="21"/>
          <w:szCs w:val="21"/>
        </w:rPr>
        <w:t xml:space="preserve"> </w:t>
      </w:r>
      <w:r w:rsidRPr="001503E5">
        <w:rPr>
          <w:rFonts w:cs="Arial"/>
          <w:spacing w:val="-1"/>
          <w:sz w:val="21"/>
          <w:szCs w:val="21"/>
        </w:rPr>
        <w:t>software</w:t>
      </w:r>
      <w:r w:rsidRPr="001503E5">
        <w:rPr>
          <w:rFonts w:cs="Arial"/>
          <w:spacing w:val="14"/>
          <w:sz w:val="21"/>
          <w:szCs w:val="21"/>
        </w:rPr>
        <w:t xml:space="preserve"> </w:t>
      </w:r>
      <w:r w:rsidRPr="001503E5">
        <w:rPr>
          <w:rFonts w:cs="Arial"/>
          <w:spacing w:val="-1"/>
          <w:sz w:val="21"/>
          <w:szCs w:val="21"/>
        </w:rPr>
        <w:t>for</w:t>
      </w:r>
      <w:r w:rsidRPr="001503E5">
        <w:rPr>
          <w:rFonts w:cs="Arial"/>
          <w:spacing w:val="13"/>
          <w:sz w:val="21"/>
          <w:szCs w:val="21"/>
        </w:rPr>
        <w:t xml:space="preserve"> </w:t>
      </w:r>
      <w:r w:rsidRPr="001503E5">
        <w:rPr>
          <w:rFonts w:cs="Arial"/>
          <w:spacing w:val="-1"/>
          <w:sz w:val="21"/>
          <w:szCs w:val="21"/>
        </w:rPr>
        <w:t>administering</w:t>
      </w:r>
      <w:r w:rsidRPr="001503E5">
        <w:rPr>
          <w:rFonts w:cs="Arial"/>
          <w:spacing w:val="44"/>
          <w:sz w:val="21"/>
          <w:szCs w:val="21"/>
        </w:rPr>
        <w:t xml:space="preserve"> </w:t>
      </w:r>
      <w:r w:rsidRPr="001503E5">
        <w:rPr>
          <w:rFonts w:cs="Arial"/>
          <w:spacing w:val="-1"/>
          <w:sz w:val="21"/>
          <w:szCs w:val="21"/>
        </w:rPr>
        <w:t>this</w:t>
      </w:r>
      <w:r w:rsidRPr="001503E5">
        <w:rPr>
          <w:rFonts w:cs="Arial"/>
          <w:spacing w:val="6"/>
          <w:sz w:val="21"/>
          <w:szCs w:val="21"/>
        </w:rPr>
        <w:t xml:space="preserve"> </w:t>
      </w:r>
      <w:r w:rsidRPr="001503E5">
        <w:rPr>
          <w:rFonts w:cs="Arial"/>
          <w:spacing w:val="-1"/>
          <w:sz w:val="21"/>
          <w:szCs w:val="21"/>
        </w:rPr>
        <w:t>contract,</w:t>
      </w:r>
      <w:r w:rsidRPr="001503E5">
        <w:rPr>
          <w:rFonts w:cs="Arial"/>
          <w:spacing w:val="-6"/>
          <w:sz w:val="21"/>
          <w:szCs w:val="21"/>
        </w:rPr>
        <w:t xml:space="preserve"> </w:t>
      </w:r>
      <w:r w:rsidRPr="001503E5">
        <w:rPr>
          <w:rFonts w:cs="Arial"/>
          <w:spacing w:val="-1"/>
          <w:sz w:val="21"/>
          <w:szCs w:val="21"/>
        </w:rPr>
        <w:t>the</w:t>
      </w:r>
      <w:r w:rsidRPr="001503E5">
        <w:rPr>
          <w:rFonts w:cs="Arial"/>
          <w:spacing w:val="14"/>
          <w:sz w:val="21"/>
          <w:szCs w:val="21"/>
        </w:rPr>
        <w:t xml:space="preserve"> </w:t>
      </w:r>
      <w:r w:rsidRPr="001503E5">
        <w:rPr>
          <w:rFonts w:cs="Arial"/>
          <w:spacing w:val="-1"/>
          <w:sz w:val="21"/>
          <w:szCs w:val="21"/>
        </w:rPr>
        <w:t>City</w:t>
      </w:r>
      <w:r w:rsidRPr="001503E5">
        <w:rPr>
          <w:rFonts w:cs="Arial"/>
          <w:spacing w:val="15"/>
          <w:sz w:val="21"/>
          <w:szCs w:val="21"/>
        </w:rPr>
        <w:t xml:space="preserve"> </w:t>
      </w:r>
      <w:r w:rsidRPr="001503E5">
        <w:rPr>
          <w:rFonts w:cs="Arial"/>
          <w:sz w:val="21"/>
          <w:szCs w:val="21"/>
        </w:rPr>
        <w:t>reserves</w:t>
      </w:r>
      <w:r w:rsidRPr="001503E5">
        <w:rPr>
          <w:rFonts w:cs="Arial"/>
          <w:spacing w:val="14"/>
          <w:sz w:val="21"/>
          <w:szCs w:val="21"/>
        </w:rPr>
        <w:t xml:space="preserve"> </w:t>
      </w:r>
      <w:r w:rsidRPr="001503E5">
        <w:rPr>
          <w:rFonts w:cs="Arial"/>
          <w:spacing w:val="-1"/>
          <w:sz w:val="21"/>
          <w:szCs w:val="21"/>
        </w:rPr>
        <w:t>the</w:t>
      </w:r>
      <w:r w:rsidRPr="001503E5">
        <w:rPr>
          <w:rFonts w:cs="Arial"/>
          <w:spacing w:val="20"/>
          <w:sz w:val="21"/>
          <w:szCs w:val="21"/>
        </w:rPr>
        <w:t xml:space="preserve"> </w:t>
      </w:r>
      <w:r w:rsidRPr="001503E5">
        <w:rPr>
          <w:rFonts w:cs="Arial"/>
          <w:spacing w:val="-1"/>
          <w:sz w:val="21"/>
          <w:szCs w:val="21"/>
        </w:rPr>
        <w:t>right</w:t>
      </w:r>
      <w:r w:rsidRPr="001503E5">
        <w:rPr>
          <w:rFonts w:cs="Arial"/>
          <w:spacing w:val="18"/>
          <w:sz w:val="21"/>
          <w:szCs w:val="21"/>
        </w:rPr>
        <w:t xml:space="preserve"> </w:t>
      </w:r>
      <w:r w:rsidRPr="001503E5">
        <w:rPr>
          <w:rFonts w:cs="Arial"/>
          <w:spacing w:val="-1"/>
          <w:sz w:val="21"/>
          <w:szCs w:val="21"/>
        </w:rPr>
        <w:t>to</w:t>
      </w:r>
      <w:r w:rsidRPr="001503E5">
        <w:rPr>
          <w:rFonts w:cs="Arial"/>
          <w:spacing w:val="12"/>
          <w:sz w:val="21"/>
          <w:szCs w:val="21"/>
        </w:rPr>
        <w:t xml:space="preserve"> </w:t>
      </w:r>
      <w:r w:rsidRPr="001503E5">
        <w:rPr>
          <w:rFonts w:cs="Arial"/>
          <w:spacing w:val="-1"/>
          <w:sz w:val="21"/>
          <w:szCs w:val="21"/>
        </w:rPr>
        <w:t>negotiate</w:t>
      </w:r>
      <w:r w:rsidRPr="001503E5">
        <w:rPr>
          <w:rFonts w:cs="Arial"/>
          <w:spacing w:val="18"/>
          <w:sz w:val="21"/>
          <w:szCs w:val="21"/>
        </w:rPr>
        <w:t xml:space="preserve"> </w:t>
      </w:r>
      <w:r w:rsidRPr="001503E5">
        <w:rPr>
          <w:rFonts w:cs="Arial"/>
          <w:sz w:val="21"/>
          <w:szCs w:val="21"/>
        </w:rPr>
        <w:t>a</w:t>
      </w:r>
      <w:r w:rsidRPr="001503E5">
        <w:rPr>
          <w:rFonts w:cs="Arial"/>
          <w:spacing w:val="20"/>
          <w:sz w:val="21"/>
          <w:szCs w:val="21"/>
        </w:rPr>
        <w:t xml:space="preserve"> </w:t>
      </w:r>
      <w:r w:rsidRPr="001503E5">
        <w:rPr>
          <w:rFonts w:cs="Arial"/>
          <w:spacing w:val="-1"/>
          <w:sz w:val="21"/>
          <w:szCs w:val="21"/>
        </w:rPr>
        <w:t>method</w:t>
      </w:r>
      <w:r w:rsidRPr="001503E5">
        <w:rPr>
          <w:rFonts w:cs="Arial"/>
          <w:spacing w:val="24"/>
          <w:sz w:val="21"/>
          <w:szCs w:val="21"/>
        </w:rPr>
        <w:t xml:space="preserve"> </w:t>
      </w:r>
      <w:r w:rsidRPr="001503E5">
        <w:rPr>
          <w:rFonts w:cs="Arial"/>
          <w:spacing w:val="-1"/>
          <w:sz w:val="21"/>
          <w:szCs w:val="21"/>
        </w:rPr>
        <w:t>acceptable</w:t>
      </w:r>
      <w:r w:rsidRPr="001503E5">
        <w:rPr>
          <w:rFonts w:cs="Arial"/>
          <w:spacing w:val="18"/>
          <w:sz w:val="21"/>
          <w:szCs w:val="21"/>
        </w:rPr>
        <w:t xml:space="preserve"> </w:t>
      </w:r>
      <w:r w:rsidRPr="001503E5">
        <w:rPr>
          <w:rFonts w:cs="Arial"/>
          <w:spacing w:val="-1"/>
          <w:sz w:val="21"/>
          <w:szCs w:val="21"/>
        </w:rPr>
        <w:t>to</w:t>
      </w:r>
      <w:r w:rsidRPr="001503E5">
        <w:rPr>
          <w:rFonts w:cs="Arial"/>
          <w:spacing w:val="24"/>
          <w:sz w:val="21"/>
          <w:szCs w:val="21"/>
        </w:rPr>
        <w:t xml:space="preserve"> </w:t>
      </w:r>
      <w:r w:rsidRPr="001503E5">
        <w:rPr>
          <w:rFonts w:cs="Arial"/>
          <w:spacing w:val="-1"/>
          <w:sz w:val="21"/>
          <w:szCs w:val="21"/>
        </w:rPr>
        <w:t>the</w:t>
      </w:r>
      <w:r w:rsidRPr="001503E5">
        <w:rPr>
          <w:rFonts w:cs="Arial"/>
          <w:spacing w:val="12"/>
          <w:sz w:val="21"/>
          <w:szCs w:val="21"/>
        </w:rPr>
        <w:t xml:space="preserve"> </w:t>
      </w:r>
      <w:r w:rsidRPr="001503E5">
        <w:rPr>
          <w:rFonts w:cs="Arial"/>
          <w:spacing w:val="-1"/>
          <w:sz w:val="21"/>
          <w:szCs w:val="21"/>
        </w:rPr>
        <w:t>City</w:t>
      </w:r>
      <w:r w:rsidRPr="001503E5">
        <w:rPr>
          <w:rFonts w:cs="Arial"/>
          <w:spacing w:val="21"/>
          <w:sz w:val="21"/>
          <w:szCs w:val="21"/>
        </w:rPr>
        <w:t xml:space="preserve"> </w:t>
      </w:r>
      <w:r w:rsidRPr="001503E5">
        <w:rPr>
          <w:rFonts w:cs="Arial"/>
          <w:spacing w:val="-1"/>
          <w:sz w:val="21"/>
          <w:szCs w:val="21"/>
        </w:rPr>
        <w:t>to</w:t>
      </w:r>
      <w:r w:rsidRPr="001503E5">
        <w:rPr>
          <w:rFonts w:cs="Arial"/>
          <w:spacing w:val="24"/>
          <w:sz w:val="21"/>
          <w:szCs w:val="21"/>
        </w:rPr>
        <w:t xml:space="preserve"> </w:t>
      </w:r>
      <w:r w:rsidRPr="001503E5">
        <w:rPr>
          <w:rFonts w:cs="Arial"/>
          <w:spacing w:val="-1"/>
          <w:sz w:val="21"/>
          <w:szCs w:val="21"/>
        </w:rPr>
        <w:t>allow</w:t>
      </w:r>
      <w:r w:rsidRPr="001503E5">
        <w:rPr>
          <w:rFonts w:cs="Arial"/>
          <w:spacing w:val="45"/>
          <w:sz w:val="21"/>
          <w:szCs w:val="21"/>
        </w:rPr>
        <w:t xml:space="preserve"> </w:t>
      </w:r>
      <w:r w:rsidRPr="001503E5">
        <w:rPr>
          <w:rFonts w:cs="Arial"/>
          <w:spacing w:val="-1"/>
          <w:sz w:val="21"/>
          <w:szCs w:val="21"/>
        </w:rPr>
        <w:t>the</w:t>
      </w:r>
      <w:r w:rsidRPr="001503E5">
        <w:rPr>
          <w:rFonts w:cs="Arial"/>
          <w:spacing w:val="37"/>
          <w:sz w:val="21"/>
          <w:szCs w:val="21"/>
        </w:rPr>
        <w:t xml:space="preserve"> </w:t>
      </w:r>
      <w:r w:rsidRPr="001503E5">
        <w:rPr>
          <w:rFonts w:cs="Arial"/>
          <w:spacing w:val="-1"/>
          <w:sz w:val="21"/>
          <w:szCs w:val="21"/>
        </w:rPr>
        <w:t>prime</w:t>
      </w:r>
      <w:r w:rsidRPr="001503E5">
        <w:rPr>
          <w:rFonts w:cs="Arial"/>
          <w:spacing w:val="51"/>
          <w:sz w:val="21"/>
          <w:szCs w:val="21"/>
        </w:rPr>
        <w:t xml:space="preserve"> </w:t>
      </w:r>
      <w:r w:rsidRPr="001503E5">
        <w:rPr>
          <w:rFonts w:cs="Arial"/>
          <w:spacing w:val="-1"/>
          <w:sz w:val="21"/>
          <w:szCs w:val="21"/>
        </w:rPr>
        <w:t>to</w:t>
      </w:r>
      <w:r w:rsidRPr="001503E5">
        <w:rPr>
          <w:rFonts w:cs="Arial"/>
          <w:spacing w:val="56"/>
          <w:sz w:val="21"/>
          <w:szCs w:val="21"/>
        </w:rPr>
        <w:t xml:space="preserve"> </w:t>
      </w:r>
      <w:r w:rsidRPr="001503E5">
        <w:rPr>
          <w:rFonts w:cs="Arial"/>
          <w:spacing w:val="-1"/>
          <w:sz w:val="21"/>
          <w:szCs w:val="21"/>
        </w:rPr>
        <w:t>supply</w:t>
      </w:r>
      <w:r w:rsidRPr="001503E5">
        <w:rPr>
          <w:rFonts w:cs="Arial"/>
          <w:spacing w:val="47"/>
          <w:sz w:val="21"/>
          <w:szCs w:val="21"/>
        </w:rPr>
        <w:t xml:space="preserve"> </w:t>
      </w:r>
      <w:r w:rsidRPr="001503E5">
        <w:rPr>
          <w:rFonts w:cs="Arial"/>
          <w:spacing w:val="-1"/>
          <w:sz w:val="21"/>
          <w:szCs w:val="21"/>
        </w:rPr>
        <w:t>the</w:t>
      </w:r>
      <w:r w:rsidRPr="001503E5">
        <w:rPr>
          <w:rFonts w:cs="Arial"/>
          <w:spacing w:val="44"/>
          <w:sz w:val="21"/>
          <w:szCs w:val="21"/>
        </w:rPr>
        <w:t xml:space="preserve"> </w:t>
      </w:r>
      <w:r w:rsidRPr="001503E5">
        <w:rPr>
          <w:rFonts w:cs="Arial"/>
          <w:spacing w:val="-1"/>
          <w:sz w:val="21"/>
          <w:szCs w:val="21"/>
        </w:rPr>
        <w:t>information</w:t>
      </w:r>
      <w:r w:rsidRPr="001503E5">
        <w:rPr>
          <w:rFonts w:cs="Arial"/>
          <w:spacing w:val="41"/>
          <w:sz w:val="21"/>
          <w:szCs w:val="21"/>
        </w:rPr>
        <w:t xml:space="preserve"> </w:t>
      </w:r>
      <w:r w:rsidRPr="001503E5">
        <w:rPr>
          <w:rFonts w:cs="Arial"/>
          <w:spacing w:val="-1"/>
          <w:sz w:val="21"/>
          <w:szCs w:val="21"/>
        </w:rPr>
        <w:t>required</w:t>
      </w:r>
      <w:r w:rsidRPr="001503E5">
        <w:rPr>
          <w:rFonts w:cs="Arial"/>
          <w:spacing w:val="38"/>
          <w:sz w:val="21"/>
          <w:szCs w:val="21"/>
        </w:rPr>
        <w:t xml:space="preserve"> </w:t>
      </w:r>
      <w:r w:rsidRPr="001503E5">
        <w:rPr>
          <w:rFonts w:cs="Arial"/>
          <w:spacing w:val="-1"/>
          <w:sz w:val="21"/>
          <w:szCs w:val="21"/>
        </w:rPr>
        <w:t>by</w:t>
      </w:r>
      <w:r w:rsidRPr="001503E5">
        <w:rPr>
          <w:rFonts w:cs="Arial"/>
          <w:spacing w:val="41"/>
          <w:sz w:val="21"/>
          <w:szCs w:val="21"/>
        </w:rPr>
        <w:t xml:space="preserve"> </w:t>
      </w:r>
      <w:r w:rsidRPr="001503E5">
        <w:rPr>
          <w:rFonts w:cs="Arial"/>
          <w:spacing w:val="-1"/>
          <w:sz w:val="21"/>
          <w:szCs w:val="21"/>
        </w:rPr>
        <w:t>this</w:t>
      </w:r>
      <w:r w:rsidRPr="001503E5">
        <w:rPr>
          <w:rFonts w:cs="Arial"/>
          <w:spacing w:val="39"/>
          <w:sz w:val="21"/>
          <w:szCs w:val="21"/>
        </w:rPr>
        <w:t xml:space="preserve"> </w:t>
      </w:r>
      <w:r w:rsidRPr="001503E5">
        <w:rPr>
          <w:rFonts w:cs="Arial"/>
          <w:spacing w:val="-1"/>
          <w:sz w:val="21"/>
          <w:szCs w:val="21"/>
        </w:rPr>
        <w:t>contract</w:t>
      </w:r>
      <w:r w:rsidRPr="001503E5">
        <w:rPr>
          <w:rFonts w:cs="Arial"/>
          <w:spacing w:val="32"/>
          <w:sz w:val="21"/>
          <w:szCs w:val="21"/>
        </w:rPr>
        <w:t xml:space="preserve"> </w:t>
      </w:r>
      <w:r w:rsidRPr="001503E5">
        <w:rPr>
          <w:rFonts w:cs="Arial"/>
          <w:spacing w:val="-1"/>
          <w:sz w:val="21"/>
          <w:szCs w:val="21"/>
        </w:rPr>
        <w:t>that</w:t>
      </w:r>
      <w:r w:rsidRPr="001503E5">
        <w:rPr>
          <w:rFonts w:cs="Arial"/>
          <w:spacing w:val="38"/>
          <w:sz w:val="21"/>
          <w:szCs w:val="21"/>
        </w:rPr>
        <w:t xml:space="preserve"> </w:t>
      </w:r>
      <w:r w:rsidRPr="001503E5">
        <w:rPr>
          <w:rFonts w:cs="Arial"/>
          <w:spacing w:val="-1"/>
          <w:sz w:val="21"/>
          <w:szCs w:val="21"/>
        </w:rPr>
        <w:t>is</w:t>
      </w:r>
      <w:r w:rsidRPr="001503E5">
        <w:rPr>
          <w:rFonts w:cs="Arial"/>
          <w:spacing w:val="37"/>
          <w:sz w:val="21"/>
          <w:szCs w:val="21"/>
        </w:rPr>
        <w:t xml:space="preserve"> </w:t>
      </w:r>
      <w:r w:rsidRPr="001503E5">
        <w:rPr>
          <w:rFonts w:cs="Arial"/>
          <w:spacing w:val="-1"/>
          <w:sz w:val="21"/>
          <w:szCs w:val="21"/>
        </w:rPr>
        <w:t>entered</w:t>
      </w:r>
      <w:r w:rsidRPr="001503E5">
        <w:rPr>
          <w:rFonts w:cs="Arial"/>
          <w:spacing w:val="34"/>
          <w:sz w:val="21"/>
          <w:szCs w:val="21"/>
        </w:rPr>
        <w:t xml:space="preserve"> </w:t>
      </w:r>
      <w:r w:rsidRPr="001503E5">
        <w:rPr>
          <w:rFonts w:cs="Arial"/>
          <w:spacing w:val="-1"/>
          <w:sz w:val="21"/>
          <w:szCs w:val="21"/>
        </w:rPr>
        <w:t>into</w:t>
      </w:r>
      <w:r w:rsidRPr="001503E5">
        <w:rPr>
          <w:rFonts w:cs="Arial"/>
          <w:spacing w:val="34"/>
          <w:sz w:val="21"/>
          <w:szCs w:val="21"/>
        </w:rPr>
        <w:t xml:space="preserve"> </w:t>
      </w:r>
      <w:r w:rsidRPr="001503E5">
        <w:rPr>
          <w:rFonts w:cs="Arial"/>
          <w:spacing w:val="-1"/>
          <w:sz w:val="21"/>
          <w:szCs w:val="21"/>
        </w:rPr>
        <w:t>EBO</w:t>
      </w:r>
      <w:r w:rsidRPr="001503E5">
        <w:rPr>
          <w:rFonts w:cs="Arial"/>
          <w:spacing w:val="34"/>
          <w:sz w:val="21"/>
          <w:szCs w:val="21"/>
        </w:rPr>
        <w:t xml:space="preserve"> </w:t>
      </w:r>
      <w:r w:rsidRPr="001503E5">
        <w:rPr>
          <w:rFonts w:cs="Arial"/>
          <w:spacing w:val="-1"/>
          <w:sz w:val="21"/>
          <w:szCs w:val="21"/>
        </w:rPr>
        <w:t>in</w:t>
      </w:r>
      <w:r w:rsidRPr="001503E5">
        <w:rPr>
          <w:rFonts w:cs="Arial"/>
          <w:spacing w:val="41"/>
          <w:sz w:val="21"/>
          <w:szCs w:val="21"/>
        </w:rPr>
        <w:t xml:space="preserve"> </w:t>
      </w:r>
      <w:r w:rsidRPr="001503E5">
        <w:rPr>
          <w:rFonts w:cs="Arial"/>
          <w:sz w:val="21"/>
          <w:szCs w:val="21"/>
        </w:rPr>
        <w:t>a</w:t>
      </w:r>
      <w:r w:rsidRPr="001503E5">
        <w:rPr>
          <w:rFonts w:cs="Arial"/>
          <w:spacing w:val="43"/>
          <w:sz w:val="21"/>
          <w:szCs w:val="21"/>
        </w:rPr>
        <w:t xml:space="preserve"> </w:t>
      </w:r>
      <w:r w:rsidRPr="001503E5">
        <w:rPr>
          <w:rFonts w:cs="Arial"/>
          <w:spacing w:val="-1"/>
          <w:sz w:val="21"/>
          <w:szCs w:val="21"/>
        </w:rPr>
        <w:t>manner acceptable</w:t>
      </w:r>
      <w:r w:rsidRPr="001503E5">
        <w:rPr>
          <w:rFonts w:cs="Arial"/>
          <w:spacing w:val="-5"/>
          <w:sz w:val="21"/>
          <w:szCs w:val="21"/>
        </w:rPr>
        <w:t xml:space="preserve"> </w:t>
      </w:r>
      <w:r w:rsidRPr="001503E5">
        <w:rPr>
          <w:rFonts w:cs="Arial"/>
          <w:spacing w:val="-1"/>
          <w:sz w:val="21"/>
          <w:szCs w:val="21"/>
        </w:rPr>
        <w:t>to</w:t>
      </w:r>
      <w:r w:rsidRPr="001503E5">
        <w:rPr>
          <w:rFonts w:cs="Arial"/>
          <w:spacing w:val="-5"/>
          <w:sz w:val="21"/>
          <w:szCs w:val="21"/>
        </w:rPr>
        <w:t xml:space="preserve"> </w:t>
      </w:r>
      <w:r w:rsidRPr="001503E5">
        <w:rPr>
          <w:rFonts w:cs="Arial"/>
          <w:spacing w:val="-1"/>
          <w:sz w:val="21"/>
          <w:szCs w:val="21"/>
        </w:rPr>
        <w:t>the</w:t>
      </w:r>
      <w:r w:rsidRPr="001503E5">
        <w:rPr>
          <w:rFonts w:cs="Arial"/>
          <w:spacing w:val="-9"/>
          <w:sz w:val="21"/>
          <w:szCs w:val="21"/>
        </w:rPr>
        <w:t xml:space="preserve"> </w:t>
      </w:r>
      <w:r w:rsidRPr="001503E5">
        <w:rPr>
          <w:rFonts w:cs="Arial"/>
          <w:spacing w:val="-1"/>
          <w:sz w:val="21"/>
          <w:szCs w:val="21"/>
        </w:rPr>
        <w:t>City</w:t>
      </w:r>
      <w:r w:rsidRPr="001503E5">
        <w:rPr>
          <w:rFonts w:cs="Arial"/>
          <w:spacing w:val="-6"/>
          <w:sz w:val="21"/>
          <w:szCs w:val="21"/>
        </w:rPr>
        <w:t xml:space="preserve"> </w:t>
      </w:r>
      <w:r w:rsidRPr="001503E5">
        <w:rPr>
          <w:rFonts w:cs="Arial"/>
          <w:spacing w:val="-1"/>
          <w:sz w:val="21"/>
          <w:szCs w:val="21"/>
        </w:rPr>
        <w:t>and</w:t>
      </w:r>
      <w:r w:rsidRPr="001503E5">
        <w:rPr>
          <w:rFonts w:cs="Arial"/>
          <w:spacing w:val="-5"/>
          <w:sz w:val="21"/>
          <w:szCs w:val="21"/>
        </w:rPr>
        <w:t xml:space="preserve"> </w:t>
      </w:r>
      <w:r w:rsidRPr="001503E5">
        <w:rPr>
          <w:rFonts w:cs="Arial"/>
          <w:spacing w:val="-1"/>
          <w:sz w:val="21"/>
          <w:szCs w:val="21"/>
        </w:rPr>
        <w:t>is</w:t>
      </w:r>
      <w:r w:rsidRPr="001503E5">
        <w:rPr>
          <w:rFonts w:cs="Arial"/>
          <w:spacing w:val="-4"/>
          <w:sz w:val="21"/>
          <w:szCs w:val="21"/>
        </w:rPr>
        <w:t xml:space="preserve"> </w:t>
      </w:r>
      <w:r w:rsidRPr="001503E5">
        <w:rPr>
          <w:rFonts w:cs="Arial"/>
          <w:sz w:val="21"/>
          <w:szCs w:val="21"/>
        </w:rPr>
        <w:t>efficient for the</w:t>
      </w:r>
      <w:r w:rsidRPr="001503E5">
        <w:rPr>
          <w:rFonts w:cs="Arial"/>
          <w:spacing w:val="-9"/>
          <w:sz w:val="21"/>
          <w:szCs w:val="21"/>
        </w:rPr>
        <w:t xml:space="preserve"> </w:t>
      </w:r>
      <w:r w:rsidRPr="001503E5">
        <w:rPr>
          <w:rFonts w:cs="Arial"/>
          <w:sz w:val="21"/>
          <w:szCs w:val="21"/>
        </w:rPr>
        <w:t>prime.</w:t>
      </w:r>
    </w:p>
    <w:p w14:paraId="48F5ECBC" w14:textId="77777777" w:rsidR="002B75E3" w:rsidRPr="005069B4" w:rsidRDefault="002B75E3" w:rsidP="002B75E3">
      <w:pPr>
        <w:kinsoku w:val="0"/>
        <w:overflowPunct w:val="0"/>
        <w:spacing w:before="2"/>
        <w:rPr>
          <w:rFonts w:cs="Arial"/>
          <w:sz w:val="21"/>
          <w:szCs w:val="21"/>
        </w:rPr>
      </w:pPr>
    </w:p>
    <w:p w14:paraId="1D87B9BF" w14:textId="7B9C3A77" w:rsidR="002B75E3" w:rsidRPr="001503E5" w:rsidRDefault="002B75E3" w:rsidP="002645B7">
      <w:pPr>
        <w:widowControl/>
        <w:numPr>
          <w:ilvl w:val="0"/>
          <w:numId w:val="8"/>
        </w:numPr>
        <w:tabs>
          <w:tab w:val="left" w:pos="380"/>
        </w:tabs>
        <w:kinsoku w:val="0"/>
        <w:overflowPunct w:val="0"/>
        <w:ind w:left="471" w:right="132" w:hanging="471"/>
        <w:rPr>
          <w:rFonts w:cs="Arial"/>
          <w:b/>
          <w:sz w:val="21"/>
          <w:szCs w:val="21"/>
        </w:rPr>
      </w:pPr>
      <w:r w:rsidRPr="001503E5">
        <w:rPr>
          <w:rFonts w:cs="Arial"/>
          <w:b/>
          <w:spacing w:val="-1"/>
          <w:sz w:val="21"/>
          <w:szCs w:val="21"/>
        </w:rPr>
        <w:t>SUBMITTALS</w:t>
      </w:r>
      <w:r w:rsidRPr="001503E5">
        <w:rPr>
          <w:rFonts w:cs="Arial"/>
          <w:b/>
          <w:spacing w:val="19"/>
          <w:sz w:val="21"/>
          <w:szCs w:val="21"/>
        </w:rPr>
        <w:t xml:space="preserve"> </w:t>
      </w:r>
      <w:r w:rsidRPr="001503E5">
        <w:rPr>
          <w:rFonts w:cs="Arial"/>
          <w:b/>
          <w:sz w:val="21"/>
          <w:szCs w:val="21"/>
        </w:rPr>
        <w:t>WITH</w:t>
      </w:r>
      <w:r w:rsidRPr="001503E5">
        <w:rPr>
          <w:rFonts w:cs="Arial"/>
          <w:b/>
          <w:spacing w:val="45"/>
          <w:sz w:val="21"/>
          <w:szCs w:val="21"/>
        </w:rPr>
        <w:t xml:space="preserve"> </w:t>
      </w:r>
      <w:r w:rsidRPr="001503E5">
        <w:rPr>
          <w:rFonts w:cs="Arial"/>
          <w:b/>
          <w:sz w:val="21"/>
          <w:szCs w:val="21"/>
        </w:rPr>
        <w:t>THE</w:t>
      </w:r>
      <w:r w:rsidRPr="001503E5">
        <w:rPr>
          <w:rFonts w:cs="Arial"/>
          <w:b/>
          <w:spacing w:val="42"/>
          <w:sz w:val="21"/>
          <w:szCs w:val="21"/>
        </w:rPr>
        <w:t xml:space="preserve"> </w:t>
      </w:r>
      <w:r w:rsidRPr="001503E5">
        <w:rPr>
          <w:rFonts w:cs="Arial"/>
          <w:b/>
          <w:sz w:val="21"/>
          <w:szCs w:val="21"/>
        </w:rPr>
        <w:t>BID</w:t>
      </w:r>
      <w:r w:rsidRPr="001503E5">
        <w:rPr>
          <w:rFonts w:cs="Arial"/>
          <w:b/>
          <w:spacing w:val="40"/>
          <w:sz w:val="21"/>
          <w:szCs w:val="21"/>
        </w:rPr>
        <w:t xml:space="preserve"> </w:t>
      </w:r>
      <w:r w:rsidRPr="001503E5">
        <w:rPr>
          <w:rFonts w:cs="Arial"/>
          <w:b/>
          <w:sz w:val="21"/>
          <w:szCs w:val="21"/>
        </w:rPr>
        <w:t>PROPOSAL.</w:t>
      </w:r>
      <w:r w:rsidRPr="001503E5">
        <w:rPr>
          <w:rFonts w:cs="Arial"/>
          <w:b/>
          <w:spacing w:val="32"/>
          <w:sz w:val="21"/>
          <w:szCs w:val="21"/>
        </w:rPr>
        <w:t xml:space="preserve"> </w:t>
      </w:r>
      <w:r w:rsidRPr="001503E5">
        <w:rPr>
          <w:rFonts w:cs="Arial"/>
          <w:b/>
          <w:spacing w:val="-1"/>
          <w:sz w:val="21"/>
          <w:szCs w:val="21"/>
        </w:rPr>
        <w:t>The</w:t>
      </w:r>
      <w:r w:rsidRPr="001503E5">
        <w:rPr>
          <w:rFonts w:cs="Arial"/>
          <w:b/>
          <w:spacing w:val="42"/>
          <w:sz w:val="21"/>
          <w:szCs w:val="21"/>
        </w:rPr>
        <w:t xml:space="preserve"> </w:t>
      </w:r>
      <w:r w:rsidRPr="001503E5">
        <w:rPr>
          <w:rFonts w:cs="Arial"/>
          <w:b/>
          <w:spacing w:val="-1"/>
          <w:sz w:val="21"/>
          <w:szCs w:val="21"/>
        </w:rPr>
        <w:t>following</w:t>
      </w:r>
      <w:r w:rsidRPr="001503E5">
        <w:rPr>
          <w:rFonts w:cs="Arial"/>
          <w:b/>
          <w:spacing w:val="37"/>
          <w:sz w:val="21"/>
          <w:szCs w:val="21"/>
        </w:rPr>
        <w:t xml:space="preserve"> </w:t>
      </w:r>
      <w:r w:rsidRPr="001503E5">
        <w:rPr>
          <w:rFonts w:cs="Arial"/>
          <w:b/>
          <w:spacing w:val="-1"/>
          <w:sz w:val="21"/>
          <w:szCs w:val="21"/>
        </w:rPr>
        <w:t>forms</w:t>
      </w:r>
      <w:r w:rsidRPr="001503E5">
        <w:rPr>
          <w:rFonts w:cs="Arial"/>
          <w:b/>
          <w:spacing w:val="39"/>
          <w:sz w:val="21"/>
          <w:szCs w:val="21"/>
        </w:rPr>
        <w:t xml:space="preserve"> </w:t>
      </w:r>
      <w:r w:rsidRPr="001503E5">
        <w:rPr>
          <w:rFonts w:cs="Arial"/>
          <w:b/>
          <w:spacing w:val="-1"/>
          <w:sz w:val="21"/>
          <w:szCs w:val="21"/>
        </w:rPr>
        <w:t>MUST</w:t>
      </w:r>
      <w:r w:rsidRPr="001503E5">
        <w:rPr>
          <w:rFonts w:cs="Arial"/>
          <w:b/>
          <w:spacing w:val="30"/>
          <w:sz w:val="21"/>
          <w:szCs w:val="21"/>
        </w:rPr>
        <w:t xml:space="preserve"> </w:t>
      </w:r>
      <w:r w:rsidRPr="001503E5">
        <w:rPr>
          <w:rFonts w:cs="Arial"/>
          <w:b/>
          <w:spacing w:val="-1"/>
          <w:sz w:val="21"/>
          <w:szCs w:val="21"/>
        </w:rPr>
        <w:t>be</w:t>
      </w:r>
      <w:r w:rsidRPr="001503E5">
        <w:rPr>
          <w:rFonts w:cs="Arial"/>
          <w:b/>
          <w:spacing w:val="52"/>
          <w:sz w:val="21"/>
          <w:szCs w:val="21"/>
        </w:rPr>
        <w:t xml:space="preserve"> </w:t>
      </w:r>
      <w:r w:rsidRPr="001503E5">
        <w:rPr>
          <w:rFonts w:cs="Arial"/>
          <w:b/>
          <w:spacing w:val="-1"/>
          <w:sz w:val="21"/>
          <w:szCs w:val="21"/>
        </w:rPr>
        <w:t>completed</w:t>
      </w:r>
      <w:r w:rsidRPr="001503E5">
        <w:rPr>
          <w:rFonts w:cs="Arial"/>
          <w:b/>
          <w:spacing w:val="30"/>
          <w:sz w:val="21"/>
          <w:szCs w:val="21"/>
        </w:rPr>
        <w:t xml:space="preserve"> </w:t>
      </w:r>
      <w:r w:rsidRPr="001503E5">
        <w:rPr>
          <w:rFonts w:cs="Arial"/>
          <w:b/>
          <w:sz w:val="21"/>
          <w:szCs w:val="21"/>
        </w:rPr>
        <w:t>and</w:t>
      </w:r>
      <w:r w:rsidRPr="001503E5">
        <w:rPr>
          <w:rFonts w:cs="Arial"/>
          <w:b/>
          <w:spacing w:val="31"/>
          <w:w w:val="103"/>
          <w:sz w:val="21"/>
          <w:szCs w:val="21"/>
        </w:rPr>
        <w:t xml:space="preserve"> </w:t>
      </w:r>
      <w:r w:rsidRPr="001503E5">
        <w:rPr>
          <w:rFonts w:cs="Arial"/>
          <w:b/>
          <w:spacing w:val="-1"/>
          <w:sz w:val="21"/>
          <w:szCs w:val="21"/>
        </w:rPr>
        <w:t>submitted</w:t>
      </w:r>
      <w:r w:rsidRPr="001503E5">
        <w:rPr>
          <w:rFonts w:cs="Arial"/>
          <w:b/>
          <w:spacing w:val="20"/>
          <w:sz w:val="21"/>
          <w:szCs w:val="21"/>
        </w:rPr>
        <w:t xml:space="preserve"> </w:t>
      </w:r>
      <w:r w:rsidRPr="001503E5">
        <w:rPr>
          <w:rFonts w:cs="Arial"/>
          <w:b/>
          <w:spacing w:val="-1"/>
          <w:sz w:val="21"/>
          <w:szCs w:val="21"/>
        </w:rPr>
        <w:t>WITH</w:t>
      </w:r>
      <w:r w:rsidRPr="001503E5">
        <w:rPr>
          <w:rFonts w:cs="Arial"/>
          <w:b/>
          <w:spacing w:val="51"/>
          <w:sz w:val="21"/>
          <w:szCs w:val="21"/>
        </w:rPr>
        <w:t xml:space="preserve"> </w:t>
      </w:r>
      <w:r w:rsidRPr="001503E5">
        <w:rPr>
          <w:rFonts w:cs="Arial"/>
          <w:b/>
          <w:spacing w:val="-1"/>
          <w:sz w:val="21"/>
          <w:szCs w:val="21"/>
        </w:rPr>
        <w:t>THE</w:t>
      </w:r>
      <w:r w:rsidRPr="001503E5">
        <w:rPr>
          <w:rFonts w:cs="Arial"/>
          <w:b/>
          <w:spacing w:val="38"/>
          <w:sz w:val="21"/>
          <w:szCs w:val="21"/>
        </w:rPr>
        <w:t xml:space="preserve"> </w:t>
      </w:r>
      <w:r w:rsidRPr="001503E5">
        <w:rPr>
          <w:rFonts w:cs="Arial"/>
          <w:b/>
          <w:spacing w:val="-1"/>
          <w:sz w:val="21"/>
          <w:szCs w:val="21"/>
        </w:rPr>
        <w:t>BID.</w:t>
      </w:r>
      <w:r w:rsidRPr="001503E5">
        <w:rPr>
          <w:rFonts w:cs="Arial"/>
          <w:b/>
          <w:spacing w:val="13"/>
          <w:sz w:val="21"/>
          <w:szCs w:val="21"/>
        </w:rPr>
        <w:t xml:space="preserve"> This requirement supersedes language in the NYSDOT Contract Administration Manual </w:t>
      </w:r>
      <w:r w:rsidRPr="001503E5">
        <w:rPr>
          <w:rFonts w:cs="Arial"/>
          <w:b/>
          <w:spacing w:val="-1"/>
          <w:sz w:val="21"/>
          <w:szCs w:val="21"/>
        </w:rPr>
        <w:t>§102-12.</w:t>
      </w:r>
      <w:r w:rsidRPr="001503E5">
        <w:rPr>
          <w:rFonts w:cs="Arial"/>
          <w:b/>
          <w:spacing w:val="13"/>
          <w:sz w:val="21"/>
          <w:szCs w:val="21"/>
        </w:rPr>
        <w:t xml:space="preserve">  </w:t>
      </w:r>
      <w:r w:rsidRPr="001503E5">
        <w:rPr>
          <w:rFonts w:cs="Arial"/>
          <w:b/>
          <w:spacing w:val="-1"/>
          <w:sz w:val="21"/>
          <w:szCs w:val="21"/>
        </w:rPr>
        <w:t>The</w:t>
      </w:r>
      <w:r w:rsidRPr="001503E5">
        <w:rPr>
          <w:rFonts w:cs="Arial"/>
          <w:b/>
          <w:spacing w:val="42"/>
          <w:sz w:val="21"/>
          <w:szCs w:val="21"/>
        </w:rPr>
        <w:t xml:space="preserve"> </w:t>
      </w:r>
      <w:r w:rsidRPr="001503E5">
        <w:rPr>
          <w:rFonts w:cs="Arial"/>
          <w:b/>
          <w:spacing w:val="-1"/>
          <w:sz w:val="21"/>
          <w:szCs w:val="21"/>
        </w:rPr>
        <w:t>City</w:t>
      </w:r>
      <w:r w:rsidRPr="001503E5">
        <w:rPr>
          <w:rFonts w:cs="Arial"/>
          <w:b/>
          <w:spacing w:val="46"/>
          <w:sz w:val="21"/>
          <w:szCs w:val="21"/>
        </w:rPr>
        <w:t xml:space="preserve"> </w:t>
      </w:r>
      <w:r w:rsidRPr="001503E5">
        <w:rPr>
          <w:rFonts w:cs="Arial"/>
          <w:b/>
          <w:spacing w:val="-1"/>
          <w:sz w:val="21"/>
          <w:szCs w:val="21"/>
        </w:rPr>
        <w:t>reserves</w:t>
      </w:r>
      <w:r w:rsidRPr="001503E5">
        <w:rPr>
          <w:rFonts w:cs="Arial"/>
          <w:b/>
          <w:spacing w:val="40"/>
          <w:sz w:val="21"/>
          <w:szCs w:val="21"/>
        </w:rPr>
        <w:t xml:space="preserve"> </w:t>
      </w:r>
      <w:r w:rsidRPr="001503E5">
        <w:rPr>
          <w:rFonts w:cs="Arial"/>
          <w:b/>
          <w:spacing w:val="-1"/>
          <w:sz w:val="21"/>
          <w:szCs w:val="21"/>
        </w:rPr>
        <w:t>the</w:t>
      </w:r>
      <w:r w:rsidRPr="001503E5">
        <w:rPr>
          <w:rFonts w:cs="Arial"/>
          <w:b/>
          <w:spacing w:val="42"/>
          <w:sz w:val="21"/>
          <w:szCs w:val="21"/>
        </w:rPr>
        <w:t xml:space="preserve"> </w:t>
      </w:r>
      <w:r w:rsidRPr="001503E5">
        <w:rPr>
          <w:rFonts w:cs="Arial"/>
          <w:b/>
          <w:spacing w:val="-1"/>
          <w:sz w:val="21"/>
          <w:szCs w:val="21"/>
        </w:rPr>
        <w:t>right</w:t>
      </w:r>
      <w:r w:rsidRPr="001503E5">
        <w:rPr>
          <w:rFonts w:cs="Arial"/>
          <w:b/>
          <w:spacing w:val="45"/>
          <w:sz w:val="21"/>
          <w:szCs w:val="21"/>
        </w:rPr>
        <w:t xml:space="preserve"> </w:t>
      </w:r>
      <w:r w:rsidRPr="001503E5">
        <w:rPr>
          <w:rFonts w:cs="Arial"/>
          <w:b/>
          <w:spacing w:val="-1"/>
          <w:sz w:val="21"/>
          <w:szCs w:val="21"/>
        </w:rPr>
        <w:t>to</w:t>
      </w:r>
      <w:r w:rsidRPr="001503E5">
        <w:rPr>
          <w:rFonts w:cs="Arial"/>
          <w:b/>
          <w:spacing w:val="47"/>
          <w:sz w:val="21"/>
          <w:szCs w:val="21"/>
        </w:rPr>
        <w:t xml:space="preserve"> </w:t>
      </w:r>
      <w:r w:rsidRPr="001503E5">
        <w:rPr>
          <w:rFonts w:cs="Arial"/>
          <w:b/>
          <w:spacing w:val="-1"/>
          <w:sz w:val="21"/>
          <w:szCs w:val="21"/>
        </w:rPr>
        <w:t>reject</w:t>
      </w:r>
      <w:r w:rsidRPr="001503E5">
        <w:rPr>
          <w:rFonts w:cs="Arial"/>
          <w:b/>
          <w:spacing w:val="48"/>
          <w:sz w:val="21"/>
          <w:szCs w:val="21"/>
        </w:rPr>
        <w:t xml:space="preserve"> </w:t>
      </w:r>
      <w:r w:rsidRPr="001503E5">
        <w:rPr>
          <w:rFonts w:cs="Arial"/>
          <w:b/>
          <w:spacing w:val="-1"/>
          <w:sz w:val="21"/>
          <w:szCs w:val="21"/>
        </w:rPr>
        <w:t>the</w:t>
      </w:r>
      <w:r w:rsidRPr="001503E5">
        <w:rPr>
          <w:rFonts w:cs="Arial"/>
          <w:b/>
          <w:spacing w:val="36"/>
          <w:sz w:val="21"/>
          <w:szCs w:val="21"/>
        </w:rPr>
        <w:t xml:space="preserve"> </w:t>
      </w:r>
      <w:r w:rsidRPr="001503E5">
        <w:rPr>
          <w:rFonts w:cs="Arial"/>
          <w:b/>
          <w:spacing w:val="-1"/>
          <w:sz w:val="21"/>
          <w:szCs w:val="21"/>
        </w:rPr>
        <w:t>Bidder's</w:t>
      </w:r>
      <w:r w:rsidRPr="001503E5">
        <w:rPr>
          <w:rFonts w:cs="Arial"/>
          <w:b/>
          <w:spacing w:val="47"/>
          <w:sz w:val="21"/>
          <w:szCs w:val="21"/>
        </w:rPr>
        <w:t xml:space="preserve"> </w:t>
      </w:r>
      <w:r w:rsidRPr="001503E5">
        <w:rPr>
          <w:rFonts w:cs="Arial"/>
          <w:b/>
          <w:spacing w:val="-1"/>
          <w:sz w:val="21"/>
          <w:szCs w:val="21"/>
        </w:rPr>
        <w:t>submittal</w:t>
      </w:r>
      <w:r w:rsidRPr="001503E5">
        <w:rPr>
          <w:rFonts w:cs="Arial"/>
          <w:b/>
          <w:spacing w:val="20"/>
          <w:sz w:val="21"/>
          <w:szCs w:val="21"/>
        </w:rPr>
        <w:t xml:space="preserve"> </w:t>
      </w:r>
      <w:r w:rsidRPr="001503E5">
        <w:rPr>
          <w:rFonts w:cs="Arial"/>
          <w:b/>
          <w:spacing w:val="-1"/>
          <w:sz w:val="21"/>
          <w:szCs w:val="21"/>
        </w:rPr>
        <w:t>as</w:t>
      </w:r>
      <w:r w:rsidRPr="001503E5">
        <w:rPr>
          <w:rFonts w:cs="Arial"/>
          <w:b/>
          <w:spacing w:val="36"/>
          <w:sz w:val="21"/>
          <w:szCs w:val="21"/>
        </w:rPr>
        <w:t xml:space="preserve"> </w:t>
      </w:r>
      <w:r w:rsidRPr="001503E5">
        <w:rPr>
          <w:rFonts w:cs="Arial"/>
          <w:b/>
          <w:sz w:val="21"/>
          <w:szCs w:val="21"/>
        </w:rPr>
        <w:t>non-</w:t>
      </w:r>
      <w:r w:rsidRPr="001503E5">
        <w:rPr>
          <w:rFonts w:cs="Arial"/>
          <w:b/>
          <w:spacing w:val="2"/>
          <w:sz w:val="21"/>
          <w:szCs w:val="21"/>
        </w:rPr>
        <w:t xml:space="preserve"> </w:t>
      </w:r>
      <w:r w:rsidRPr="001503E5">
        <w:rPr>
          <w:rFonts w:cs="Arial"/>
          <w:b/>
          <w:spacing w:val="-1"/>
          <w:sz w:val="21"/>
          <w:szCs w:val="21"/>
        </w:rPr>
        <w:t>responsive</w:t>
      </w:r>
      <w:r w:rsidRPr="001503E5">
        <w:rPr>
          <w:rFonts w:cs="Arial"/>
          <w:b/>
          <w:spacing w:val="1"/>
          <w:sz w:val="21"/>
          <w:szCs w:val="21"/>
        </w:rPr>
        <w:t xml:space="preserve"> </w:t>
      </w:r>
      <w:r w:rsidRPr="001503E5">
        <w:rPr>
          <w:rFonts w:cs="Arial"/>
          <w:b/>
          <w:spacing w:val="-1"/>
          <w:sz w:val="21"/>
          <w:szCs w:val="21"/>
        </w:rPr>
        <w:t>if</w:t>
      </w:r>
      <w:r w:rsidRPr="001503E5">
        <w:rPr>
          <w:rFonts w:cs="Arial"/>
          <w:b/>
          <w:spacing w:val="12"/>
          <w:sz w:val="21"/>
          <w:szCs w:val="21"/>
        </w:rPr>
        <w:t xml:space="preserve"> </w:t>
      </w:r>
      <w:r w:rsidRPr="001503E5">
        <w:rPr>
          <w:rFonts w:cs="Arial"/>
          <w:b/>
          <w:spacing w:val="-1"/>
          <w:sz w:val="21"/>
          <w:szCs w:val="21"/>
        </w:rPr>
        <w:t>the</w:t>
      </w:r>
      <w:r w:rsidRPr="001503E5">
        <w:rPr>
          <w:rFonts w:cs="Arial"/>
          <w:b/>
          <w:spacing w:val="-4"/>
          <w:sz w:val="21"/>
          <w:szCs w:val="21"/>
        </w:rPr>
        <w:t xml:space="preserve"> </w:t>
      </w:r>
      <w:r w:rsidR="00325E64">
        <w:rPr>
          <w:rFonts w:cs="Arial"/>
          <w:b/>
          <w:spacing w:val="-1"/>
          <w:sz w:val="21"/>
          <w:szCs w:val="21"/>
        </w:rPr>
        <w:t>Bidder</w:t>
      </w:r>
      <w:r w:rsidRPr="001503E5">
        <w:rPr>
          <w:rFonts w:cs="Arial"/>
          <w:b/>
          <w:spacing w:val="2"/>
          <w:sz w:val="21"/>
          <w:szCs w:val="21"/>
        </w:rPr>
        <w:t xml:space="preserve"> </w:t>
      </w:r>
      <w:r w:rsidRPr="001503E5">
        <w:rPr>
          <w:rFonts w:cs="Arial"/>
          <w:b/>
          <w:spacing w:val="-1"/>
          <w:sz w:val="21"/>
          <w:szCs w:val="21"/>
        </w:rPr>
        <w:t>fails</w:t>
      </w:r>
      <w:r w:rsidRPr="001503E5">
        <w:rPr>
          <w:rFonts w:cs="Arial"/>
          <w:b/>
          <w:spacing w:val="11"/>
          <w:sz w:val="21"/>
          <w:szCs w:val="21"/>
        </w:rPr>
        <w:t xml:space="preserve"> </w:t>
      </w:r>
      <w:r w:rsidRPr="001503E5">
        <w:rPr>
          <w:rFonts w:cs="Arial"/>
          <w:b/>
          <w:spacing w:val="-1"/>
          <w:sz w:val="21"/>
          <w:szCs w:val="21"/>
        </w:rPr>
        <w:t>to</w:t>
      </w:r>
      <w:r w:rsidRPr="001503E5">
        <w:rPr>
          <w:rFonts w:cs="Arial"/>
          <w:b/>
          <w:spacing w:val="-7"/>
          <w:sz w:val="21"/>
          <w:szCs w:val="21"/>
        </w:rPr>
        <w:t xml:space="preserve"> </w:t>
      </w:r>
      <w:r w:rsidRPr="001503E5">
        <w:rPr>
          <w:rFonts w:cs="Arial"/>
          <w:b/>
          <w:spacing w:val="-1"/>
          <w:sz w:val="21"/>
          <w:szCs w:val="21"/>
        </w:rPr>
        <w:t>submit</w:t>
      </w:r>
      <w:r w:rsidRPr="001503E5">
        <w:rPr>
          <w:rFonts w:cs="Arial"/>
          <w:b/>
          <w:spacing w:val="-3"/>
          <w:sz w:val="21"/>
          <w:szCs w:val="21"/>
        </w:rPr>
        <w:t xml:space="preserve"> </w:t>
      </w:r>
      <w:r w:rsidRPr="001503E5">
        <w:rPr>
          <w:rFonts w:cs="Arial"/>
          <w:b/>
          <w:spacing w:val="-1"/>
          <w:sz w:val="21"/>
          <w:szCs w:val="21"/>
        </w:rPr>
        <w:t>these</w:t>
      </w:r>
      <w:r w:rsidRPr="001503E5">
        <w:rPr>
          <w:rFonts w:cs="Arial"/>
          <w:b/>
          <w:spacing w:val="-12"/>
          <w:sz w:val="21"/>
          <w:szCs w:val="21"/>
        </w:rPr>
        <w:t xml:space="preserve"> </w:t>
      </w:r>
      <w:r w:rsidRPr="001503E5">
        <w:rPr>
          <w:rFonts w:cs="Arial"/>
          <w:b/>
          <w:spacing w:val="-1"/>
          <w:sz w:val="21"/>
          <w:szCs w:val="21"/>
        </w:rPr>
        <w:t>forms</w:t>
      </w:r>
      <w:r w:rsidRPr="001503E5">
        <w:rPr>
          <w:rFonts w:cs="Arial"/>
          <w:b/>
          <w:spacing w:val="-9"/>
          <w:sz w:val="21"/>
          <w:szCs w:val="21"/>
        </w:rPr>
        <w:t xml:space="preserve"> </w:t>
      </w:r>
      <w:r w:rsidRPr="001503E5">
        <w:rPr>
          <w:rFonts w:cs="Arial"/>
          <w:b/>
          <w:spacing w:val="-1"/>
          <w:sz w:val="21"/>
          <w:szCs w:val="21"/>
        </w:rPr>
        <w:t>properly</w:t>
      </w:r>
      <w:r w:rsidRPr="001503E5">
        <w:rPr>
          <w:rFonts w:cs="Arial"/>
          <w:b/>
          <w:spacing w:val="6"/>
          <w:sz w:val="21"/>
          <w:szCs w:val="21"/>
        </w:rPr>
        <w:t xml:space="preserve"> </w:t>
      </w:r>
      <w:r w:rsidRPr="001503E5">
        <w:rPr>
          <w:rFonts w:cs="Arial"/>
          <w:b/>
          <w:spacing w:val="-1"/>
          <w:sz w:val="21"/>
          <w:szCs w:val="21"/>
        </w:rPr>
        <w:t>completed</w:t>
      </w:r>
      <w:r w:rsidRPr="001503E5">
        <w:rPr>
          <w:rFonts w:cs="Arial"/>
          <w:b/>
          <w:spacing w:val="-15"/>
          <w:sz w:val="21"/>
          <w:szCs w:val="21"/>
        </w:rPr>
        <w:t xml:space="preserve"> </w:t>
      </w:r>
      <w:r w:rsidRPr="001503E5">
        <w:rPr>
          <w:rFonts w:cs="Arial"/>
          <w:b/>
          <w:spacing w:val="-1"/>
          <w:sz w:val="21"/>
          <w:szCs w:val="21"/>
        </w:rPr>
        <w:t>with</w:t>
      </w:r>
      <w:r w:rsidRPr="001503E5">
        <w:rPr>
          <w:rFonts w:cs="Arial"/>
          <w:b/>
          <w:spacing w:val="-2"/>
          <w:sz w:val="21"/>
          <w:szCs w:val="21"/>
        </w:rPr>
        <w:t xml:space="preserve"> </w:t>
      </w:r>
      <w:r w:rsidRPr="001503E5">
        <w:rPr>
          <w:rFonts w:cs="Arial"/>
          <w:b/>
          <w:spacing w:val="-1"/>
          <w:sz w:val="21"/>
          <w:szCs w:val="21"/>
        </w:rPr>
        <w:t>the</w:t>
      </w:r>
      <w:r w:rsidRPr="001503E5">
        <w:rPr>
          <w:rFonts w:cs="Arial"/>
          <w:b/>
          <w:spacing w:val="-3"/>
          <w:sz w:val="21"/>
          <w:szCs w:val="21"/>
        </w:rPr>
        <w:t xml:space="preserve"> </w:t>
      </w:r>
      <w:r w:rsidRPr="001503E5">
        <w:rPr>
          <w:rFonts w:cs="Arial"/>
          <w:b/>
          <w:spacing w:val="-1"/>
          <w:sz w:val="21"/>
          <w:szCs w:val="21"/>
        </w:rPr>
        <w:t>bid:</w:t>
      </w:r>
    </w:p>
    <w:p w14:paraId="7AED98DE" w14:textId="77777777" w:rsidR="002B75E3" w:rsidRPr="005069B4" w:rsidRDefault="002B75E3" w:rsidP="002B75E3">
      <w:pPr>
        <w:kinsoku w:val="0"/>
        <w:overflowPunct w:val="0"/>
        <w:spacing w:before="6"/>
        <w:rPr>
          <w:rFonts w:cs="Arial"/>
        </w:rPr>
      </w:pPr>
    </w:p>
    <w:p w14:paraId="080E7D9B" w14:textId="77777777" w:rsidR="002B75E3" w:rsidRPr="001503E5" w:rsidRDefault="002B75E3" w:rsidP="002645B7">
      <w:pPr>
        <w:widowControl/>
        <w:numPr>
          <w:ilvl w:val="1"/>
          <w:numId w:val="8"/>
        </w:numPr>
        <w:tabs>
          <w:tab w:val="left" w:pos="540"/>
        </w:tabs>
        <w:kinsoku w:val="0"/>
        <w:overflowPunct w:val="0"/>
        <w:jc w:val="left"/>
        <w:rPr>
          <w:rFonts w:cs="Arial"/>
          <w:b/>
          <w:sz w:val="21"/>
          <w:szCs w:val="21"/>
        </w:rPr>
      </w:pPr>
      <w:r w:rsidRPr="001503E5">
        <w:rPr>
          <w:rFonts w:cs="Arial"/>
          <w:b/>
          <w:spacing w:val="1"/>
          <w:w w:val="105"/>
          <w:sz w:val="21"/>
          <w:szCs w:val="21"/>
        </w:rPr>
        <w:t>AAP</w:t>
      </w:r>
      <w:r w:rsidRPr="001503E5">
        <w:rPr>
          <w:rFonts w:cs="Arial"/>
          <w:b/>
          <w:spacing w:val="-19"/>
          <w:w w:val="105"/>
          <w:sz w:val="21"/>
          <w:szCs w:val="21"/>
        </w:rPr>
        <w:t xml:space="preserve"> </w:t>
      </w:r>
      <w:r w:rsidRPr="001503E5">
        <w:rPr>
          <w:rFonts w:cs="Arial"/>
          <w:b/>
          <w:spacing w:val="-9"/>
          <w:w w:val="105"/>
          <w:sz w:val="21"/>
          <w:szCs w:val="21"/>
        </w:rPr>
        <w:t>10LL</w:t>
      </w:r>
      <w:r w:rsidRPr="001503E5">
        <w:rPr>
          <w:rFonts w:cs="Arial"/>
          <w:b/>
          <w:spacing w:val="-7"/>
          <w:w w:val="105"/>
          <w:sz w:val="21"/>
          <w:szCs w:val="21"/>
        </w:rPr>
        <w:t>-</w:t>
      </w:r>
      <w:r w:rsidRPr="001503E5">
        <w:rPr>
          <w:rFonts w:cs="Arial"/>
          <w:b/>
          <w:spacing w:val="-34"/>
          <w:w w:val="105"/>
          <w:sz w:val="21"/>
          <w:szCs w:val="21"/>
        </w:rPr>
        <w:t xml:space="preserve"> </w:t>
      </w:r>
      <w:r w:rsidRPr="001503E5">
        <w:rPr>
          <w:rFonts w:cs="Arial"/>
          <w:b/>
          <w:w w:val="105"/>
          <w:sz w:val="21"/>
          <w:szCs w:val="21"/>
        </w:rPr>
        <w:t>DBE</w:t>
      </w:r>
      <w:r w:rsidRPr="001503E5">
        <w:rPr>
          <w:rFonts w:cs="Arial"/>
          <w:b/>
          <w:spacing w:val="-31"/>
          <w:w w:val="105"/>
          <w:sz w:val="21"/>
          <w:szCs w:val="21"/>
        </w:rPr>
        <w:t xml:space="preserve"> </w:t>
      </w:r>
      <w:r w:rsidRPr="001503E5">
        <w:rPr>
          <w:rFonts w:cs="Arial"/>
          <w:b/>
          <w:spacing w:val="1"/>
          <w:w w:val="105"/>
          <w:sz w:val="21"/>
          <w:szCs w:val="21"/>
        </w:rPr>
        <w:t>Solicitation</w:t>
      </w:r>
      <w:r w:rsidRPr="001503E5">
        <w:rPr>
          <w:rFonts w:cs="Arial"/>
          <w:b/>
          <w:spacing w:val="-22"/>
          <w:w w:val="105"/>
          <w:sz w:val="21"/>
          <w:szCs w:val="21"/>
        </w:rPr>
        <w:t xml:space="preserve"> </w:t>
      </w:r>
      <w:r w:rsidRPr="001503E5">
        <w:rPr>
          <w:rFonts w:cs="Arial"/>
          <w:b/>
          <w:spacing w:val="1"/>
          <w:w w:val="105"/>
          <w:sz w:val="21"/>
          <w:szCs w:val="21"/>
        </w:rPr>
        <w:t>log</w:t>
      </w:r>
    </w:p>
    <w:p w14:paraId="2EF547A6" w14:textId="77777777" w:rsidR="002B75E3" w:rsidRPr="001503E5" w:rsidRDefault="002B75E3" w:rsidP="002645B7">
      <w:pPr>
        <w:widowControl/>
        <w:numPr>
          <w:ilvl w:val="1"/>
          <w:numId w:val="8"/>
        </w:numPr>
        <w:tabs>
          <w:tab w:val="left" w:pos="540"/>
        </w:tabs>
        <w:kinsoku w:val="0"/>
        <w:overflowPunct w:val="0"/>
        <w:spacing w:before="92"/>
        <w:ind w:hanging="355"/>
        <w:jc w:val="left"/>
        <w:rPr>
          <w:rFonts w:cs="Arial"/>
          <w:b/>
          <w:sz w:val="21"/>
          <w:szCs w:val="21"/>
        </w:rPr>
      </w:pPr>
      <w:r w:rsidRPr="001503E5">
        <w:rPr>
          <w:rFonts w:cs="Arial"/>
          <w:b/>
          <w:sz w:val="21"/>
          <w:szCs w:val="21"/>
        </w:rPr>
        <w:t>AAP</w:t>
      </w:r>
      <w:r w:rsidRPr="001503E5">
        <w:rPr>
          <w:rFonts w:cs="Arial"/>
          <w:b/>
          <w:spacing w:val="10"/>
          <w:sz w:val="21"/>
          <w:szCs w:val="21"/>
        </w:rPr>
        <w:t xml:space="preserve"> </w:t>
      </w:r>
      <w:r w:rsidRPr="001503E5">
        <w:rPr>
          <w:rFonts w:cs="Arial"/>
          <w:b/>
          <w:spacing w:val="-1"/>
          <w:sz w:val="21"/>
          <w:szCs w:val="21"/>
        </w:rPr>
        <w:t>19LL-</w:t>
      </w:r>
      <w:r w:rsidRPr="001503E5">
        <w:rPr>
          <w:rFonts w:cs="Arial"/>
          <w:b/>
          <w:spacing w:val="-37"/>
          <w:sz w:val="21"/>
          <w:szCs w:val="21"/>
        </w:rPr>
        <w:t xml:space="preserve"> </w:t>
      </w:r>
      <w:r w:rsidRPr="001503E5">
        <w:rPr>
          <w:rFonts w:cs="Arial"/>
          <w:b/>
          <w:spacing w:val="-1"/>
          <w:sz w:val="21"/>
          <w:szCs w:val="21"/>
        </w:rPr>
        <w:t>Federal-Aid</w:t>
      </w:r>
      <w:r w:rsidRPr="001503E5">
        <w:rPr>
          <w:rFonts w:cs="Arial"/>
          <w:b/>
          <w:spacing w:val="8"/>
          <w:sz w:val="21"/>
          <w:szCs w:val="21"/>
        </w:rPr>
        <w:t xml:space="preserve"> </w:t>
      </w:r>
      <w:r w:rsidRPr="001503E5">
        <w:rPr>
          <w:rFonts w:cs="Arial"/>
          <w:b/>
          <w:sz w:val="21"/>
          <w:szCs w:val="21"/>
        </w:rPr>
        <w:t>Project</w:t>
      </w:r>
      <w:r w:rsidRPr="001503E5">
        <w:rPr>
          <w:rFonts w:cs="Arial"/>
          <w:b/>
          <w:spacing w:val="1"/>
          <w:sz w:val="21"/>
          <w:szCs w:val="21"/>
        </w:rPr>
        <w:t xml:space="preserve"> </w:t>
      </w:r>
      <w:r w:rsidRPr="001503E5">
        <w:rPr>
          <w:rFonts w:cs="Arial"/>
          <w:b/>
          <w:sz w:val="21"/>
          <w:szCs w:val="21"/>
        </w:rPr>
        <w:t>Disadvantage</w:t>
      </w:r>
      <w:r w:rsidRPr="001503E5">
        <w:rPr>
          <w:rFonts w:cs="Arial"/>
          <w:b/>
          <w:spacing w:val="19"/>
          <w:sz w:val="21"/>
          <w:szCs w:val="21"/>
        </w:rPr>
        <w:t xml:space="preserve"> </w:t>
      </w:r>
      <w:r w:rsidRPr="001503E5">
        <w:rPr>
          <w:rFonts w:cs="Arial"/>
          <w:b/>
          <w:sz w:val="21"/>
          <w:szCs w:val="21"/>
        </w:rPr>
        <w:t>Business</w:t>
      </w:r>
      <w:r w:rsidRPr="001503E5">
        <w:rPr>
          <w:rFonts w:cs="Arial"/>
          <w:b/>
          <w:spacing w:val="10"/>
          <w:sz w:val="21"/>
          <w:szCs w:val="21"/>
        </w:rPr>
        <w:t xml:space="preserve"> </w:t>
      </w:r>
      <w:r w:rsidRPr="001503E5">
        <w:rPr>
          <w:rFonts w:cs="Arial"/>
          <w:b/>
          <w:spacing w:val="-1"/>
          <w:sz w:val="21"/>
          <w:szCs w:val="21"/>
        </w:rPr>
        <w:t>Enterprise</w:t>
      </w:r>
      <w:r w:rsidRPr="001503E5">
        <w:rPr>
          <w:rFonts w:cs="Arial"/>
          <w:b/>
          <w:spacing w:val="-3"/>
          <w:sz w:val="21"/>
          <w:szCs w:val="21"/>
        </w:rPr>
        <w:t xml:space="preserve"> </w:t>
      </w:r>
      <w:r w:rsidRPr="001503E5">
        <w:rPr>
          <w:rFonts w:cs="Arial"/>
          <w:b/>
          <w:spacing w:val="-1"/>
          <w:sz w:val="21"/>
          <w:szCs w:val="21"/>
        </w:rPr>
        <w:t>Schedule</w:t>
      </w:r>
      <w:r w:rsidRPr="001503E5">
        <w:rPr>
          <w:rFonts w:cs="Arial"/>
          <w:b/>
          <w:spacing w:val="5"/>
          <w:sz w:val="21"/>
          <w:szCs w:val="21"/>
        </w:rPr>
        <w:t xml:space="preserve"> </w:t>
      </w:r>
      <w:r w:rsidRPr="001503E5">
        <w:rPr>
          <w:rFonts w:cs="Arial"/>
          <w:b/>
          <w:spacing w:val="-1"/>
          <w:sz w:val="21"/>
          <w:szCs w:val="21"/>
        </w:rPr>
        <w:t>of</w:t>
      </w:r>
      <w:r w:rsidRPr="001503E5">
        <w:rPr>
          <w:rFonts w:cs="Arial"/>
          <w:b/>
          <w:spacing w:val="6"/>
          <w:sz w:val="21"/>
          <w:szCs w:val="21"/>
        </w:rPr>
        <w:t xml:space="preserve"> </w:t>
      </w:r>
      <w:r w:rsidRPr="001503E5">
        <w:rPr>
          <w:rFonts w:cs="Arial"/>
          <w:b/>
          <w:spacing w:val="-1"/>
          <w:sz w:val="21"/>
          <w:szCs w:val="21"/>
        </w:rPr>
        <w:t>Utilization</w:t>
      </w:r>
    </w:p>
    <w:p w14:paraId="12CA88D1" w14:textId="77777777" w:rsidR="002B75E3" w:rsidRPr="001503E5" w:rsidRDefault="002B75E3" w:rsidP="002B75E3">
      <w:pPr>
        <w:kinsoku w:val="0"/>
        <w:overflowPunct w:val="0"/>
        <w:rPr>
          <w:rFonts w:cs="Arial"/>
          <w:sz w:val="20"/>
          <w:szCs w:val="20"/>
        </w:rPr>
      </w:pPr>
    </w:p>
    <w:p w14:paraId="7EEF87C6" w14:textId="2FE6C058" w:rsidR="002B75E3" w:rsidRPr="001503E5" w:rsidRDefault="002B75E3" w:rsidP="002645B7">
      <w:pPr>
        <w:widowControl/>
        <w:numPr>
          <w:ilvl w:val="0"/>
          <w:numId w:val="8"/>
        </w:numPr>
        <w:tabs>
          <w:tab w:val="left" w:pos="674"/>
        </w:tabs>
        <w:kinsoku w:val="0"/>
        <w:overflowPunct w:val="0"/>
        <w:spacing w:line="241" w:lineRule="auto"/>
        <w:ind w:left="477" w:right="110"/>
        <w:rPr>
          <w:rFonts w:cs="Arial"/>
          <w:sz w:val="21"/>
          <w:szCs w:val="21"/>
        </w:rPr>
      </w:pPr>
      <w:r w:rsidRPr="001503E5">
        <w:rPr>
          <w:rFonts w:cs="Arial"/>
          <w:sz w:val="21"/>
          <w:szCs w:val="21"/>
        </w:rPr>
        <w:t>SUBMITTALS</w:t>
      </w:r>
      <w:r w:rsidRPr="001503E5">
        <w:rPr>
          <w:rFonts w:cs="Arial"/>
          <w:spacing w:val="32"/>
          <w:sz w:val="21"/>
          <w:szCs w:val="21"/>
        </w:rPr>
        <w:t xml:space="preserve"> </w:t>
      </w:r>
      <w:r w:rsidRPr="001503E5">
        <w:rPr>
          <w:rFonts w:cs="Arial"/>
          <w:sz w:val="21"/>
          <w:szCs w:val="21"/>
        </w:rPr>
        <w:t>AFTER</w:t>
      </w:r>
      <w:r w:rsidRPr="001503E5">
        <w:rPr>
          <w:rFonts w:cs="Arial"/>
          <w:spacing w:val="44"/>
          <w:sz w:val="21"/>
          <w:szCs w:val="21"/>
        </w:rPr>
        <w:t xml:space="preserve"> </w:t>
      </w:r>
      <w:r w:rsidRPr="001503E5">
        <w:rPr>
          <w:rFonts w:cs="Arial"/>
          <w:sz w:val="21"/>
          <w:szCs w:val="21"/>
        </w:rPr>
        <w:t>THE</w:t>
      </w:r>
      <w:r w:rsidRPr="001503E5">
        <w:rPr>
          <w:rFonts w:cs="Arial"/>
          <w:spacing w:val="43"/>
          <w:sz w:val="21"/>
          <w:szCs w:val="21"/>
        </w:rPr>
        <w:t xml:space="preserve"> </w:t>
      </w:r>
      <w:r w:rsidRPr="001503E5">
        <w:rPr>
          <w:rFonts w:cs="Arial"/>
          <w:sz w:val="21"/>
          <w:szCs w:val="21"/>
        </w:rPr>
        <w:t>BID</w:t>
      </w:r>
      <w:r w:rsidRPr="001503E5">
        <w:rPr>
          <w:rFonts w:cs="Arial"/>
          <w:spacing w:val="44"/>
          <w:sz w:val="21"/>
          <w:szCs w:val="21"/>
        </w:rPr>
        <w:t xml:space="preserve"> </w:t>
      </w:r>
      <w:r w:rsidRPr="001503E5">
        <w:rPr>
          <w:rFonts w:cs="Arial"/>
          <w:sz w:val="21"/>
          <w:szCs w:val="21"/>
        </w:rPr>
        <w:t>OPENING.</w:t>
      </w:r>
      <w:r w:rsidRPr="001503E5">
        <w:rPr>
          <w:rFonts w:cs="Arial"/>
          <w:spacing w:val="47"/>
          <w:sz w:val="21"/>
          <w:szCs w:val="21"/>
        </w:rPr>
        <w:t xml:space="preserve"> </w:t>
      </w:r>
      <w:r w:rsidRPr="001503E5">
        <w:rPr>
          <w:rFonts w:cs="Arial"/>
          <w:spacing w:val="-1"/>
          <w:sz w:val="21"/>
          <w:szCs w:val="21"/>
        </w:rPr>
        <w:t>The</w:t>
      </w:r>
      <w:r w:rsidRPr="001503E5">
        <w:rPr>
          <w:rFonts w:cs="Arial"/>
          <w:spacing w:val="50"/>
          <w:sz w:val="21"/>
          <w:szCs w:val="21"/>
        </w:rPr>
        <w:t xml:space="preserve"> </w:t>
      </w:r>
      <w:r w:rsidRPr="001503E5">
        <w:rPr>
          <w:rFonts w:cs="Arial"/>
          <w:spacing w:val="-1"/>
          <w:sz w:val="21"/>
          <w:szCs w:val="21"/>
        </w:rPr>
        <w:t>apparent</w:t>
      </w:r>
      <w:r w:rsidRPr="001503E5">
        <w:rPr>
          <w:rFonts w:cs="Arial"/>
          <w:spacing w:val="54"/>
          <w:sz w:val="21"/>
          <w:szCs w:val="21"/>
        </w:rPr>
        <w:t xml:space="preserve"> </w:t>
      </w:r>
      <w:r w:rsidRPr="001503E5">
        <w:rPr>
          <w:rFonts w:cs="Arial"/>
          <w:spacing w:val="-1"/>
          <w:sz w:val="21"/>
          <w:szCs w:val="21"/>
        </w:rPr>
        <w:t>lowest</w:t>
      </w:r>
      <w:r w:rsidRPr="001503E5">
        <w:rPr>
          <w:rFonts w:cs="Arial"/>
          <w:spacing w:val="48"/>
          <w:sz w:val="21"/>
          <w:szCs w:val="21"/>
        </w:rPr>
        <w:t xml:space="preserve"> </w:t>
      </w:r>
      <w:r w:rsidRPr="001503E5">
        <w:rPr>
          <w:rFonts w:cs="Arial"/>
          <w:spacing w:val="-1"/>
          <w:sz w:val="21"/>
          <w:szCs w:val="21"/>
        </w:rPr>
        <w:t>responsive</w:t>
      </w:r>
      <w:r w:rsidRPr="001503E5">
        <w:rPr>
          <w:rFonts w:cs="Arial"/>
          <w:spacing w:val="44"/>
          <w:sz w:val="21"/>
          <w:szCs w:val="21"/>
        </w:rPr>
        <w:t xml:space="preserve"> </w:t>
      </w:r>
      <w:r w:rsidRPr="001503E5">
        <w:rPr>
          <w:rFonts w:cs="Arial"/>
          <w:spacing w:val="-1"/>
          <w:sz w:val="21"/>
          <w:szCs w:val="21"/>
        </w:rPr>
        <w:t>and</w:t>
      </w:r>
      <w:r w:rsidRPr="001503E5">
        <w:rPr>
          <w:rFonts w:cs="Arial"/>
          <w:spacing w:val="30"/>
          <w:sz w:val="21"/>
          <w:szCs w:val="21"/>
        </w:rPr>
        <w:t xml:space="preserve"> </w:t>
      </w:r>
      <w:r w:rsidRPr="001503E5">
        <w:rPr>
          <w:rFonts w:cs="Arial"/>
          <w:sz w:val="21"/>
          <w:szCs w:val="21"/>
        </w:rPr>
        <w:t>responsible</w:t>
      </w:r>
      <w:r w:rsidRPr="001503E5">
        <w:rPr>
          <w:rFonts w:cs="Arial"/>
          <w:spacing w:val="21"/>
          <w:sz w:val="21"/>
          <w:szCs w:val="21"/>
        </w:rPr>
        <w:t xml:space="preserve"> </w:t>
      </w:r>
      <w:r w:rsidR="00325E64">
        <w:rPr>
          <w:rFonts w:cs="Arial"/>
          <w:spacing w:val="-1"/>
          <w:sz w:val="21"/>
          <w:szCs w:val="21"/>
        </w:rPr>
        <w:t>Bidder</w:t>
      </w:r>
      <w:r w:rsidRPr="001503E5">
        <w:rPr>
          <w:rFonts w:cs="Arial"/>
          <w:spacing w:val="4"/>
          <w:sz w:val="21"/>
          <w:szCs w:val="21"/>
        </w:rPr>
        <w:t xml:space="preserve"> </w:t>
      </w:r>
      <w:r w:rsidRPr="001503E5">
        <w:rPr>
          <w:rFonts w:cs="Arial"/>
          <w:spacing w:val="-1"/>
          <w:sz w:val="21"/>
          <w:szCs w:val="21"/>
        </w:rPr>
        <w:t>is</w:t>
      </w:r>
      <w:r w:rsidRPr="001503E5">
        <w:rPr>
          <w:rFonts w:cs="Arial"/>
          <w:spacing w:val="49"/>
          <w:sz w:val="21"/>
          <w:szCs w:val="21"/>
        </w:rPr>
        <w:t xml:space="preserve"> </w:t>
      </w:r>
      <w:r w:rsidRPr="001503E5">
        <w:rPr>
          <w:rFonts w:cs="Arial"/>
          <w:spacing w:val="-1"/>
          <w:sz w:val="21"/>
          <w:szCs w:val="21"/>
        </w:rPr>
        <w:t>required</w:t>
      </w:r>
      <w:r w:rsidRPr="001503E5">
        <w:rPr>
          <w:rFonts w:cs="Arial"/>
          <w:spacing w:val="1"/>
          <w:sz w:val="21"/>
          <w:szCs w:val="21"/>
        </w:rPr>
        <w:t xml:space="preserve"> </w:t>
      </w:r>
      <w:r w:rsidRPr="001503E5">
        <w:rPr>
          <w:rFonts w:cs="Arial"/>
          <w:spacing w:val="-1"/>
          <w:sz w:val="21"/>
          <w:szCs w:val="21"/>
        </w:rPr>
        <w:t>to</w:t>
      </w:r>
      <w:r w:rsidRPr="001503E5">
        <w:rPr>
          <w:rFonts w:cs="Arial"/>
          <w:spacing w:val="52"/>
          <w:sz w:val="21"/>
          <w:szCs w:val="21"/>
        </w:rPr>
        <w:t xml:space="preserve"> </w:t>
      </w:r>
      <w:r w:rsidRPr="001503E5">
        <w:rPr>
          <w:rFonts w:cs="Arial"/>
          <w:spacing w:val="-1"/>
          <w:sz w:val="21"/>
          <w:szCs w:val="21"/>
        </w:rPr>
        <w:t>provide</w:t>
      </w:r>
      <w:r w:rsidRPr="001503E5">
        <w:rPr>
          <w:rFonts w:cs="Arial"/>
          <w:spacing w:val="12"/>
          <w:sz w:val="21"/>
          <w:szCs w:val="21"/>
        </w:rPr>
        <w:t xml:space="preserve"> </w:t>
      </w:r>
      <w:r w:rsidRPr="001503E5">
        <w:rPr>
          <w:rFonts w:cs="Arial"/>
          <w:spacing w:val="-1"/>
          <w:sz w:val="21"/>
          <w:szCs w:val="21"/>
        </w:rPr>
        <w:t>the</w:t>
      </w:r>
      <w:r w:rsidRPr="001503E5">
        <w:rPr>
          <w:rFonts w:cs="Arial"/>
          <w:spacing w:val="50"/>
          <w:sz w:val="21"/>
          <w:szCs w:val="21"/>
        </w:rPr>
        <w:t xml:space="preserve"> </w:t>
      </w:r>
      <w:r w:rsidRPr="001503E5">
        <w:rPr>
          <w:rFonts w:cs="Arial"/>
          <w:spacing w:val="-1"/>
          <w:sz w:val="21"/>
          <w:szCs w:val="21"/>
        </w:rPr>
        <w:t>following</w:t>
      </w:r>
      <w:r w:rsidRPr="001503E5">
        <w:rPr>
          <w:rFonts w:cs="Arial"/>
          <w:spacing w:val="46"/>
          <w:sz w:val="21"/>
          <w:szCs w:val="21"/>
        </w:rPr>
        <w:t xml:space="preserve"> </w:t>
      </w:r>
      <w:r w:rsidRPr="001503E5">
        <w:rPr>
          <w:rFonts w:cs="Arial"/>
          <w:spacing w:val="-1"/>
          <w:sz w:val="21"/>
          <w:szCs w:val="21"/>
        </w:rPr>
        <w:t>forms</w:t>
      </w:r>
      <w:r w:rsidRPr="001503E5">
        <w:rPr>
          <w:rFonts w:cs="Arial"/>
          <w:spacing w:val="56"/>
          <w:sz w:val="21"/>
          <w:szCs w:val="21"/>
        </w:rPr>
        <w:t xml:space="preserve"> </w:t>
      </w:r>
      <w:r w:rsidRPr="001503E5">
        <w:rPr>
          <w:rFonts w:cs="Arial"/>
          <w:spacing w:val="-1"/>
          <w:sz w:val="21"/>
          <w:szCs w:val="21"/>
        </w:rPr>
        <w:t>to</w:t>
      </w:r>
      <w:r w:rsidRPr="001503E5">
        <w:rPr>
          <w:rFonts w:cs="Arial"/>
          <w:spacing w:val="57"/>
          <w:sz w:val="21"/>
          <w:szCs w:val="21"/>
        </w:rPr>
        <w:t xml:space="preserve"> </w:t>
      </w:r>
      <w:r w:rsidRPr="001503E5">
        <w:rPr>
          <w:rFonts w:cs="Arial"/>
          <w:spacing w:val="-1"/>
          <w:sz w:val="21"/>
          <w:szCs w:val="21"/>
        </w:rPr>
        <w:t>the</w:t>
      </w:r>
      <w:r w:rsidRPr="001503E5">
        <w:rPr>
          <w:rFonts w:cs="Arial"/>
          <w:spacing w:val="51"/>
          <w:sz w:val="21"/>
          <w:szCs w:val="21"/>
        </w:rPr>
        <w:t xml:space="preserve"> </w:t>
      </w:r>
      <w:r w:rsidRPr="001503E5">
        <w:rPr>
          <w:rFonts w:cs="Arial"/>
          <w:spacing w:val="-1"/>
          <w:sz w:val="21"/>
          <w:szCs w:val="21"/>
        </w:rPr>
        <w:t>City's</w:t>
      </w:r>
      <w:r w:rsidRPr="001503E5">
        <w:rPr>
          <w:rFonts w:cs="Arial"/>
          <w:spacing w:val="5"/>
          <w:sz w:val="21"/>
          <w:szCs w:val="21"/>
        </w:rPr>
        <w:t xml:space="preserve"> </w:t>
      </w:r>
      <w:r w:rsidRPr="001503E5">
        <w:rPr>
          <w:rFonts w:cs="Arial"/>
          <w:spacing w:val="-1"/>
          <w:sz w:val="21"/>
          <w:szCs w:val="21"/>
        </w:rPr>
        <w:t>M/WBE</w:t>
      </w:r>
      <w:r w:rsidRPr="001503E5">
        <w:rPr>
          <w:rFonts w:cs="Arial"/>
          <w:spacing w:val="44"/>
          <w:sz w:val="21"/>
          <w:szCs w:val="21"/>
        </w:rPr>
        <w:t xml:space="preserve"> </w:t>
      </w:r>
      <w:r w:rsidRPr="001503E5">
        <w:rPr>
          <w:rFonts w:cs="Arial"/>
          <w:spacing w:val="-1"/>
          <w:sz w:val="21"/>
          <w:szCs w:val="21"/>
        </w:rPr>
        <w:t>Officer</w:t>
      </w:r>
      <w:r w:rsidRPr="001503E5">
        <w:rPr>
          <w:rFonts w:cs="Arial"/>
          <w:spacing w:val="44"/>
          <w:sz w:val="21"/>
          <w:szCs w:val="21"/>
        </w:rPr>
        <w:t xml:space="preserve"> </w:t>
      </w:r>
      <w:r w:rsidRPr="001503E5">
        <w:rPr>
          <w:rFonts w:cs="Arial"/>
          <w:spacing w:val="-1"/>
          <w:sz w:val="21"/>
          <w:szCs w:val="21"/>
        </w:rPr>
        <w:t>within</w:t>
      </w:r>
      <w:r w:rsidRPr="001503E5">
        <w:rPr>
          <w:rFonts w:cs="Arial"/>
          <w:spacing w:val="29"/>
          <w:sz w:val="21"/>
          <w:szCs w:val="21"/>
        </w:rPr>
        <w:t xml:space="preserve"> </w:t>
      </w:r>
      <w:r w:rsidR="009546BC" w:rsidRPr="009F6ECA">
        <w:rPr>
          <w:rFonts w:cs="Arial"/>
          <w:b/>
          <w:spacing w:val="29"/>
          <w:sz w:val="21"/>
          <w:szCs w:val="21"/>
        </w:rPr>
        <w:t>five</w:t>
      </w:r>
      <w:r w:rsidR="009546BC" w:rsidRPr="009F6ECA">
        <w:rPr>
          <w:rFonts w:cs="Arial"/>
          <w:b/>
          <w:spacing w:val="34"/>
          <w:sz w:val="21"/>
          <w:szCs w:val="21"/>
        </w:rPr>
        <w:t xml:space="preserve"> </w:t>
      </w:r>
      <w:r w:rsidR="009546BC" w:rsidRPr="009F6ECA">
        <w:rPr>
          <w:rFonts w:cs="Arial"/>
          <w:b/>
          <w:sz w:val="21"/>
          <w:szCs w:val="21"/>
        </w:rPr>
        <w:t>(5)</w:t>
      </w:r>
      <w:r w:rsidR="009546BC" w:rsidRPr="009F6ECA">
        <w:rPr>
          <w:rFonts w:cs="Arial"/>
          <w:b/>
          <w:spacing w:val="6"/>
          <w:sz w:val="21"/>
          <w:szCs w:val="21"/>
        </w:rPr>
        <w:t xml:space="preserve"> </w:t>
      </w:r>
      <w:r w:rsidR="009546BC" w:rsidRPr="009F6ECA">
        <w:rPr>
          <w:rFonts w:cs="Arial"/>
          <w:b/>
          <w:spacing w:val="-1"/>
          <w:sz w:val="21"/>
          <w:szCs w:val="21"/>
        </w:rPr>
        <w:t>calendar</w:t>
      </w:r>
      <w:r w:rsidR="009546BC" w:rsidRPr="009F6ECA">
        <w:rPr>
          <w:rFonts w:cs="Arial"/>
          <w:b/>
          <w:spacing w:val="-2"/>
          <w:sz w:val="21"/>
          <w:szCs w:val="21"/>
        </w:rPr>
        <w:t xml:space="preserve"> </w:t>
      </w:r>
      <w:r w:rsidR="009546BC" w:rsidRPr="009F6ECA">
        <w:rPr>
          <w:rFonts w:cs="Arial"/>
          <w:b/>
          <w:spacing w:val="-1"/>
          <w:sz w:val="21"/>
          <w:szCs w:val="21"/>
        </w:rPr>
        <w:t>days</w:t>
      </w:r>
      <w:r w:rsidRPr="001503E5">
        <w:rPr>
          <w:rFonts w:cs="Arial"/>
          <w:spacing w:val="5"/>
          <w:sz w:val="21"/>
          <w:szCs w:val="21"/>
        </w:rPr>
        <w:t xml:space="preserve"> </w:t>
      </w:r>
      <w:r w:rsidRPr="001503E5">
        <w:rPr>
          <w:rFonts w:cs="Arial"/>
          <w:spacing w:val="-1"/>
          <w:sz w:val="21"/>
          <w:szCs w:val="21"/>
        </w:rPr>
        <w:t>after</w:t>
      </w:r>
      <w:r w:rsidRPr="001503E5">
        <w:rPr>
          <w:rFonts w:cs="Arial"/>
          <w:spacing w:val="-4"/>
          <w:sz w:val="21"/>
          <w:szCs w:val="21"/>
        </w:rPr>
        <w:t xml:space="preserve"> </w:t>
      </w:r>
      <w:r w:rsidRPr="001503E5">
        <w:rPr>
          <w:rFonts w:cs="Arial"/>
          <w:spacing w:val="-1"/>
          <w:sz w:val="21"/>
          <w:szCs w:val="21"/>
        </w:rPr>
        <w:t>the</w:t>
      </w:r>
      <w:r w:rsidRPr="001503E5">
        <w:rPr>
          <w:rFonts w:cs="Arial"/>
          <w:spacing w:val="-5"/>
          <w:sz w:val="21"/>
          <w:szCs w:val="21"/>
        </w:rPr>
        <w:t xml:space="preserve"> </w:t>
      </w:r>
      <w:r w:rsidRPr="001503E5">
        <w:rPr>
          <w:rFonts w:cs="Arial"/>
          <w:spacing w:val="-1"/>
          <w:sz w:val="21"/>
          <w:szCs w:val="21"/>
        </w:rPr>
        <w:t>bid</w:t>
      </w:r>
      <w:r w:rsidRPr="001503E5">
        <w:rPr>
          <w:rFonts w:cs="Arial"/>
          <w:spacing w:val="8"/>
          <w:sz w:val="21"/>
          <w:szCs w:val="21"/>
        </w:rPr>
        <w:t xml:space="preserve"> </w:t>
      </w:r>
      <w:r w:rsidRPr="001503E5">
        <w:rPr>
          <w:rFonts w:cs="Arial"/>
          <w:spacing w:val="-1"/>
          <w:sz w:val="21"/>
          <w:szCs w:val="21"/>
        </w:rPr>
        <w:t>opening.</w:t>
      </w:r>
    </w:p>
    <w:p w14:paraId="4638AC91" w14:textId="77777777" w:rsidR="002B75E3" w:rsidRPr="001503E5" w:rsidRDefault="002B75E3" w:rsidP="002B75E3">
      <w:pPr>
        <w:kinsoku w:val="0"/>
        <w:overflowPunct w:val="0"/>
        <w:spacing w:before="2"/>
        <w:rPr>
          <w:rFonts w:cs="Arial"/>
        </w:rPr>
      </w:pPr>
    </w:p>
    <w:p w14:paraId="07411769" w14:textId="5FC317DA" w:rsidR="002B75E3" w:rsidRPr="001503E5" w:rsidRDefault="002B75E3" w:rsidP="002645B7">
      <w:pPr>
        <w:widowControl/>
        <w:numPr>
          <w:ilvl w:val="1"/>
          <w:numId w:val="8"/>
        </w:numPr>
        <w:tabs>
          <w:tab w:val="left" w:pos="820"/>
        </w:tabs>
        <w:kinsoku w:val="0"/>
        <w:overflowPunct w:val="0"/>
        <w:spacing w:line="274" w:lineRule="auto"/>
        <w:ind w:left="846" w:right="1518" w:hanging="341"/>
        <w:jc w:val="left"/>
        <w:rPr>
          <w:rFonts w:cs="Arial"/>
          <w:sz w:val="21"/>
          <w:szCs w:val="21"/>
        </w:rPr>
      </w:pPr>
      <w:r w:rsidRPr="001503E5">
        <w:rPr>
          <w:rFonts w:cs="Arial"/>
          <w:w w:val="105"/>
          <w:sz w:val="21"/>
          <w:szCs w:val="21"/>
        </w:rPr>
        <w:t>AAPHC</w:t>
      </w:r>
      <w:r w:rsidRPr="001503E5">
        <w:rPr>
          <w:rFonts w:cs="Arial"/>
          <w:spacing w:val="-39"/>
          <w:w w:val="105"/>
          <w:sz w:val="21"/>
          <w:szCs w:val="21"/>
        </w:rPr>
        <w:t xml:space="preserve"> </w:t>
      </w:r>
      <w:r w:rsidRPr="001503E5">
        <w:rPr>
          <w:rFonts w:cs="Arial"/>
          <w:spacing w:val="-2"/>
          <w:w w:val="105"/>
          <w:sz w:val="21"/>
          <w:szCs w:val="21"/>
        </w:rPr>
        <w:t>20LL</w:t>
      </w:r>
      <w:r w:rsidRPr="001503E5">
        <w:rPr>
          <w:rFonts w:cs="Arial"/>
          <w:spacing w:val="-38"/>
          <w:w w:val="105"/>
          <w:sz w:val="21"/>
          <w:szCs w:val="21"/>
        </w:rPr>
        <w:t xml:space="preserve"> </w:t>
      </w:r>
      <w:r w:rsidR="005069B4">
        <w:rPr>
          <w:rFonts w:cs="Arial"/>
          <w:spacing w:val="-38"/>
          <w:w w:val="105"/>
          <w:sz w:val="21"/>
          <w:szCs w:val="21"/>
        </w:rPr>
        <w:t xml:space="preserve"> - </w:t>
      </w:r>
      <w:r w:rsidRPr="001503E5">
        <w:rPr>
          <w:rFonts w:cs="Arial"/>
          <w:spacing w:val="-43"/>
          <w:w w:val="105"/>
          <w:sz w:val="21"/>
          <w:szCs w:val="21"/>
        </w:rPr>
        <w:t xml:space="preserve"> </w:t>
      </w:r>
      <w:r w:rsidRPr="001503E5">
        <w:rPr>
          <w:rFonts w:cs="Arial"/>
          <w:w w:val="105"/>
          <w:sz w:val="21"/>
          <w:szCs w:val="21"/>
        </w:rPr>
        <w:t>DBE</w:t>
      </w:r>
      <w:r w:rsidRPr="001503E5">
        <w:rPr>
          <w:rFonts w:cs="Arial"/>
          <w:spacing w:val="-38"/>
          <w:w w:val="105"/>
          <w:sz w:val="21"/>
          <w:szCs w:val="21"/>
        </w:rPr>
        <w:t xml:space="preserve"> </w:t>
      </w:r>
      <w:r w:rsidRPr="001503E5">
        <w:rPr>
          <w:rFonts w:cs="Arial"/>
          <w:w w:val="105"/>
          <w:sz w:val="21"/>
          <w:szCs w:val="21"/>
        </w:rPr>
        <w:t>Utilization</w:t>
      </w:r>
      <w:r w:rsidRPr="001503E5">
        <w:rPr>
          <w:rFonts w:cs="Arial"/>
          <w:spacing w:val="-37"/>
          <w:w w:val="105"/>
          <w:sz w:val="21"/>
          <w:szCs w:val="21"/>
        </w:rPr>
        <w:t xml:space="preserve"> </w:t>
      </w:r>
      <w:r w:rsidRPr="001503E5">
        <w:rPr>
          <w:rFonts w:cs="Arial"/>
          <w:spacing w:val="-2"/>
          <w:w w:val="105"/>
          <w:sz w:val="21"/>
          <w:szCs w:val="21"/>
        </w:rPr>
        <w:t>Worksheet/Approval</w:t>
      </w:r>
      <w:r w:rsidRPr="001503E5">
        <w:rPr>
          <w:rFonts w:cs="Arial"/>
          <w:spacing w:val="-44"/>
          <w:w w:val="105"/>
          <w:sz w:val="21"/>
          <w:szCs w:val="21"/>
        </w:rPr>
        <w:t xml:space="preserve"> </w:t>
      </w:r>
      <w:r w:rsidRPr="001503E5">
        <w:rPr>
          <w:rFonts w:cs="Arial"/>
          <w:spacing w:val="-2"/>
          <w:w w:val="105"/>
          <w:sz w:val="21"/>
          <w:szCs w:val="21"/>
        </w:rPr>
        <w:t>to</w:t>
      </w:r>
      <w:r w:rsidRPr="001503E5">
        <w:rPr>
          <w:rFonts w:cs="Arial"/>
          <w:spacing w:val="-33"/>
          <w:w w:val="105"/>
          <w:sz w:val="21"/>
          <w:szCs w:val="21"/>
        </w:rPr>
        <w:t xml:space="preserve"> </w:t>
      </w:r>
      <w:r w:rsidRPr="001503E5">
        <w:rPr>
          <w:rFonts w:cs="Arial"/>
          <w:spacing w:val="-2"/>
          <w:w w:val="105"/>
          <w:sz w:val="21"/>
          <w:szCs w:val="21"/>
        </w:rPr>
        <w:t>Subcontract</w:t>
      </w:r>
      <w:r w:rsidRPr="001503E5">
        <w:rPr>
          <w:rFonts w:cs="Arial"/>
          <w:spacing w:val="-37"/>
          <w:w w:val="105"/>
          <w:sz w:val="21"/>
          <w:szCs w:val="21"/>
        </w:rPr>
        <w:t xml:space="preserve"> </w:t>
      </w:r>
      <w:r w:rsidRPr="001503E5">
        <w:rPr>
          <w:rFonts w:cs="Arial"/>
          <w:w w:val="105"/>
          <w:sz w:val="21"/>
          <w:szCs w:val="21"/>
        </w:rPr>
        <w:t>(</w:t>
      </w:r>
      <w:r w:rsidRPr="001503E5">
        <w:rPr>
          <w:rFonts w:cs="Arial"/>
          <w:spacing w:val="-37"/>
          <w:w w:val="105"/>
          <w:sz w:val="21"/>
          <w:szCs w:val="21"/>
        </w:rPr>
        <w:t xml:space="preserve"> </w:t>
      </w:r>
      <w:r w:rsidRPr="001503E5">
        <w:rPr>
          <w:rFonts w:cs="Arial"/>
          <w:spacing w:val="-2"/>
          <w:w w:val="105"/>
          <w:sz w:val="21"/>
          <w:szCs w:val="21"/>
        </w:rPr>
        <w:t>for</w:t>
      </w:r>
      <w:r w:rsidRPr="001503E5">
        <w:rPr>
          <w:rFonts w:cs="Arial"/>
          <w:spacing w:val="-35"/>
          <w:w w:val="105"/>
          <w:sz w:val="21"/>
          <w:szCs w:val="21"/>
        </w:rPr>
        <w:t xml:space="preserve"> </w:t>
      </w:r>
      <w:r w:rsidRPr="001503E5">
        <w:rPr>
          <w:rFonts w:cs="Arial"/>
          <w:spacing w:val="-2"/>
          <w:w w:val="105"/>
          <w:sz w:val="21"/>
          <w:szCs w:val="21"/>
        </w:rPr>
        <w:t>each</w:t>
      </w:r>
      <w:r w:rsidRPr="001503E5">
        <w:rPr>
          <w:rFonts w:cs="Arial"/>
          <w:spacing w:val="46"/>
          <w:sz w:val="21"/>
          <w:szCs w:val="21"/>
        </w:rPr>
        <w:t xml:space="preserve"> </w:t>
      </w:r>
      <w:r w:rsidRPr="001503E5">
        <w:rPr>
          <w:rFonts w:cs="Arial"/>
          <w:sz w:val="21"/>
          <w:szCs w:val="21"/>
        </w:rPr>
        <w:t>DBE Subcontractor)</w:t>
      </w:r>
    </w:p>
    <w:p w14:paraId="672BDDBA" w14:textId="77B889BF" w:rsidR="002B75E3" w:rsidRPr="001503E5" w:rsidRDefault="002B75E3" w:rsidP="002645B7">
      <w:pPr>
        <w:widowControl/>
        <w:numPr>
          <w:ilvl w:val="1"/>
          <w:numId w:val="8"/>
        </w:numPr>
        <w:tabs>
          <w:tab w:val="left" w:pos="820"/>
        </w:tabs>
        <w:kinsoku w:val="0"/>
        <w:overflowPunct w:val="0"/>
        <w:spacing w:before="15" w:line="274" w:lineRule="auto"/>
        <w:ind w:left="846" w:right="1168" w:hanging="341"/>
        <w:jc w:val="left"/>
        <w:rPr>
          <w:rFonts w:cs="Arial"/>
          <w:sz w:val="21"/>
          <w:szCs w:val="21"/>
        </w:rPr>
      </w:pPr>
      <w:r w:rsidRPr="001503E5">
        <w:rPr>
          <w:rFonts w:cs="Arial"/>
          <w:w w:val="105"/>
          <w:sz w:val="21"/>
          <w:szCs w:val="21"/>
        </w:rPr>
        <w:t>AAP</w:t>
      </w:r>
      <w:r w:rsidRPr="001503E5">
        <w:rPr>
          <w:rFonts w:cs="Arial"/>
          <w:spacing w:val="-44"/>
          <w:w w:val="105"/>
          <w:sz w:val="21"/>
          <w:szCs w:val="21"/>
        </w:rPr>
        <w:t xml:space="preserve"> </w:t>
      </w:r>
      <w:r w:rsidRPr="001503E5">
        <w:rPr>
          <w:rFonts w:cs="Arial"/>
          <w:spacing w:val="-2"/>
          <w:w w:val="105"/>
          <w:sz w:val="21"/>
          <w:szCs w:val="21"/>
        </w:rPr>
        <w:t>22LL</w:t>
      </w:r>
      <w:r w:rsidR="005069B4">
        <w:rPr>
          <w:rFonts w:cs="Arial"/>
          <w:spacing w:val="-2"/>
          <w:w w:val="105"/>
          <w:sz w:val="21"/>
          <w:szCs w:val="21"/>
        </w:rPr>
        <w:t xml:space="preserve"> - </w:t>
      </w:r>
      <w:r w:rsidRPr="001503E5">
        <w:rPr>
          <w:rFonts w:cs="Arial"/>
          <w:spacing w:val="-93"/>
          <w:w w:val="185"/>
          <w:sz w:val="21"/>
          <w:szCs w:val="21"/>
        </w:rPr>
        <w:t xml:space="preserve"> </w:t>
      </w:r>
      <w:r w:rsidRPr="001503E5">
        <w:rPr>
          <w:rFonts w:cs="Arial"/>
          <w:spacing w:val="-2"/>
          <w:w w:val="105"/>
          <w:sz w:val="21"/>
          <w:szCs w:val="21"/>
        </w:rPr>
        <w:t>Pre-Award</w:t>
      </w:r>
      <w:r w:rsidRPr="001503E5">
        <w:rPr>
          <w:rFonts w:cs="Arial"/>
          <w:spacing w:val="-35"/>
          <w:w w:val="105"/>
          <w:sz w:val="21"/>
          <w:szCs w:val="21"/>
        </w:rPr>
        <w:t xml:space="preserve"> </w:t>
      </w:r>
      <w:r w:rsidRPr="001503E5">
        <w:rPr>
          <w:rFonts w:cs="Arial"/>
          <w:spacing w:val="-2"/>
          <w:w w:val="105"/>
          <w:sz w:val="21"/>
          <w:szCs w:val="21"/>
        </w:rPr>
        <w:t>DBE</w:t>
      </w:r>
      <w:r w:rsidRPr="001503E5">
        <w:rPr>
          <w:rFonts w:cs="Arial"/>
          <w:spacing w:val="-35"/>
          <w:w w:val="105"/>
          <w:sz w:val="21"/>
          <w:szCs w:val="21"/>
        </w:rPr>
        <w:t xml:space="preserve"> </w:t>
      </w:r>
      <w:r w:rsidRPr="001503E5">
        <w:rPr>
          <w:rFonts w:cs="Arial"/>
          <w:spacing w:val="-2"/>
          <w:w w:val="105"/>
          <w:sz w:val="21"/>
          <w:szCs w:val="21"/>
        </w:rPr>
        <w:t>Material</w:t>
      </w:r>
      <w:r w:rsidRPr="001503E5">
        <w:rPr>
          <w:rFonts w:cs="Arial"/>
          <w:spacing w:val="-44"/>
          <w:w w:val="105"/>
          <w:sz w:val="21"/>
          <w:szCs w:val="21"/>
        </w:rPr>
        <w:t xml:space="preserve"> </w:t>
      </w:r>
      <w:r w:rsidRPr="001503E5">
        <w:rPr>
          <w:rFonts w:cs="Arial"/>
          <w:spacing w:val="-2"/>
          <w:w w:val="105"/>
          <w:sz w:val="21"/>
          <w:szCs w:val="21"/>
        </w:rPr>
        <w:t>Supplier</w:t>
      </w:r>
      <w:r w:rsidRPr="001503E5">
        <w:rPr>
          <w:rFonts w:cs="Arial"/>
          <w:spacing w:val="-34"/>
          <w:w w:val="105"/>
          <w:sz w:val="21"/>
          <w:szCs w:val="21"/>
        </w:rPr>
        <w:t xml:space="preserve"> </w:t>
      </w:r>
      <w:r w:rsidRPr="001503E5">
        <w:rPr>
          <w:rFonts w:cs="Arial"/>
          <w:spacing w:val="-2"/>
          <w:w w:val="105"/>
          <w:sz w:val="21"/>
          <w:szCs w:val="21"/>
        </w:rPr>
        <w:t>Commitment</w:t>
      </w:r>
      <w:r w:rsidRPr="001503E5">
        <w:rPr>
          <w:rFonts w:cs="Arial"/>
          <w:spacing w:val="-35"/>
          <w:w w:val="105"/>
          <w:sz w:val="21"/>
          <w:szCs w:val="21"/>
        </w:rPr>
        <w:t xml:space="preserve"> </w:t>
      </w:r>
      <w:r w:rsidRPr="001503E5">
        <w:rPr>
          <w:rFonts w:cs="Arial"/>
          <w:spacing w:val="-2"/>
          <w:w w:val="105"/>
          <w:sz w:val="21"/>
          <w:szCs w:val="21"/>
        </w:rPr>
        <w:t>Information</w:t>
      </w:r>
      <w:r w:rsidRPr="001503E5">
        <w:rPr>
          <w:rFonts w:cs="Arial"/>
          <w:spacing w:val="-38"/>
          <w:w w:val="105"/>
          <w:sz w:val="21"/>
          <w:szCs w:val="21"/>
        </w:rPr>
        <w:t xml:space="preserve"> </w:t>
      </w:r>
      <w:r w:rsidRPr="001503E5">
        <w:rPr>
          <w:rFonts w:cs="Arial"/>
          <w:spacing w:val="-2"/>
          <w:w w:val="105"/>
          <w:sz w:val="21"/>
          <w:szCs w:val="21"/>
        </w:rPr>
        <w:t>(if</w:t>
      </w:r>
      <w:r w:rsidRPr="001503E5">
        <w:rPr>
          <w:rFonts w:cs="Arial"/>
          <w:spacing w:val="-38"/>
          <w:w w:val="105"/>
          <w:sz w:val="21"/>
          <w:szCs w:val="21"/>
        </w:rPr>
        <w:t xml:space="preserve"> </w:t>
      </w:r>
      <w:r w:rsidRPr="001503E5">
        <w:rPr>
          <w:rFonts w:cs="Arial"/>
          <w:spacing w:val="-2"/>
          <w:w w:val="105"/>
          <w:sz w:val="21"/>
          <w:szCs w:val="21"/>
        </w:rPr>
        <w:t>part</w:t>
      </w:r>
      <w:r w:rsidRPr="001503E5">
        <w:rPr>
          <w:rFonts w:cs="Arial"/>
          <w:spacing w:val="-30"/>
          <w:w w:val="105"/>
          <w:sz w:val="21"/>
          <w:szCs w:val="21"/>
        </w:rPr>
        <w:t xml:space="preserve"> </w:t>
      </w:r>
      <w:r w:rsidRPr="001503E5">
        <w:rPr>
          <w:rFonts w:cs="Arial"/>
          <w:spacing w:val="-2"/>
          <w:w w:val="105"/>
          <w:sz w:val="21"/>
          <w:szCs w:val="21"/>
        </w:rPr>
        <w:t>of</w:t>
      </w:r>
      <w:r w:rsidRPr="001503E5">
        <w:rPr>
          <w:rFonts w:cs="Arial"/>
          <w:spacing w:val="22"/>
          <w:sz w:val="21"/>
          <w:szCs w:val="21"/>
        </w:rPr>
        <w:t xml:space="preserve"> </w:t>
      </w:r>
      <w:r w:rsidRPr="001503E5">
        <w:rPr>
          <w:rFonts w:cs="Arial"/>
          <w:sz w:val="21"/>
          <w:szCs w:val="21"/>
        </w:rPr>
        <w:t>DBE</w:t>
      </w:r>
      <w:r w:rsidRPr="001503E5">
        <w:rPr>
          <w:rFonts w:cs="Arial"/>
          <w:spacing w:val="5"/>
          <w:sz w:val="21"/>
          <w:szCs w:val="21"/>
        </w:rPr>
        <w:t xml:space="preserve"> </w:t>
      </w:r>
      <w:r w:rsidRPr="001503E5">
        <w:rPr>
          <w:rFonts w:cs="Arial"/>
          <w:sz w:val="21"/>
          <w:szCs w:val="21"/>
        </w:rPr>
        <w:t>Utilization</w:t>
      </w:r>
      <w:r w:rsidRPr="001503E5">
        <w:rPr>
          <w:rFonts w:cs="Arial"/>
          <w:spacing w:val="-12"/>
          <w:sz w:val="21"/>
          <w:szCs w:val="21"/>
        </w:rPr>
        <w:t xml:space="preserve"> </w:t>
      </w:r>
      <w:r w:rsidRPr="001503E5">
        <w:rPr>
          <w:rFonts w:cs="Arial"/>
          <w:spacing w:val="-1"/>
          <w:sz w:val="21"/>
          <w:szCs w:val="21"/>
        </w:rPr>
        <w:t>Plan)</w:t>
      </w:r>
    </w:p>
    <w:p w14:paraId="18E60675" w14:textId="7510EC1F" w:rsidR="002B75E3" w:rsidRPr="001503E5" w:rsidRDefault="002B75E3" w:rsidP="002645B7">
      <w:pPr>
        <w:widowControl/>
        <w:numPr>
          <w:ilvl w:val="1"/>
          <w:numId w:val="8"/>
        </w:numPr>
        <w:tabs>
          <w:tab w:val="left" w:pos="866"/>
        </w:tabs>
        <w:kinsoku w:val="0"/>
        <w:overflowPunct w:val="0"/>
        <w:spacing w:before="20"/>
        <w:ind w:left="865" w:right="665" w:hanging="341"/>
        <w:jc w:val="left"/>
        <w:rPr>
          <w:rFonts w:cs="Arial"/>
          <w:sz w:val="21"/>
          <w:szCs w:val="21"/>
        </w:rPr>
      </w:pPr>
      <w:r w:rsidRPr="001503E5">
        <w:rPr>
          <w:rFonts w:cs="Arial"/>
          <w:w w:val="105"/>
          <w:sz w:val="21"/>
          <w:szCs w:val="21"/>
        </w:rPr>
        <w:t>AAP</w:t>
      </w:r>
      <w:r w:rsidRPr="001503E5">
        <w:rPr>
          <w:rFonts w:cs="Arial"/>
          <w:spacing w:val="19"/>
          <w:w w:val="105"/>
          <w:sz w:val="21"/>
          <w:szCs w:val="21"/>
        </w:rPr>
        <w:t xml:space="preserve"> </w:t>
      </w:r>
      <w:r w:rsidRPr="001503E5">
        <w:rPr>
          <w:rFonts w:cs="Arial"/>
          <w:spacing w:val="-2"/>
          <w:w w:val="105"/>
          <w:sz w:val="21"/>
          <w:szCs w:val="21"/>
        </w:rPr>
        <w:t>23LL</w:t>
      </w:r>
      <w:r w:rsidR="005069B4">
        <w:rPr>
          <w:rFonts w:cs="Arial"/>
          <w:spacing w:val="-2"/>
          <w:w w:val="105"/>
          <w:sz w:val="21"/>
          <w:szCs w:val="21"/>
        </w:rPr>
        <w:t xml:space="preserve"> - </w:t>
      </w:r>
      <w:r w:rsidRPr="001503E5">
        <w:rPr>
          <w:rFonts w:cs="Arial"/>
          <w:spacing w:val="-2"/>
          <w:w w:val="105"/>
          <w:sz w:val="21"/>
          <w:szCs w:val="21"/>
        </w:rPr>
        <w:t>Pre-Award</w:t>
      </w:r>
      <w:r w:rsidRPr="001503E5">
        <w:rPr>
          <w:rFonts w:cs="Arial"/>
          <w:spacing w:val="34"/>
          <w:w w:val="105"/>
          <w:sz w:val="21"/>
          <w:szCs w:val="21"/>
        </w:rPr>
        <w:t xml:space="preserve"> </w:t>
      </w:r>
      <w:r w:rsidRPr="001503E5">
        <w:rPr>
          <w:rFonts w:cs="Arial"/>
          <w:spacing w:val="-2"/>
          <w:w w:val="105"/>
          <w:sz w:val="21"/>
          <w:szCs w:val="21"/>
        </w:rPr>
        <w:t>DBE</w:t>
      </w:r>
      <w:r w:rsidRPr="001503E5">
        <w:rPr>
          <w:rFonts w:cs="Arial"/>
          <w:spacing w:val="32"/>
          <w:w w:val="105"/>
          <w:sz w:val="21"/>
          <w:szCs w:val="21"/>
        </w:rPr>
        <w:t xml:space="preserve"> </w:t>
      </w:r>
      <w:r w:rsidRPr="001503E5">
        <w:rPr>
          <w:rFonts w:cs="Arial"/>
          <w:spacing w:val="-2"/>
          <w:w w:val="105"/>
          <w:sz w:val="21"/>
          <w:szCs w:val="21"/>
        </w:rPr>
        <w:t>Trucking</w:t>
      </w:r>
      <w:r w:rsidRPr="001503E5">
        <w:rPr>
          <w:rFonts w:cs="Arial"/>
          <w:spacing w:val="31"/>
          <w:w w:val="105"/>
          <w:sz w:val="21"/>
          <w:szCs w:val="21"/>
        </w:rPr>
        <w:t xml:space="preserve"> </w:t>
      </w:r>
      <w:r w:rsidRPr="001503E5">
        <w:rPr>
          <w:rFonts w:cs="Arial"/>
          <w:spacing w:val="-2"/>
          <w:w w:val="105"/>
          <w:sz w:val="21"/>
          <w:szCs w:val="21"/>
        </w:rPr>
        <w:t>Commitment</w:t>
      </w:r>
      <w:r w:rsidRPr="001503E5">
        <w:rPr>
          <w:rFonts w:cs="Arial"/>
          <w:spacing w:val="29"/>
          <w:w w:val="105"/>
          <w:sz w:val="21"/>
          <w:szCs w:val="21"/>
        </w:rPr>
        <w:t xml:space="preserve"> </w:t>
      </w:r>
      <w:r w:rsidRPr="001503E5">
        <w:rPr>
          <w:rFonts w:cs="Arial"/>
          <w:spacing w:val="-2"/>
          <w:w w:val="105"/>
          <w:sz w:val="21"/>
          <w:szCs w:val="21"/>
        </w:rPr>
        <w:t>Information</w:t>
      </w:r>
      <w:r w:rsidRPr="001503E5">
        <w:rPr>
          <w:rFonts w:cs="Arial"/>
          <w:spacing w:val="26"/>
          <w:w w:val="105"/>
          <w:sz w:val="21"/>
          <w:szCs w:val="21"/>
        </w:rPr>
        <w:t xml:space="preserve"> </w:t>
      </w:r>
      <w:r w:rsidRPr="001503E5">
        <w:rPr>
          <w:rFonts w:cs="Arial"/>
          <w:spacing w:val="-2"/>
          <w:w w:val="105"/>
          <w:sz w:val="20"/>
          <w:szCs w:val="20"/>
        </w:rPr>
        <w:t>(if</w:t>
      </w:r>
      <w:r w:rsidRPr="001503E5">
        <w:rPr>
          <w:rFonts w:cs="Arial"/>
          <w:spacing w:val="41"/>
          <w:w w:val="105"/>
          <w:sz w:val="20"/>
          <w:szCs w:val="20"/>
        </w:rPr>
        <w:t xml:space="preserve"> </w:t>
      </w:r>
      <w:r w:rsidRPr="001503E5">
        <w:rPr>
          <w:rFonts w:cs="Arial"/>
          <w:w w:val="105"/>
          <w:sz w:val="21"/>
          <w:szCs w:val="21"/>
        </w:rPr>
        <w:t>part</w:t>
      </w:r>
      <w:r w:rsidRPr="001503E5">
        <w:rPr>
          <w:rFonts w:cs="Arial"/>
          <w:spacing w:val="40"/>
          <w:w w:val="105"/>
          <w:sz w:val="21"/>
          <w:szCs w:val="21"/>
        </w:rPr>
        <w:t xml:space="preserve"> </w:t>
      </w:r>
      <w:r w:rsidRPr="001503E5">
        <w:rPr>
          <w:rFonts w:cs="Arial"/>
          <w:w w:val="105"/>
          <w:sz w:val="21"/>
          <w:szCs w:val="21"/>
        </w:rPr>
        <w:t>of</w:t>
      </w:r>
      <w:r w:rsidRPr="001503E5">
        <w:rPr>
          <w:rFonts w:cs="Arial"/>
          <w:spacing w:val="36"/>
          <w:w w:val="105"/>
          <w:sz w:val="21"/>
          <w:szCs w:val="21"/>
        </w:rPr>
        <w:t xml:space="preserve"> </w:t>
      </w:r>
      <w:r w:rsidRPr="001503E5">
        <w:rPr>
          <w:rFonts w:cs="Arial"/>
          <w:w w:val="105"/>
          <w:sz w:val="21"/>
          <w:szCs w:val="21"/>
        </w:rPr>
        <w:t>DBE</w:t>
      </w:r>
      <w:r w:rsidRPr="001503E5">
        <w:rPr>
          <w:rFonts w:cs="Arial"/>
          <w:spacing w:val="30"/>
          <w:sz w:val="21"/>
          <w:szCs w:val="21"/>
        </w:rPr>
        <w:t xml:space="preserve"> </w:t>
      </w:r>
      <w:r w:rsidRPr="001503E5">
        <w:rPr>
          <w:rFonts w:cs="Arial"/>
          <w:sz w:val="21"/>
          <w:szCs w:val="21"/>
        </w:rPr>
        <w:t>Utilization</w:t>
      </w:r>
      <w:r w:rsidRPr="001503E5">
        <w:rPr>
          <w:rFonts w:cs="Arial"/>
          <w:spacing w:val="2"/>
          <w:sz w:val="21"/>
          <w:szCs w:val="21"/>
        </w:rPr>
        <w:t xml:space="preserve"> </w:t>
      </w:r>
      <w:r w:rsidRPr="001503E5">
        <w:rPr>
          <w:rFonts w:cs="Arial"/>
          <w:sz w:val="21"/>
          <w:szCs w:val="21"/>
        </w:rPr>
        <w:t>Plan)</w:t>
      </w:r>
    </w:p>
    <w:p w14:paraId="4B9280D5" w14:textId="77777777" w:rsidR="002B75E3" w:rsidRPr="001503E5" w:rsidRDefault="002B75E3" w:rsidP="002B75E3">
      <w:pPr>
        <w:kinsoku w:val="0"/>
        <w:overflowPunct w:val="0"/>
        <w:rPr>
          <w:rFonts w:cs="Arial"/>
          <w:sz w:val="20"/>
          <w:szCs w:val="20"/>
        </w:rPr>
      </w:pPr>
    </w:p>
    <w:p w14:paraId="4E654C69" w14:textId="720E8414" w:rsidR="002B75E3" w:rsidRPr="001503E5" w:rsidRDefault="002B75E3" w:rsidP="002B75E3">
      <w:pPr>
        <w:kinsoku w:val="0"/>
        <w:overflowPunct w:val="0"/>
        <w:ind w:left="471" w:right="122" w:hanging="5"/>
        <w:rPr>
          <w:rFonts w:cs="Arial"/>
          <w:sz w:val="21"/>
          <w:szCs w:val="21"/>
        </w:rPr>
      </w:pPr>
      <w:r w:rsidRPr="001503E5">
        <w:rPr>
          <w:rFonts w:cs="Arial"/>
          <w:spacing w:val="-1"/>
          <w:sz w:val="21"/>
          <w:szCs w:val="21"/>
        </w:rPr>
        <w:t>The</w:t>
      </w:r>
      <w:r w:rsidRPr="001503E5">
        <w:rPr>
          <w:rFonts w:cs="Arial"/>
          <w:spacing w:val="18"/>
          <w:sz w:val="21"/>
          <w:szCs w:val="21"/>
        </w:rPr>
        <w:t xml:space="preserve"> </w:t>
      </w:r>
      <w:r w:rsidRPr="001503E5">
        <w:rPr>
          <w:rFonts w:cs="Arial"/>
          <w:spacing w:val="-1"/>
          <w:sz w:val="21"/>
          <w:szCs w:val="21"/>
        </w:rPr>
        <w:t>following</w:t>
      </w:r>
      <w:r w:rsidRPr="001503E5">
        <w:rPr>
          <w:rFonts w:cs="Arial"/>
          <w:spacing w:val="9"/>
          <w:sz w:val="21"/>
          <w:szCs w:val="21"/>
        </w:rPr>
        <w:t xml:space="preserve"> </w:t>
      </w:r>
      <w:r w:rsidRPr="001503E5">
        <w:rPr>
          <w:rFonts w:cs="Arial"/>
          <w:spacing w:val="-1"/>
          <w:sz w:val="21"/>
          <w:szCs w:val="21"/>
        </w:rPr>
        <w:t>form</w:t>
      </w:r>
      <w:r w:rsidRPr="001503E5">
        <w:rPr>
          <w:rFonts w:cs="Arial"/>
          <w:spacing w:val="13"/>
          <w:sz w:val="21"/>
          <w:szCs w:val="21"/>
        </w:rPr>
        <w:t xml:space="preserve"> </w:t>
      </w:r>
      <w:r w:rsidRPr="001503E5">
        <w:rPr>
          <w:rFonts w:cs="Arial"/>
          <w:spacing w:val="-1"/>
          <w:sz w:val="21"/>
          <w:szCs w:val="21"/>
        </w:rPr>
        <w:t>must</w:t>
      </w:r>
      <w:r w:rsidRPr="001503E5">
        <w:rPr>
          <w:rFonts w:cs="Arial"/>
          <w:spacing w:val="18"/>
          <w:sz w:val="21"/>
          <w:szCs w:val="21"/>
        </w:rPr>
        <w:t xml:space="preserve"> </w:t>
      </w:r>
      <w:r w:rsidRPr="001503E5">
        <w:rPr>
          <w:rFonts w:cs="Arial"/>
          <w:spacing w:val="-1"/>
          <w:sz w:val="21"/>
          <w:szCs w:val="21"/>
        </w:rPr>
        <w:t>be</w:t>
      </w:r>
      <w:r w:rsidRPr="001503E5">
        <w:rPr>
          <w:rFonts w:cs="Arial"/>
          <w:spacing w:val="18"/>
          <w:sz w:val="21"/>
          <w:szCs w:val="21"/>
        </w:rPr>
        <w:t xml:space="preserve"> </w:t>
      </w:r>
      <w:r w:rsidRPr="001503E5">
        <w:rPr>
          <w:rFonts w:cs="Arial"/>
          <w:spacing w:val="-1"/>
          <w:sz w:val="21"/>
          <w:szCs w:val="21"/>
        </w:rPr>
        <w:t>supplied</w:t>
      </w:r>
      <w:r w:rsidRPr="001503E5">
        <w:rPr>
          <w:rFonts w:cs="Arial"/>
          <w:spacing w:val="17"/>
          <w:sz w:val="21"/>
          <w:szCs w:val="21"/>
        </w:rPr>
        <w:t xml:space="preserve"> </w:t>
      </w:r>
      <w:r w:rsidRPr="001503E5">
        <w:rPr>
          <w:rFonts w:cs="Arial"/>
          <w:spacing w:val="-1"/>
          <w:sz w:val="21"/>
          <w:szCs w:val="21"/>
        </w:rPr>
        <w:t>for</w:t>
      </w:r>
      <w:r w:rsidRPr="001503E5">
        <w:rPr>
          <w:rFonts w:cs="Arial"/>
          <w:spacing w:val="14"/>
          <w:sz w:val="21"/>
          <w:szCs w:val="21"/>
        </w:rPr>
        <w:t xml:space="preserve"> </w:t>
      </w:r>
      <w:r w:rsidRPr="001503E5">
        <w:rPr>
          <w:rFonts w:cs="Arial"/>
          <w:spacing w:val="-1"/>
          <w:sz w:val="21"/>
          <w:szCs w:val="21"/>
        </w:rPr>
        <w:t>the</w:t>
      </w:r>
      <w:r w:rsidRPr="001503E5">
        <w:rPr>
          <w:rFonts w:cs="Arial"/>
          <w:spacing w:val="8"/>
          <w:sz w:val="21"/>
          <w:szCs w:val="21"/>
        </w:rPr>
        <w:t xml:space="preserve"> </w:t>
      </w:r>
      <w:r w:rsidRPr="001503E5">
        <w:rPr>
          <w:rFonts w:cs="Arial"/>
          <w:spacing w:val="-1"/>
          <w:sz w:val="21"/>
          <w:szCs w:val="21"/>
        </w:rPr>
        <w:t>prime</w:t>
      </w:r>
      <w:r w:rsidRPr="001503E5">
        <w:rPr>
          <w:rFonts w:cs="Arial"/>
          <w:spacing w:val="21"/>
          <w:sz w:val="21"/>
          <w:szCs w:val="21"/>
        </w:rPr>
        <w:t xml:space="preserve"> </w:t>
      </w:r>
      <w:r w:rsidRPr="001503E5">
        <w:rPr>
          <w:rFonts w:cs="Arial"/>
          <w:spacing w:val="-1"/>
          <w:sz w:val="21"/>
          <w:szCs w:val="21"/>
        </w:rPr>
        <w:t>and</w:t>
      </w:r>
      <w:r w:rsidRPr="001503E5">
        <w:rPr>
          <w:rFonts w:cs="Arial"/>
          <w:spacing w:val="17"/>
          <w:sz w:val="21"/>
          <w:szCs w:val="21"/>
        </w:rPr>
        <w:t xml:space="preserve"> </w:t>
      </w:r>
      <w:r w:rsidRPr="001503E5">
        <w:rPr>
          <w:rFonts w:cs="Arial"/>
          <w:spacing w:val="-1"/>
          <w:sz w:val="21"/>
          <w:szCs w:val="21"/>
        </w:rPr>
        <w:t>each</w:t>
      </w:r>
      <w:r w:rsidRPr="001503E5">
        <w:rPr>
          <w:rFonts w:cs="Arial"/>
          <w:spacing w:val="23"/>
          <w:sz w:val="21"/>
          <w:szCs w:val="21"/>
        </w:rPr>
        <w:t xml:space="preserve"> </w:t>
      </w:r>
      <w:r w:rsidR="00325E64">
        <w:rPr>
          <w:rFonts w:cs="Arial"/>
          <w:spacing w:val="-1"/>
          <w:sz w:val="21"/>
          <w:szCs w:val="21"/>
        </w:rPr>
        <w:t>Subcontractor</w:t>
      </w:r>
      <w:r w:rsidRPr="001503E5">
        <w:rPr>
          <w:rFonts w:cs="Arial"/>
          <w:spacing w:val="4"/>
          <w:sz w:val="21"/>
          <w:szCs w:val="21"/>
        </w:rPr>
        <w:t xml:space="preserve"> </w:t>
      </w:r>
      <w:r w:rsidRPr="001503E5">
        <w:rPr>
          <w:rFonts w:cs="Arial"/>
          <w:spacing w:val="-1"/>
          <w:sz w:val="21"/>
          <w:szCs w:val="21"/>
        </w:rPr>
        <w:t>that</w:t>
      </w:r>
      <w:r w:rsidRPr="001503E5">
        <w:rPr>
          <w:rFonts w:cs="Arial"/>
          <w:spacing w:val="5"/>
          <w:sz w:val="21"/>
          <w:szCs w:val="21"/>
        </w:rPr>
        <w:t xml:space="preserve"> </w:t>
      </w:r>
      <w:r w:rsidRPr="001503E5">
        <w:rPr>
          <w:rFonts w:cs="Arial"/>
          <w:spacing w:val="-1"/>
          <w:sz w:val="21"/>
          <w:szCs w:val="21"/>
        </w:rPr>
        <w:t>does</w:t>
      </w:r>
      <w:r w:rsidRPr="001503E5">
        <w:rPr>
          <w:rFonts w:cs="Arial"/>
          <w:spacing w:val="7"/>
          <w:sz w:val="21"/>
          <w:szCs w:val="21"/>
        </w:rPr>
        <w:t xml:space="preserve"> </w:t>
      </w:r>
      <w:r w:rsidRPr="001503E5">
        <w:rPr>
          <w:rFonts w:cs="Arial"/>
          <w:spacing w:val="-1"/>
          <w:sz w:val="21"/>
          <w:szCs w:val="21"/>
        </w:rPr>
        <w:t>not</w:t>
      </w:r>
      <w:r w:rsidRPr="001503E5">
        <w:rPr>
          <w:rFonts w:cs="Arial"/>
          <w:spacing w:val="14"/>
          <w:sz w:val="21"/>
          <w:szCs w:val="21"/>
        </w:rPr>
        <w:t xml:space="preserve"> </w:t>
      </w:r>
      <w:r w:rsidRPr="001503E5">
        <w:rPr>
          <w:rFonts w:cs="Arial"/>
          <w:spacing w:val="-1"/>
          <w:sz w:val="21"/>
          <w:szCs w:val="21"/>
        </w:rPr>
        <w:t>have</w:t>
      </w:r>
      <w:r w:rsidRPr="001503E5">
        <w:rPr>
          <w:rFonts w:cs="Arial"/>
          <w:spacing w:val="40"/>
          <w:sz w:val="21"/>
          <w:szCs w:val="21"/>
        </w:rPr>
        <w:t xml:space="preserve"> </w:t>
      </w:r>
      <w:r w:rsidRPr="001503E5">
        <w:rPr>
          <w:rFonts w:cs="Arial"/>
          <w:sz w:val="21"/>
          <w:szCs w:val="21"/>
        </w:rPr>
        <w:t>a</w:t>
      </w:r>
      <w:r w:rsidRPr="001503E5">
        <w:rPr>
          <w:rFonts w:cs="Arial"/>
          <w:spacing w:val="33"/>
          <w:sz w:val="21"/>
          <w:szCs w:val="21"/>
        </w:rPr>
        <w:t xml:space="preserve"> </w:t>
      </w:r>
      <w:r w:rsidRPr="001503E5">
        <w:rPr>
          <w:rFonts w:cs="Arial"/>
          <w:spacing w:val="-1"/>
          <w:sz w:val="21"/>
          <w:szCs w:val="21"/>
        </w:rPr>
        <w:t>current</w:t>
      </w:r>
      <w:r w:rsidRPr="001503E5">
        <w:rPr>
          <w:rFonts w:cs="Arial"/>
          <w:spacing w:val="9"/>
          <w:sz w:val="21"/>
          <w:szCs w:val="21"/>
        </w:rPr>
        <w:t xml:space="preserve"> </w:t>
      </w:r>
      <w:r w:rsidRPr="001503E5">
        <w:rPr>
          <w:rFonts w:cs="Arial"/>
          <w:spacing w:val="-1"/>
          <w:sz w:val="21"/>
          <w:szCs w:val="21"/>
        </w:rPr>
        <w:t>CCA-2</w:t>
      </w:r>
      <w:r w:rsidRPr="001503E5">
        <w:rPr>
          <w:rFonts w:cs="Arial"/>
          <w:spacing w:val="54"/>
          <w:sz w:val="21"/>
          <w:szCs w:val="21"/>
        </w:rPr>
        <w:t xml:space="preserve"> </w:t>
      </w:r>
      <w:r w:rsidRPr="001503E5">
        <w:rPr>
          <w:rFonts w:cs="Arial"/>
          <w:sz w:val="21"/>
          <w:szCs w:val="21"/>
        </w:rPr>
        <w:t>on</w:t>
      </w:r>
      <w:r w:rsidRPr="001503E5">
        <w:rPr>
          <w:rFonts w:cs="Arial"/>
          <w:spacing w:val="6"/>
          <w:sz w:val="21"/>
          <w:szCs w:val="21"/>
        </w:rPr>
        <w:t xml:space="preserve"> </w:t>
      </w:r>
      <w:r w:rsidRPr="001503E5">
        <w:rPr>
          <w:rFonts w:cs="Arial"/>
          <w:spacing w:val="-1"/>
          <w:sz w:val="21"/>
          <w:szCs w:val="21"/>
        </w:rPr>
        <w:t>file</w:t>
      </w:r>
      <w:r w:rsidRPr="001503E5">
        <w:rPr>
          <w:rFonts w:cs="Arial"/>
          <w:spacing w:val="11"/>
          <w:sz w:val="21"/>
          <w:szCs w:val="21"/>
        </w:rPr>
        <w:t xml:space="preserve"> </w:t>
      </w:r>
      <w:r w:rsidRPr="001503E5">
        <w:rPr>
          <w:rFonts w:cs="Arial"/>
          <w:spacing w:val="-1"/>
          <w:sz w:val="21"/>
          <w:szCs w:val="21"/>
        </w:rPr>
        <w:t>with</w:t>
      </w:r>
      <w:r w:rsidRPr="001503E5">
        <w:rPr>
          <w:rFonts w:cs="Arial"/>
          <w:spacing w:val="57"/>
          <w:sz w:val="21"/>
          <w:szCs w:val="21"/>
        </w:rPr>
        <w:t xml:space="preserve"> </w:t>
      </w:r>
      <w:r w:rsidRPr="001503E5">
        <w:rPr>
          <w:rFonts w:cs="Arial"/>
          <w:spacing w:val="-1"/>
          <w:sz w:val="21"/>
          <w:szCs w:val="21"/>
        </w:rPr>
        <w:t>the</w:t>
      </w:r>
      <w:r w:rsidRPr="001503E5">
        <w:rPr>
          <w:rFonts w:cs="Arial"/>
          <w:spacing w:val="4"/>
          <w:sz w:val="21"/>
          <w:szCs w:val="21"/>
        </w:rPr>
        <w:t xml:space="preserve"> </w:t>
      </w:r>
      <w:r w:rsidRPr="001503E5">
        <w:rPr>
          <w:rFonts w:cs="Arial"/>
          <w:spacing w:val="-1"/>
          <w:sz w:val="21"/>
          <w:szCs w:val="21"/>
        </w:rPr>
        <w:t>State</w:t>
      </w:r>
      <w:r w:rsidRPr="001503E5">
        <w:rPr>
          <w:rFonts w:cs="Arial"/>
          <w:spacing w:val="1"/>
          <w:sz w:val="21"/>
          <w:szCs w:val="21"/>
        </w:rPr>
        <w:t xml:space="preserve"> </w:t>
      </w:r>
      <w:r w:rsidRPr="001503E5">
        <w:rPr>
          <w:rFonts w:cs="Arial"/>
          <w:spacing w:val="-1"/>
          <w:sz w:val="21"/>
          <w:szCs w:val="21"/>
        </w:rPr>
        <w:t>and/or</w:t>
      </w:r>
      <w:r w:rsidRPr="001503E5">
        <w:rPr>
          <w:rFonts w:cs="Arial"/>
          <w:spacing w:val="2"/>
          <w:sz w:val="21"/>
          <w:szCs w:val="21"/>
        </w:rPr>
        <w:t xml:space="preserve"> </w:t>
      </w:r>
      <w:r w:rsidRPr="001503E5">
        <w:rPr>
          <w:rFonts w:cs="Arial"/>
          <w:spacing w:val="-1"/>
          <w:sz w:val="21"/>
          <w:szCs w:val="21"/>
        </w:rPr>
        <w:t>City.</w:t>
      </w:r>
      <w:r w:rsidRPr="001503E5">
        <w:rPr>
          <w:rFonts w:cs="Arial"/>
          <w:sz w:val="21"/>
          <w:szCs w:val="21"/>
        </w:rPr>
        <w:t xml:space="preserve"> </w:t>
      </w:r>
      <w:r w:rsidRPr="001503E5">
        <w:rPr>
          <w:rFonts w:cs="Arial"/>
          <w:spacing w:val="45"/>
          <w:sz w:val="21"/>
          <w:szCs w:val="21"/>
        </w:rPr>
        <w:t xml:space="preserve"> </w:t>
      </w:r>
      <w:r w:rsidRPr="001503E5">
        <w:rPr>
          <w:rFonts w:cs="Arial"/>
          <w:spacing w:val="-1"/>
          <w:sz w:val="21"/>
          <w:szCs w:val="21"/>
        </w:rPr>
        <w:t>The</w:t>
      </w:r>
      <w:r w:rsidRPr="001503E5">
        <w:rPr>
          <w:rFonts w:cs="Arial"/>
          <w:sz w:val="21"/>
          <w:szCs w:val="21"/>
        </w:rPr>
        <w:t xml:space="preserve"> </w:t>
      </w:r>
      <w:r w:rsidRPr="001503E5">
        <w:rPr>
          <w:rFonts w:cs="Arial"/>
          <w:spacing w:val="-1"/>
          <w:sz w:val="21"/>
          <w:szCs w:val="21"/>
        </w:rPr>
        <w:t>form</w:t>
      </w:r>
      <w:r w:rsidRPr="001503E5">
        <w:rPr>
          <w:rFonts w:cs="Arial"/>
          <w:sz w:val="21"/>
          <w:szCs w:val="21"/>
        </w:rPr>
        <w:t xml:space="preserve"> </w:t>
      </w:r>
      <w:r w:rsidRPr="001503E5">
        <w:rPr>
          <w:rFonts w:cs="Arial"/>
          <w:spacing w:val="-1"/>
          <w:sz w:val="21"/>
          <w:szCs w:val="21"/>
        </w:rPr>
        <w:t>must</w:t>
      </w:r>
      <w:r w:rsidRPr="001503E5">
        <w:rPr>
          <w:rFonts w:cs="Arial"/>
          <w:spacing w:val="56"/>
          <w:sz w:val="21"/>
          <w:szCs w:val="21"/>
        </w:rPr>
        <w:t xml:space="preserve"> </w:t>
      </w:r>
      <w:r w:rsidRPr="001503E5">
        <w:rPr>
          <w:rFonts w:cs="Arial"/>
          <w:spacing w:val="-1"/>
          <w:sz w:val="21"/>
          <w:szCs w:val="21"/>
        </w:rPr>
        <w:t>be</w:t>
      </w:r>
      <w:r w:rsidRPr="001503E5">
        <w:rPr>
          <w:rFonts w:cs="Arial"/>
          <w:sz w:val="21"/>
          <w:szCs w:val="21"/>
        </w:rPr>
        <w:t xml:space="preserve"> </w:t>
      </w:r>
      <w:r w:rsidRPr="001503E5">
        <w:rPr>
          <w:rFonts w:cs="Arial"/>
          <w:spacing w:val="-1"/>
          <w:sz w:val="21"/>
          <w:szCs w:val="21"/>
        </w:rPr>
        <w:t>provided</w:t>
      </w:r>
      <w:r w:rsidRPr="001503E5">
        <w:rPr>
          <w:rFonts w:cs="Arial"/>
          <w:sz w:val="21"/>
          <w:szCs w:val="21"/>
        </w:rPr>
        <w:t xml:space="preserve"> </w:t>
      </w:r>
      <w:r w:rsidRPr="001503E5">
        <w:rPr>
          <w:rFonts w:cs="Arial"/>
          <w:spacing w:val="-1"/>
          <w:sz w:val="21"/>
          <w:szCs w:val="21"/>
        </w:rPr>
        <w:t>within</w:t>
      </w:r>
      <w:r w:rsidRPr="001503E5">
        <w:rPr>
          <w:rFonts w:cs="Arial"/>
          <w:spacing w:val="36"/>
          <w:sz w:val="21"/>
          <w:szCs w:val="21"/>
        </w:rPr>
        <w:t xml:space="preserve"> </w:t>
      </w:r>
      <w:r w:rsidRPr="001503E5">
        <w:rPr>
          <w:rFonts w:cs="Arial"/>
          <w:spacing w:val="-1"/>
          <w:sz w:val="21"/>
          <w:szCs w:val="21"/>
        </w:rPr>
        <w:t>seven</w:t>
      </w:r>
      <w:r w:rsidRPr="001503E5">
        <w:rPr>
          <w:rFonts w:cs="Arial"/>
          <w:spacing w:val="20"/>
          <w:sz w:val="21"/>
          <w:szCs w:val="21"/>
        </w:rPr>
        <w:t xml:space="preserve"> </w:t>
      </w:r>
      <w:r w:rsidRPr="001503E5">
        <w:rPr>
          <w:rFonts w:cs="Arial"/>
          <w:sz w:val="21"/>
          <w:szCs w:val="21"/>
        </w:rPr>
        <w:t>(7)</w:t>
      </w:r>
      <w:r w:rsidRPr="001503E5">
        <w:rPr>
          <w:rFonts w:cs="Arial"/>
          <w:spacing w:val="1"/>
          <w:sz w:val="21"/>
          <w:szCs w:val="21"/>
        </w:rPr>
        <w:t xml:space="preserve"> </w:t>
      </w:r>
      <w:r w:rsidRPr="001503E5">
        <w:rPr>
          <w:rFonts w:cs="Arial"/>
          <w:spacing w:val="-1"/>
          <w:sz w:val="21"/>
          <w:szCs w:val="21"/>
        </w:rPr>
        <w:t>calendar</w:t>
      </w:r>
      <w:r w:rsidRPr="001503E5">
        <w:rPr>
          <w:rFonts w:cs="Arial"/>
          <w:spacing w:val="-4"/>
          <w:sz w:val="21"/>
          <w:szCs w:val="21"/>
        </w:rPr>
        <w:t xml:space="preserve"> </w:t>
      </w:r>
      <w:r w:rsidRPr="001503E5">
        <w:rPr>
          <w:rFonts w:cs="Arial"/>
          <w:spacing w:val="-1"/>
          <w:sz w:val="21"/>
          <w:szCs w:val="21"/>
        </w:rPr>
        <w:t>days</w:t>
      </w:r>
      <w:r w:rsidRPr="001503E5">
        <w:rPr>
          <w:rFonts w:cs="Arial"/>
          <w:spacing w:val="1"/>
          <w:sz w:val="21"/>
          <w:szCs w:val="21"/>
        </w:rPr>
        <w:t xml:space="preserve"> </w:t>
      </w:r>
      <w:r w:rsidRPr="001503E5">
        <w:rPr>
          <w:rFonts w:cs="Arial"/>
          <w:spacing w:val="-1"/>
          <w:sz w:val="21"/>
          <w:szCs w:val="21"/>
        </w:rPr>
        <w:t>of</w:t>
      </w:r>
      <w:r w:rsidRPr="001503E5">
        <w:rPr>
          <w:rFonts w:cs="Arial"/>
          <w:spacing w:val="-3"/>
          <w:sz w:val="21"/>
          <w:szCs w:val="21"/>
        </w:rPr>
        <w:t xml:space="preserve"> </w:t>
      </w:r>
      <w:r w:rsidRPr="001503E5">
        <w:rPr>
          <w:rFonts w:cs="Arial"/>
          <w:spacing w:val="1"/>
          <w:sz w:val="21"/>
          <w:szCs w:val="21"/>
        </w:rPr>
        <w:t>request.</w:t>
      </w:r>
    </w:p>
    <w:p w14:paraId="1F313A9A" w14:textId="77777777" w:rsidR="002B75E3" w:rsidRPr="001503E5" w:rsidRDefault="002B75E3" w:rsidP="002B75E3">
      <w:pPr>
        <w:kinsoku w:val="0"/>
        <w:overflowPunct w:val="0"/>
        <w:spacing w:before="1"/>
        <w:rPr>
          <w:rFonts w:cs="Arial"/>
        </w:rPr>
      </w:pPr>
    </w:p>
    <w:p w14:paraId="3EA1F359" w14:textId="1192FA84" w:rsidR="002B75E3" w:rsidRPr="001503E5" w:rsidRDefault="002B75E3" w:rsidP="002645B7">
      <w:pPr>
        <w:widowControl/>
        <w:numPr>
          <w:ilvl w:val="1"/>
          <w:numId w:val="8"/>
        </w:numPr>
        <w:tabs>
          <w:tab w:val="left" w:pos="982"/>
        </w:tabs>
        <w:kinsoku w:val="0"/>
        <w:overflowPunct w:val="0"/>
        <w:ind w:left="477" w:right="1020" w:firstLine="0"/>
        <w:rPr>
          <w:rFonts w:cs="Arial"/>
          <w:sz w:val="21"/>
          <w:szCs w:val="21"/>
        </w:rPr>
      </w:pPr>
      <w:r w:rsidRPr="001503E5">
        <w:rPr>
          <w:rFonts w:cs="Arial"/>
          <w:spacing w:val="-1"/>
          <w:sz w:val="21"/>
          <w:szCs w:val="21"/>
        </w:rPr>
        <w:t>CCA-2</w:t>
      </w:r>
      <w:r w:rsidRPr="001503E5">
        <w:rPr>
          <w:rFonts w:cs="Arial"/>
          <w:sz w:val="21"/>
          <w:szCs w:val="21"/>
        </w:rPr>
        <w:t xml:space="preserve"> </w:t>
      </w:r>
      <w:r w:rsidR="005069B4">
        <w:rPr>
          <w:rFonts w:cs="Arial"/>
          <w:sz w:val="21"/>
          <w:szCs w:val="21"/>
        </w:rPr>
        <w:t xml:space="preserve"> </w:t>
      </w:r>
      <w:r w:rsidRPr="001503E5">
        <w:rPr>
          <w:rFonts w:cs="Arial"/>
          <w:spacing w:val="-1"/>
          <w:sz w:val="21"/>
          <w:szCs w:val="21"/>
        </w:rPr>
        <w:t>New</w:t>
      </w:r>
      <w:r w:rsidRPr="001503E5">
        <w:rPr>
          <w:rFonts w:cs="Arial"/>
          <w:sz w:val="21"/>
          <w:szCs w:val="21"/>
        </w:rPr>
        <w:t xml:space="preserve"> </w:t>
      </w:r>
      <w:r w:rsidRPr="001503E5">
        <w:rPr>
          <w:rFonts w:cs="Arial"/>
          <w:spacing w:val="-1"/>
          <w:sz w:val="21"/>
          <w:szCs w:val="21"/>
        </w:rPr>
        <w:t>York</w:t>
      </w:r>
      <w:r w:rsidRPr="001503E5">
        <w:rPr>
          <w:rFonts w:cs="Arial"/>
          <w:spacing w:val="21"/>
          <w:sz w:val="21"/>
          <w:szCs w:val="21"/>
        </w:rPr>
        <w:t xml:space="preserve"> </w:t>
      </w:r>
      <w:r w:rsidRPr="001503E5">
        <w:rPr>
          <w:rFonts w:cs="Arial"/>
          <w:spacing w:val="-1"/>
          <w:sz w:val="21"/>
          <w:szCs w:val="21"/>
        </w:rPr>
        <w:t>State</w:t>
      </w:r>
      <w:r w:rsidRPr="001503E5">
        <w:rPr>
          <w:rFonts w:cs="Arial"/>
          <w:spacing w:val="26"/>
          <w:sz w:val="21"/>
          <w:szCs w:val="21"/>
        </w:rPr>
        <w:t xml:space="preserve"> </w:t>
      </w:r>
      <w:r w:rsidRPr="001503E5">
        <w:rPr>
          <w:rFonts w:cs="Arial"/>
          <w:spacing w:val="-1"/>
          <w:sz w:val="21"/>
          <w:szCs w:val="21"/>
        </w:rPr>
        <w:t>Vendor</w:t>
      </w:r>
      <w:r w:rsidRPr="001503E5">
        <w:rPr>
          <w:rFonts w:cs="Arial"/>
          <w:spacing w:val="12"/>
          <w:sz w:val="21"/>
          <w:szCs w:val="21"/>
        </w:rPr>
        <w:t xml:space="preserve"> </w:t>
      </w:r>
      <w:r w:rsidRPr="001503E5">
        <w:rPr>
          <w:rFonts w:cs="Arial"/>
          <w:spacing w:val="-1"/>
          <w:sz w:val="21"/>
          <w:szCs w:val="21"/>
        </w:rPr>
        <w:t>Responsibility</w:t>
      </w:r>
      <w:r w:rsidRPr="001503E5">
        <w:rPr>
          <w:rFonts w:cs="Arial"/>
          <w:spacing w:val="8"/>
          <w:sz w:val="21"/>
          <w:szCs w:val="21"/>
        </w:rPr>
        <w:t xml:space="preserve"> </w:t>
      </w:r>
      <w:r w:rsidRPr="001503E5">
        <w:rPr>
          <w:rFonts w:cs="Arial"/>
          <w:spacing w:val="-1"/>
          <w:sz w:val="21"/>
          <w:szCs w:val="21"/>
        </w:rPr>
        <w:t>Questionnaire</w:t>
      </w:r>
      <w:r w:rsidRPr="001503E5">
        <w:rPr>
          <w:rFonts w:cs="Arial"/>
          <w:spacing w:val="16"/>
          <w:sz w:val="21"/>
          <w:szCs w:val="21"/>
        </w:rPr>
        <w:t xml:space="preserve"> </w:t>
      </w:r>
      <w:r w:rsidRPr="001503E5">
        <w:rPr>
          <w:rFonts w:cs="Arial"/>
          <w:spacing w:val="-1"/>
          <w:sz w:val="21"/>
          <w:szCs w:val="21"/>
        </w:rPr>
        <w:t>For</w:t>
      </w:r>
      <w:r w:rsidRPr="001503E5">
        <w:rPr>
          <w:rFonts w:cs="Arial"/>
          <w:sz w:val="21"/>
          <w:szCs w:val="21"/>
        </w:rPr>
        <w:t xml:space="preserve"> </w:t>
      </w:r>
      <w:r w:rsidRPr="001503E5">
        <w:rPr>
          <w:rFonts w:cs="Arial"/>
          <w:spacing w:val="-1"/>
          <w:sz w:val="21"/>
          <w:szCs w:val="21"/>
        </w:rPr>
        <w:t>Profit</w:t>
      </w:r>
      <w:r w:rsidRPr="001503E5">
        <w:rPr>
          <w:rFonts w:cs="Arial"/>
          <w:spacing w:val="26"/>
          <w:sz w:val="21"/>
          <w:szCs w:val="21"/>
        </w:rPr>
        <w:t xml:space="preserve"> </w:t>
      </w:r>
      <w:r w:rsidRPr="001503E5">
        <w:rPr>
          <w:rFonts w:cs="Arial"/>
          <w:spacing w:val="-1"/>
          <w:sz w:val="21"/>
          <w:szCs w:val="21"/>
        </w:rPr>
        <w:t>Construction</w:t>
      </w:r>
    </w:p>
    <w:p w14:paraId="66016928" w14:textId="77777777" w:rsidR="002B75E3" w:rsidRPr="001503E5" w:rsidRDefault="002B75E3" w:rsidP="002B75E3">
      <w:pPr>
        <w:kinsoku w:val="0"/>
        <w:overflowPunct w:val="0"/>
        <w:spacing w:before="3"/>
        <w:rPr>
          <w:rFonts w:cs="Arial"/>
          <w:sz w:val="24"/>
        </w:rPr>
      </w:pPr>
    </w:p>
    <w:p w14:paraId="5F2C1CD7" w14:textId="0D5ABA1B" w:rsidR="002B75E3" w:rsidRPr="001503E5" w:rsidRDefault="002B75E3" w:rsidP="002645B7">
      <w:pPr>
        <w:widowControl/>
        <w:numPr>
          <w:ilvl w:val="0"/>
          <w:numId w:val="8"/>
        </w:numPr>
        <w:tabs>
          <w:tab w:val="left" w:pos="610"/>
        </w:tabs>
        <w:kinsoku w:val="0"/>
        <w:overflowPunct w:val="0"/>
        <w:spacing w:line="241" w:lineRule="auto"/>
        <w:ind w:left="471" w:right="124" w:hanging="471"/>
        <w:rPr>
          <w:rFonts w:cs="Arial"/>
          <w:sz w:val="21"/>
          <w:szCs w:val="21"/>
        </w:rPr>
      </w:pPr>
      <w:r w:rsidRPr="001503E5">
        <w:rPr>
          <w:rFonts w:cs="Arial"/>
          <w:spacing w:val="-1"/>
          <w:sz w:val="21"/>
          <w:szCs w:val="21"/>
        </w:rPr>
        <w:t>SUBMITTALS</w:t>
      </w:r>
      <w:r w:rsidRPr="001503E5">
        <w:rPr>
          <w:rFonts w:cs="Arial"/>
          <w:spacing w:val="26"/>
          <w:sz w:val="21"/>
          <w:szCs w:val="21"/>
        </w:rPr>
        <w:t xml:space="preserve"> </w:t>
      </w:r>
      <w:r w:rsidRPr="001503E5">
        <w:rPr>
          <w:rFonts w:cs="Arial"/>
          <w:spacing w:val="-1"/>
          <w:sz w:val="21"/>
          <w:szCs w:val="21"/>
        </w:rPr>
        <w:t>DURING</w:t>
      </w:r>
      <w:r w:rsidRPr="001503E5">
        <w:rPr>
          <w:rFonts w:cs="Arial"/>
          <w:spacing w:val="34"/>
          <w:sz w:val="21"/>
          <w:szCs w:val="21"/>
        </w:rPr>
        <w:t xml:space="preserve"> </w:t>
      </w:r>
      <w:r w:rsidRPr="001503E5">
        <w:rPr>
          <w:rFonts w:cs="Arial"/>
          <w:spacing w:val="-1"/>
          <w:sz w:val="21"/>
          <w:szCs w:val="21"/>
        </w:rPr>
        <w:t>THE</w:t>
      </w:r>
      <w:r w:rsidRPr="001503E5">
        <w:rPr>
          <w:rFonts w:cs="Arial"/>
          <w:spacing w:val="35"/>
          <w:sz w:val="21"/>
          <w:szCs w:val="21"/>
        </w:rPr>
        <w:t xml:space="preserve"> </w:t>
      </w:r>
      <w:r w:rsidRPr="001503E5">
        <w:rPr>
          <w:rFonts w:cs="Arial"/>
          <w:spacing w:val="-1"/>
          <w:sz w:val="21"/>
          <w:szCs w:val="21"/>
        </w:rPr>
        <w:t>CONTRACT.</w:t>
      </w:r>
      <w:r w:rsidRPr="001503E5">
        <w:rPr>
          <w:rFonts w:cs="Arial"/>
          <w:spacing w:val="2"/>
          <w:sz w:val="21"/>
          <w:szCs w:val="21"/>
        </w:rPr>
        <w:t xml:space="preserve"> </w:t>
      </w:r>
      <w:r w:rsidRPr="001503E5">
        <w:rPr>
          <w:rFonts w:cs="Arial"/>
          <w:spacing w:val="-1"/>
          <w:sz w:val="21"/>
          <w:szCs w:val="21"/>
        </w:rPr>
        <w:t>The</w:t>
      </w:r>
      <w:r w:rsidRPr="001503E5">
        <w:rPr>
          <w:rFonts w:cs="Arial"/>
          <w:spacing w:val="36"/>
          <w:sz w:val="21"/>
          <w:szCs w:val="21"/>
        </w:rPr>
        <w:t xml:space="preserve"> </w:t>
      </w:r>
      <w:r w:rsidR="00325E64">
        <w:rPr>
          <w:rFonts w:cs="Arial"/>
          <w:spacing w:val="-1"/>
          <w:sz w:val="21"/>
          <w:szCs w:val="21"/>
        </w:rPr>
        <w:t>Contractor</w:t>
      </w:r>
      <w:r w:rsidRPr="001503E5">
        <w:rPr>
          <w:rFonts w:cs="Arial"/>
          <w:spacing w:val="29"/>
          <w:sz w:val="21"/>
          <w:szCs w:val="21"/>
        </w:rPr>
        <w:t xml:space="preserve"> </w:t>
      </w:r>
      <w:r w:rsidRPr="001503E5">
        <w:rPr>
          <w:rFonts w:cs="Arial"/>
          <w:sz w:val="21"/>
          <w:szCs w:val="21"/>
        </w:rPr>
        <w:t>must</w:t>
      </w:r>
      <w:r w:rsidRPr="001503E5">
        <w:rPr>
          <w:rFonts w:cs="Arial"/>
          <w:spacing w:val="37"/>
          <w:sz w:val="21"/>
          <w:szCs w:val="21"/>
        </w:rPr>
        <w:t xml:space="preserve"> </w:t>
      </w:r>
      <w:r w:rsidRPr="001503E5">
        <w:rPr>
          <w:rFonts w:cs="Arial"/>
          <w:sz w:val="21"/>
          <w:szCs w:val="21"/>
        </w:rPr>
        <w:t>report</w:t>
      </w:r>
      <w:r w:rsidRPr="001503E5">
        <w:rPr>
          <w:rFonts w:cs="Arial"/>
          <w:spacing w:val="32"/>
          <w:sz w:val="21"/>
          <w:szCs w:val="21"/>
        </w:rPr>
        <w:t xml:space="preserve"> </w:t>
      </w:r>
      <w:r w:rsidR="00325E64">
        <w:rPr>
          <w:rFonts w:cs="Arial"/>
          <w:sz w:val="21"/>
          <w:szCs w:val="21"/>
        </w:rPr>
        <w:t>Subcontractor</w:t>
      </w:r>
      <w:r w:rsidRPr="001503E5">
        <w:rPr>
          <w:rFonts w:cs="Arial"/>
          <w:spacing w:val="31"/>
          <w:sz w:val="21"/>
          <w:szCs w:val="21"/>
        </w:rPr>
        <w:t xml:space="preserve"> </w:t>
      </w:r>
      <w:r w:rsidRPr="001503E5">
        <w:rPr>
          <w:rFonts w:cs="Arial"/>
          <w:spacing w:val="-1"/>
          <w:sz w:val="21"/>
          <w:szCs w:val="21"/>
        </w:rPr>
        <w:t>payments</w:t>
      </w:r>
      <w:r w:rsidRPr="001503E5">
        <w:rPr>
          <w:rFonts w:cs="Arial"/>
          <w:spacing w:val="52"/>
          <w:sz w:val="21"/>
          <w:szCs w:val="21"/>
        </w:rPr>
        <w:t xml:space="preserve"> </w:t>
      </w:r>
      <w:r w:rsidRPr="001503E5">
        <w:rPr>
          <w:rFonts w:cs="Arial"/>
          <w:spacing w:val="-1"/>
          <w:sz w:val="21"/>
          <w:szCs w:val="21"/>
        </w:rPr>
        <w:t>during</w:t>
      </w:r>
      <w:r w:rsidRPr="001503E5">
        <w:rPr>
          <w:rFonts w:cs="Arial"/>
          <w:spacing w:val="57"/>
          <w:sz w:val="21"/>
          <w:szCs w:val="21"/>
        </w:rPr>
        <w:t xml:space="preserve"> </w:t>
      </w:r>
      <w:r w:rsidRPr="001503E5">
        <w:rPr>
          <w:rFonts w:cs="Arial"/>
          <w:spacing w:val="-1"/>
          <w:sz w:val="21"/>
          <w:szCs w:val="21"/>
        </w:rPr>
        <w:t>the</w:t>
      </w:r>
      <w:r w:rsidRPr="001503E5">
        <w:rPr>
          <w:rFonts w:cs="Arial"/>
          <w:spacing w:val="46"/>
          <w:sz w:val="21"/>
          <w:szCs w:val="21"/>
        </w:rPr>
        <w:t xml:space="preserve"> </w:t>
      </w:r>
      <w:r w:rsidRPr="001503E5">
        <w:rPr>
          <w:rFonts w:cs="Arial"/>
          <w:spacing w:val="-1"/>
          <w:sz w:val="21"/>
          <w:szCs w:val="21"/>
        </w:rPr>
        <w:t>contract</w:t>
      </w:r>
      <w:r w:rsidRPr="001503E5">
        <w:rPr>
          <w:rFonts w:cs="Arial"/>
          <w:spacing w:val="48"/>
          <w:sz w:val="21"/>
          <w:szCs w:val="21"/>
        </w:rPr>
        <w:t xml:space="preserve"> </w:t>
      </w:r>
      <w:r w:rsidRPr="001503E5">
        <w:rPr>
          <w:rFonts w:cs="Arial"/>
          <w:spacing w:val="-1"/>
          <w:sz w:val="21"/>
          <w:szCs w:val="21"/>
        </w:rPr>
        <w:t>term</w:t>
      </w:r>
      <w:r w:rsidRPr="001503E5">
        <w:rPr>
          <w:rFonts w:cs="Arial"/>
          <w:spacing w:val="49"/>
          <w:sz w:val="21"/>
          <w:szCs w:val="21"/>
        </w:rPr>
        <w:t xml:space="preserve"> </w:t>
      </w:r>
      <w:r w:rsidRPr="001503E5">
        <w:rPr>
          <w:rFonts w:cs="Arial"/>
          <w:spacing w:val="-1"/>
          <w:sz w:val="21"/>
          <w:szCs w:val="21"/>
        </w:rPr>
        <w:t>on</w:t>
      </w:r>
      <w:r w:rsidRPr="001503E5">
        <w:rPr>
          <w:rFonts w:cs="Arial"/>
          <w:spacing w:val="55"/>
          <w:sz w:val="21"/>
          <w:szCs w:val="21"/>
        </w:rPr>
        <w:t xml:space="preserve"> </w:t>
      </w:r>
      <w:r w:rsidRPr="001503E5">
        <w:rPr>
          <w:rFonts w:cs="Arial"/>
          <w:spacing w:val="-1"/>
          <w:sz w:val="21"/>
          <w:szCs w:val="21"/>
        </w:rPr>
        <w:t>reporting</w:t>
      </w:r>
      <w:r w:rsidRPr="001503E5">
        <w:rPr>
          <w:rFonts w:cs="Arial"/>
          <w:spacing w:val="50"/>
          <w:sz w:val="21"/>
          <w:szCs w:val="21"/>
        </w:rPr>
        <w:t xml:space="preserve"> </w:t>
      </w:r>
      <w:r w:rsidRPr="001503E5">
        <w:rPr>
          <w:rFonts w:cs="Arial"/>
          <w:spacing w:val="-1"/>
          <w:sz w:val="21"/>
          <w:szCs w:val="21"/>
        </w:rPr>
        <w:t>forms(s)</w:t>
      </w:r>
      <w:r w:rsidRPr="001503E5">
        <w:rPr>
          <w:rFonts w:cs="Arial"/>
          <w:spacing w:val="39"/>
          <w:sz w:val="21"/>
          <w:szCs w:val="21"/>
        </w:rPr>
        <w:t xml:space="preserve"> </w:t>
      </w:r>
      <w:r w:rsidRPr="001503E5">
        <w:rPr>
          <w:rFonts w:cs="Arial"/>
          <w:spacing w:val="-1"/>
          <w:sz w:val="21"/>
          <w:szCs w:val="21"/>
        </w:rPr>
        <w:t>required</w:t>
      </w:r>
      <w:r w:rsidRPr="001503E5">
        <w:rPr>
          <w:rFonts w:cs="Arial"/>
          <w:spacing w:val="1"/>
          <w:sz w:val="21"/>
          <w:szCs w:val="21"/>
        </w:rPr>
        <w:t xml:space="preserve"> </w:t>
      </w:r>
      <w:r w:rsidRPr="001503E5">
        <w:rPr>
          <w:rFonts w:cs="Arial"/>
          <w:sz w:val="21"/>
          <w:szCs w:val="21"/>
        </w:rPr>
        <w:t>by</w:t>
      </w:r>
      <w:r w:rsidRPr="001503E5">
        <w:rPr>
          <w:rFonts w:cs="Arial"/>
          <w:spacing w:val="1"/>
          <w:sz w:val="21"/>
          <w:szCs w:val="21"/>
        </w:rPr>
        <w:t xml:space="preserve"> </w:t>
      </w:r>
      <w:r w:rsidRPr="001503E5">
        <w:rPr>
          <w:rFonts w:cs="Arial"/>
          <w:spacing w:val="-1"/>
          <w:sz w:val="21"/>
          <w:szCs w:val="21"/>
        </w:rPr>
        <w:t>NYSDOT</w:t>
      </w:r>
      <w:r w:rsidRPr="001503E5">
        <w:rPr>
          <w:rFonts w:cs="Arial"/>
          <w:spacing w:val="34"/>
          <w:sz w:val="21"/>
          <w:szCs w:val="21"/>
        </w:rPr>
        <w:t xml:space="preserve"> </w:t>
      </w:r>
      <w:r w:rsidRPr="001503E5">
        <w:rPr>
          <w:rFonts w:cs="Arial"/>
          <w:spacing w:val="-1"/>
          <w:sz w:val="21"/>
          <w:szCs w:val="21"/>
        </w:rPr>
        <w:t>and/or</w:t>
      </w:r>
      <w:r w:rsidRPr="001503E5">
        <w:rPr>
          <w:rFonts w:cs="Arial"/>
          <w:spacing w:val="50"/>
          <w:sz w:val="21"/>
          <w:szCs w:val="21"/>
        </w:rPr>
        <w:t xml:space="preserve"> </w:t>
      </w:r>
      <w:r w:rsidRPr="001503E5">
        <w:rPr>
          <w:rFonts w:cs="Arial"/>
          <w:spacing w:val="-1"/>
          <w:sz w:val="21"/>
          <w:szCs w:val="21"/>
        </w:rPr>
        <w:t>the</w:t>
      </w:r>
      <w:r w:rsidRPr="001503E5">
        <w:rPr>
          <w:rFonts w:cs="Arial"/>
          <w:spacing w:val="30"/>
          <w:sz w:val="21"/>
          <w:szCs w:val="21"/>
        </w:rPr>
        <w:t xml:space="preserve"> </w:t>
      </w:r>
      <w:r w:rsidRPr="001503E5">
        <w:rPr>
          <w:rFonts w:cs="Arial"/>
          <w:spacing w:val="-1"/>
          <w:sz w:val="21"/>
          <w:szCs w:val="21"/>
        </w:rPr>
        <w:t>Sponsor.</w:t>
      </w:r>
    </w:p>
    <w:p w14:paraId="3A5B40DE" w14:textId="77777777" w:rsidR="002B75E3" w:rsidRPr="001503E5" w:rsidRDefault="002B75E3" w:rsidP="002B75E3">
      <w:pPr>
        <w:kinsoku w:val="0"/>
        <w:overflowPunct w:val="0"/>
        <w:spacing w:before="7"/>
        <w:rPr>
          <w:rFonts w:cs="Arial"/>
          <w:sz w:val="20"/>
          <w:szCs w:val="20"/>
        </w:rPr>
      </w:pPr>
    </w:p>
    <w:p w14:paraId="59D4598A" w14:textId="1122285F" w:rsidR="002B75E3" w:rsidRPr="001503E5" w:rsidRDefault="002B75E3" w:rsidP="002645B7">
      <w:pPr>
        <w:widowControl/>
        <w:numPr>
          <w:ilvl w:val="0"/>
          <w:numId w:val="8"/>
        </w:numPr>
        <w:tabs>
          <w:tab w:val="left" w:pos="407"/>
        </w:tabs>
        <w:kinsoku w:val="0"/>
        <w:overflowPunct w:val="0"/>
        <w:ind w:left="387" w:right="121" w:hanging="387"/>
        <w:rPr>
          <w:rFonts w:cs="Arial"/>
          <w:sz w:val="21"/>
          <w:szCs w:val="21"/>
        </w:rPr>
      </w:pPr>
      <w:r w:rsidRPr="001503E5">
        <w:rPr>
          <w:rFonts w:cs="Arial"/>
          <w:spacing w:val="-1"/>
          <w:sz w:val="21"/>
          <w:szCs w:val="21"/>
        </w:rPr>
        <w:t>ENFORCEMENT.</w:t>
      </w:r>
      <w:r w:rsidRPr="001503E5">
        <w:rPr>
          <w:rFonts w:cs="Arial"/>
          <w:spacing w:val="36"/>
          <w:sz w:val="21"/>
          <w:szCs w:val="21"/>
        </w:rPr>
        <w:t xml:space="preserve"> </w:t>
      </w:r>
      <w:r w:rsidRPr="001503E5">
        <w:rPr>
          <w:rFonts w:cs="Arial"/>
          <w:spacing w:val="-1"/>
          <w:sz w:val="21"/>
          <w:szCs w:val="21"/>
        </w:rPr>
        <w:t>If</w:t>
      </w:r>
      <w:r w:rsidRPr="001503E5">
        <w:rPr>
          <w:rFonts w:cs="Arial"/>
          <w:spacing w:val="51"/>
          <w:sz w:val="21"/>
          <w:szCs w:val="21"/>
        </w:rPr>
        <w:t xml:space="preserve"> </w:t>
      </w:r>
      <w:r w:rsidRPr="001503E5">
        <w:rPr>
          <w:rFonts w:cs="Arial"/>
          <w:spacing w:val="-1"/>
          <w:sz w:val="21"/>
          <w:szCs w:val="21"/>
        </w:rPr>
        <w:t>the</w:t>
      </w:r>
      <w:r w:rsidRPr="001503E5">
        <w:rPr>
          <w:rFonts w:cs="Arial"/>
          <w:spacing w:val="50"/>
          <w:sz w:val="21"/>
          <w:szCs w:val="21"/>
        </w:rPr>
        <w:t xml:space="preserve"> </w:t>
      </w:r>
      <w:r w:rsidR="00325E64">
        <w:rPr>
          <w:rFonts w:cs="Arial"/>
          <w:spacing w:val="-1"/>
          <w:sz w:val="21"/>
          <w:szCs w:val="21"/>
        </w:rPr>
        <w:t>Bidder</w:t>
      </w:r>
      <w:r w:rsidRPr="001503E5">
        <w:rPr>
          <w:rFonts w:cs="Arial"/>
          <w:spacing w:val="56"/>
          <w:sz w:val="21"/>
          <w:szCs w:val="21"/>
        </w:rPr>
        <w:t xml:space="preserve"> </w:t>
      </w:r>
      <w:r w:rsidRPr="001503E5">
        <w:rPr>
          <w:rFonts w:cs="Arial"/>
          <w:spacing w:val="-1"/>
          <w:sz w:val="21"/>
          <w:szCs w:val="21"/>
        </w:rPr>
        <w:t>fails</w:t>
      </w:r>
      <w:r w:rsidRPr="001503E5">
        <w:rPr>
          <w:rFonts w:cs="Arial"/>
          <w:spacing w:val="56"/>
          <w:sz w:val="21"/>
          <w:szCs w:val="21"/>
        </w:rPr>
        <w:t xml:space="preserve"> </w:t>
      </w:r>
      <w:r w:rsidRPr="001503E5">
        <w:rPr>
          <w:rFonts w:cs="Arial"/>
          <w:spacing w:val="-1"/>
          <w:sz w:val="21"/>
          <w:szCs w:val="21"/>
        </w:rPr>
        <w:t>to</w:t>
      </w:r>
      <w:r w:rsidRPr="001503E5">
        <w:rPr>
          <w:rFonts w:cs="Arial"/>
          <w:spacing w:val="46"/>
          <w:sz w:val="21"/>
          <w:szCs w:val="21"/>
        </w:rPr>
        <w:t xml:space="preserve"> </w:t>
      </w:r>
      <w:r w:rsidRPr="001503E5">
        <w:rPr>
          <w:rFonts w:cs="Arial"/>
          <w:spacing w:val="-1"/>
          <w:sz w:val="21"/>
          <w:szCs w:val="21"/>
        </w:rPr>
        <w:t>comply</w:t>
      </w:r>
      <w:r w:rsidRPr="001503E5">
        <w:rPr>
          <w:rFonts w:cs="Arial"/>
          <w:spacing w:val="54"/>
          <w:sz w:val="21"/>
          <w:szCs w:val="21"/>
        </w:rPr>
        <w:t xml:space="preserve"> </w:t>
      </w:r>
      <w:r w:rsidRPr="001503E5">
        <w:rPr>
          <w:rFonts w:cs="Arial"/>
          <w:spacing w:val="-1"/>
          <w:sz w:val="21"/>
          <w:szCs w:val="21"/>
        </w:rPr>
        <w:t>with</w:t>
      </w:r>
      <w:r w:rsidRPr="001503E5">
        <w:rPr>
          <w:rFonts w:cs="Arial"/>
          <w:spacing w:val="49"/>
          <w:sz w:val="21"/>
          <w:szCs w:val="21"/>
        </w:rPr>
        <w:t xml:space="preserve"> </w:t>
      </w:r>
      <w:r w:rsidRPr="001503E5">
        <w:rPr>
          <w:rFonts w:cs="Arial"/>
          <w:spacing w:val="-1"/>
          <w:sz w:val="21"/>
          <w:szCs w:val="21"/>
        </w:rPr>
        <w:t>these</w:t>
      </w:r>
      <w:r w:rsidRPr="001503E5">
        <w:rPr>
          <w:rFonts w:cs="Arial"/>
          <w:spacing w:val="46"/>
          <w:sz w:val="21"/>
          <w:szCs w:val="21"/>
        </w:rPr>
        <w:t xml:space="preserve"> </w:t>
      </w:r>
      <w:r w:rsidRPr="001503E5">
        <w:rPr>
          <w:rFonts w:cs="Arial"/>
          <w:spacing w:val="-1"/>
          <w:sz w:val="21"/>
          <w:szCs w:val="21"/>
        </w:rPr>
        <w:t>DBE</w:t>
      </w:r>
      <w:r w:rsidRPr="001503E5">
        <w:rPr>
          <w:rFonts w:cs="Arial"/>
          <w:spacing w:val="48"/>
          <w:sz w:val="21"/>
          <w:szCs w:val="21"/>
        </w:rPr>
        <w:t xml:space="preserve"> </w:t>
      </w:r>
      <w:r w:rsidRPr="001503E5">
        <w:rPr>
          <w:rFonts w:cs="Arial"/>
          <w:spacing w:val="-1"/>
          <w:sz w:val="21"/>
          <w:szCs w:val="21"/>
        </w:rPr>
        <w:t>requirements</w:t>
      </w:r>
      <w:r w:rsidRPr="001503E5">
        <w:rPr>
          <w:rFonts w:cs="Arial"/>
          <w:spacing w:val="31"/>
          <w:sz w:val="21"/>
          <w:szCs w:val="21"/>
        </w:rPr>
        <w:t xml:space="preserve"> </w:t>
      </w:r>
      <w:r w:rsidRPr="001503E5">
        <w:rPr>
          <w:rFonts w:cs="Arial"/>
          <w:spacing w:val="-1"/>
          <w:sz w:val="21"/>
          <w:szCs w:val="21"/>
        </w:rPr>
        <w:t>at</w:t>
      </w:r>
      <w:r w:rsidRPr="001503E5">
        <w:rPr>
          <w:rFonts w:cs="Arial"/>
          <w:spacing w:val="52"/>
          <w:sz w:val="21"/>
          <w:szCs w:val="21"/>
        </w:rPr>
        <w:t xml:space="preserve"> </w:t>
      </w:r>
      <w:r w:rsidRPr="001503E5">
        <w:rPr>
          <w:rFonts w:cs="Arial"/>
          <w:spacing w:val="-1"/>
          <w:sz w:val="21"/>
          <w:szCs w:val="21"/>
        </w:rPr>
        <w:t>any</w:t>
      </w:r>
      <w:r w:rsidRPr="001503E5">
        <w:rPr>
          <w:rFonts w:cs="Arial"/>
          <w:spacing w:val="54"/>
          <w:sz w:val="21"/>
          <w:szCs w:val="21"/>
        </w:rPr>
        <w:t xml:space="preserve"> </w:t>
      </w:r>
      <w:r w:rsidRPr="001503E5">
        <w:rPr>
          <w:rFonts w:cs="Arial"/>
          <w:spacing w:val="-1"/>
          <w:sz w:val="21"/>
          <w:szCs w:val="21"/>
        </w:rPr>
        <w:t>time</w:t>
      </w:r>
      <w:r w:rsidRPr="001503E5">
        <w:rPr>
          <w:rFonts w:cs="Arial"/>
          <w:spacing w:val="36"/>
          <w:sz w:val="21"/>
          <w:szCs w:val="21"/>
        </w:rPr>
        <w:t xml:space="preserve"> </w:t>
      </w:r>
      <w:r w:rsidRPr="001503E5">
        <w:rPr>
          <w:rFonts w:cs="Arial"/>
          <w:spacing w:val="-1"/>
          <w:sz w:val="21"/>
          <w:szCs w:val="21"/>
        </w:rPr>
        <w:t>before</w:t>
      </w:r>
      <w:r w:rsidRPr="001503E5">
        <w:rPr>
          <w:rFonts w:cs="Arial"/>
          <w:spacing w:val="9"/>
          <w:sz w:val="21"/>
          <w:szCs w:val="21"/>
        </w:rPr>
        <w:t xml:space="preserve"> </w:t>
      </w:r>
      <w:r w:rsidRPr="001503E5">
        <w:rPr>
          <w:rFonts w:cs="Arial"/>
          <w:spacing w:val="-1"/>
          <w:sz w:val="21"/>
          <w:szCs w:val="21"/>
        </w:rPr>
        <w:t>award</w:t>
      </w:r>
      <w:r w:rsidRPr="001503E5">
        <w:rPr>
          <w:rFonts w:cs="Arial"/>
          <w:spacing w:val="23"/>
          <w:sz w:val="21"/>
          <w:szCs w:val="21"/>
        </w:rPr>
        <w:t xml:space="preserve"> </w:t>
      </w:r>
      <w:r w:rsidRPr="001503E5">
        <w:rPr>
          <w:rFonts w:cs="Arial"/>
          <w:spacing w:val="-1"/>
          <w:sz w:val="21"/>
          <w:szCs w:val="21"/>
        </w:rPr>
        <w:t>of</w:t>
      </w:r>
      <w:r w:rsidRPr="001503E5">
        <w:rPr>
          <w:rFonts w:cs="Arial"/>
          <w:spacing w:val="19"/>
          <w:sz w:val="21"/>
          <w:szCs w:val="21"/>
        </w:rPr>
        <w:t xml:space="preserve"> </w:t>
      </w:r>
      <w:r w:rsidRPr="001503E5">
        <w:rPr>
          <w:rFonts w:cs="Arial"/>
          <w:spacing w:val="-1"/>
          <w:sz w:val="21"/>
          <w:szCs w:val="21"/>
        </w:rPr>
        <w:t>contract,</w:t>
      </w:r>
      <w:r w:rsidRPr="001503E5">
        <w:rPr>
          <w:rFonts w:cs="Arial"/>
          <w:spacing w:val="7"/>
          <w:sz w:val="21"/>
          <w:szCs w:val="21"/>
        </w:rPr>
        <w:t xml:space="preserve"> </w:t>
      </w:r>
      <w:r w:rsidRPr="001503E5">
        <w:rPr>
          <w:rFonts w:cs="Arial"/>
          <w:spacing w:val="-1"/>
          <w:sz w:val="21"/>
          <w:szCs w:val="21"/>
        </w:rPr>
        <w:t>the</w:t>
      </w:r>
      <w:r w:rsidRPr="001503E5">
        <w:rPr>
          <w:rFonts w:cs="Arial"/>
          <w:spacing w:val="25"/>
          <w:sz w:val="21"/>
          <w:szCs w:val="21"/>
        </w:rPr>
        <w:t xml:space="preserve"> </w:t>
      </w:r>
      <w:r w:rsidRPr="001503E5">
        <w:rPr>
          <w:rFonts w:cs="Arial"/>
          <w:spacing w:val="-1"/>
          <w:sz w:val="21"/>
          <w:szCs w:val="21"/>
        </w:rPr>
        <w:t>City</w:t>
      </w:r>
      <w:r w:rsidRPr="001503E5">
        <w:rPr>
          <w:rFonts w:cs="Arial"/>
          <w:spacing w:val="21"/>
          <w:sz w:val="21"/>
          <w:szCs w:val="21"/>
        </w:rPr>
        <w:t xml:space="preserve"> </w:t>
      </w:r>
      <w:r w:rsidRPr="001503E5">
        <w:rPr>
          <w:rFonts w:cs="Arial"/>
          <w:spacing w:val="-1"/>
          <w:sz w:val="21"/>
          <w:szCs w:val="21"/>
        </w:rPr>
        <w:t>reserves</w:t>
      </w:r>
      <w:r w:rsidRPr="001503E5">
        <w:rPr>
          <w:rFonts w:cs="Arial"/>
          <w:spacing w:val="25"/>
          <w:sz w:val="21"/>
          <w:szCs w:val="21"/>
        </w:rPr>
        <w:t xml:space="preserve"> </w:t>
      </w:r>
      <w:r w:rsidRPr="001503E5">
        <w:rPr>
          <w:rFonts w:cs="Arial"/>
          <w:spacing w:val="-1"/>
          <w:sz w:val="21"/>
          <w:szCs w:val="21"/>
        </w:rPr>
        <w:t>the</w:t>
      </w:r>
      <w:r w:rsidRPr="001503E5">
        <w:rPr>
          <w:rFonts w:cs="Arial"/>
          <w:spacing w:val="21"/>
          <w:sz w:val="21"/>
          <w:szCs w:val="21"/>
        </w:rPr>
        <w:t xml:space="preserve"> </w:t>
      </w:r>
      <w:r w:rsidRPr="001503E5">
        <w:rPr>
          <w:rFonts w:cs="Arial"/>
          <w:spacing w:val="-1"/>
          <w:sz w:val="21"/>
          <w:szCs w:val="21"/>
        </w:rPr>
        <w:t>right</w:t>
      </w:r>
      <w:r w:rsidRPr="001503E5">
        <w:rPr>
          <w:rFonts w:cs="Arial"/>
          <w:spacing w:val="19"/>
          <w:sz w:val="21"/>
          <w:szCs w:val="21"/>
        </w:rPr>
        <w:t xml:space="preserve"> </w:t>
      </w:r>
      <w:r w:rsidRPr="001503E5">
        <w:rPr>
          <w:rFonts w:cs="Arial"/>
          <w:spacing w:val="-1"/>
          <w:sz w:val="21"/>
          <w:szCs w:val="21"/>
        </w:rPr>
        <w:t>to</w:t>
      </w:r>
      <w:r w:rsidRPr="001503E5">
        <w:rPr>
          <w:rFonts w:cs="Arial"/>
          <w:spacing w:val="17"/>
          <w:sz w:val="21"/>
          <w:szCs w:val="21"/>
        </w:rPr>
        <w:t xml:space="preserve"> </w:t>
      </w:r>
      <w:r w:rsidRPr="001503E5">
        <w:rPr>
          <w:rFonts w:cs="Arial"/>
          <w:spacing w:val="-1"/>
          <w:sz w:val="21"/>
          <w:szCs w:val="21"/>
        </w:rPr>
        <w:t>declare</w:t>
      </w:r>
      <w:r w:rsidRPr="001503E5">
        <w:rPr>
          <w:rFonts w:cs="Arial"/>
          <w:spacing w:val="19"/>
          <w:sz w:val="21"/>
          <w:szCs w:val="21"/>
        </w:rPr>
        <w:t xml:space="preserve"> </w:t>
      </w:r>
      <w:r w:rsidRPr="001503E5">
        <w:rPr>
          <w:rFonts w:cs="Arial"/>
          <w:spacing w:val="-1"/>
          <w:sz w:val="21"/>
          <w:szCs w:val="21"/>
        </w:rPr>
        <w:t>the</w:t>
      </w:r>
      <w:r w:rsidRPr="001503E5">
        <w:rPr>
          <w:rFonts w:cs="Arial"/>
          <w:spacing w:val="22"/>
          <w:sz w:val="21"/>
          <w:szCs w:val="21"/>
        </w:rPr>
        <w:t xml:space="preserve"> </w:t>
      </w:r>
      <w:r w:rsidR="00325E64">
        <w:rPr>
          <w:rFonts w:cs="Arial"/>
          <w:spacing w:val="-1"/>
          <w:sz w:val="21"/>
          <w:szCs w:val="21"/>
        </w:rPr>
        <w:t>Bidder</w:t>
      </w:r>
      <w:r w:rsidRPr="001503E5">
        <w:rPr>
          <w:rFonts w:cs="Arial"/>
          <w:spacing w:val="17"/>
          <w:sz w:val="21"/>
          <w:szCs w:val="21"/>
        </w:rPr>
        <w:t xml:space="preserve"> </w:t>
      </w:r>
      <w:r w:rsidRPr="001503E5">
        <w:rPr>
          <w:rFonts w:cs="Arial"/>
          <w:spacing w:val="-1"/>
          <w:sz w:val="21"/>
          <w:szCs w:val="21"/>
        </w:rPr>
        <w:t>non-responsive</w:t>
      </w:r>
      <w:r w:rsidRPr="001503E5">
        <w:rPr>
          <w:rFonts w:cs="Arial"/>
          <w:spacing w:val="27"/>
          <w:sz w:val="21"/>
          <w:szCs w:val="21"/>
        </w:rPr>
        <w:t xml:space="preserve"> </w:t>
      </w:r>
      <w:r w:rsidRPr="001503E5">
        <w:rPr>
          <w:rFonts w:cs="Arial"/>
          <w:spacing w:val="-1"/>
          <w:sz w:val="21"/>
          <w:szCs w:val="21"/>
        </w:rPr>
        <w:t>and</w:t>
      </w:r>
      <w:r w:rsidRPr="001503E5">
        <w:rPr>
          <w:rFonts w:cs="Arial"/>
          <w:spacing w:val="52"/>
          <w:sz w:val="21"/>
          <w:szCs w:val="21"/>
        </w:rPr>
        <w:t xml:space="preserve"> </w:t>
      </w:r>
      <w:r w:rsidRPr="001503E5">
        <w:rPr>
          <w:rFonts w:cs="Arial"/>
          <w:sz w:val="21"/>
          <w:szCs w:val="21"/>
        </w:rPr>
        <w:t>reject</w:t>
      </w:r>
      <w:r w:rsidRPr="001503E5">
        <w:rPr>
          <w:rFonts w:cs="Arial"/>
          <w:spacing w:val="34"/>
          <w:sz w:val="21"/>
          <w:szCs w:val="21"/>
        </w:rPr>
        <w:t xml:space="preserve"> </w:t>
      </w:r>
      <w:r w:rsidRPr="001503E5">
        <w:rPr>
          <w:rFonts w:cs="Arial"/>
          <w:sz w:val="21"/>
          <w:szCs w:val="21"/>
        </w:rPr>
        <w:t>their</w:t>
      </w:r>
      <w:r w:rsidRPr="001503E5">
        <w:rPr>
          <w:rFonts w:cs="Arial"/>
          <w:spacing w:val="23"/>
          <w:sz w:val="21"/>
          <w:szCs w:val="21"/>
        </w:rPr>
        <w:t xml:space="preserve"> </w:t>
      </w:r>
      <w:r w:rsidRPr="001503E5">
        <w:rPr>
          <w:rFonts w:cs="Arial"/>
          <w:sz w:val="21"/>
          <w:szCs w:val="21"/>
        </w:rPr>
        <w:t>bid</w:t>
      </w:r>
      <w:r w:rsidRPr="001503E5">
        <w:rPr>
          <w:rFonts w:cs="Arial"/>
          <w:spacing w:val="16"/>
          <w:sz w:val="21"/>
          <w:szCs w:val="21"/>
        </w:rPr>
        <w:t xml:space="preserve"> </w:t>
      </w:r>
      <w:r w:rsidRPr="001503E5">
        <w:rPr>
          <w:rFonts w:cs="Arial"/>
          <w:sz w:val="21"/>
          <w:szCs w:val="21"/>
        </w:rPr>
        <w:t>from</w:t>
      </w:r>
      <w:r w:rsidRPr="001503E5">
        <w:rPr>
          <w:rFonts w:cs="Arial"/>
          <w:spacing w:val="13"/>
          <w:sz w:val="21"/>
          <w:szCs w:val="21"/>
        </w:rPr>
        <w:t xml:space="preserve"> </w:t>
      </w:r>
      <w:r w:rsidRPr="001503E5">
        <w:rPr>
          <w:rFonts w:cs="Arial"/>
          <w:spacing w:val="-1"/>
          <w:sz w:val="21"/>
          <w:szCs w:val="21"/>
        </w:rPr>
        <w:t>consideration</w:t>
      </w:r>
      <w:r w:rsidRPr="001503E5">
        <w:rPr>
          <w:rFonts w:cs="Arial"/>
          <w:spacing w:val="4"/>
          <w:sz w:val="21"/>
          <w:szCs w:val="21"/>
        </w:rPr>
        <w:t xml:space="preserve"> </w:t>
      </w:r>
      <w:r w:rsidRPr="001503E5">
        <w:rPr>
          <w:rFonts w:cs="Arial"/>
          <w:sz w:val="21"/>
          <w:szCs w:val="21"/>
        </w:rPr>
        <w:t>for</w:t>
      </w:r>
      <w:r w:rsidRPr="001503E5">
        <w:rPr>
          <w:rFonts w:cs="Arial"/>
          <w:spacing w:val="19"/>
          <w:sz w:val="21"/>
          <w:szCs w:val="21"/>
        </w:rPr>
        <w:t xml:space="preserve"> </w:t>
      </w:r>
      <w:r w:rsidRPr="001503E5">
        <w:rPr>
          <w:rFonts w:cs="Arial"/>
          <w:sz w:val="21"/>
          <w:szCs w:val="21"/>
        </w:rPr>
        <w:t>award.</w:t>
      </w:r>
      <w:r w:rsidRPr="001503E5">
        <w:rPr>
          <w:rFonts w:cs="Arial"/>
          <w:spacing w:val="22"/>
          <w:sz w:val="21"/>
          <w:szCs w:val="21"/>
        </w:rPr>
        <w:t xml:space="preserve"> </w:t>
      </w:r>
      <w:r w:rsidRPr="001503E5">
        <w:rPr>
          <w:rFonts w:cs="Arial"/>
          <w:sz w:val="21"/>
          <w:szCs w:val="21"/>
        </w:rPr>
        <w:t>If,</w:t>
      </w:r>
      <w:r w:rsidRPr="001503E5">
        <w:rPr>
          <w:rFonts w:cs="Arial"/>
          <w:spacing w:val="4"/>
          <w:sz w:val="21"/>
          <w:szCs w:val="21"/>
        </w:rPr>
        <w:t xml:space="preserve"> </w:t>
      </w:r>
      <w:r w:rsidRPr="001503E5">
        <w:rPr>
          <w:rFonts w:cs="Arial"/>
          <w:sz w:val="21"/>
          <w:szCs w:val="21"/>
        </w:rPr>
        <w:t>after</w:t>
      </w:r>
      <w:r w:rsidRPr="001503E5">
        <w:rPr>
          <w:rFonts w:cs="Arial"/>
          <w:spacing w:val="4"/>
          <w:sz w:val="21"/>
          <w:szCs w:val="21"/>
        </w:rPr>
        <w:t xml:space="preserve"> </w:t>
      </w:r>
      <w:r w:rsidRPr="001503E5">
        <w:rPr>
          <w:rFonts w:cs="Arial"/>
          <w:spacing w:val="-1"/>
          <w:sz w:val="21"/>
          <w:szCs w:val="21"/>
        </w:rPr>
        <w:t>award</w:t>
      </w:r>
      <w:r w:rsidRPr="001503E5">
        <w:rPr>
          <w:rFonts w:cs="Arial"/>
          <w:spacing w:val="20"/>
          <w:sz w:val="21"/>
          <w:szCs w:val="21"/>
        </w:rPr>
        <w:t xml:space="preserve"> </w:t>
      </w:r>
      <w:r w:rsidRPr="001503E5">
        <w:rPr>
          <w:rFonts w:cs="Arial"/>
          <w:spacing w:val="-1"/>
          <w:sz w:val="21"/>
          <w:szCs w:val="21"/>
        </w:rPr>
        <w:t>of</w:t>
      </w:r>
      <w:r w:rsidRPr="001503E5">
        <w:rPr>
          <w:rFonts w:cs="Arial"/>
          <w:spacing w:val="10"/>
          <w:sz w:val="21"/>
          <w:szCs w:val="21"/>
        </w:rPr>
        <w:t xml:space="preserve"> </w:t>
      </w:r>
      <w:r w:rsidRPr="001503E5">
        <w:rPr>
          <w:rFonts w:cs="Arial"/>
          <w:spacing w:val="-1"/>
          <w:sz w:val="21"/>
          <w:szCs w:val="21"/>
        </w:rPr>
        <w:t>contract,</w:t>
      </w:r>
      <w:r w:rsidRPr="001503E5">
        <w:rPr>
          <w:rFonts w:cs="Arial"/>
          <w:spacing w:val="4"/>
          <w:sz w:val="21"/>
          <w:szCs w:val="21"/>
        </w:rPr>
        <w:t xml:space="preserve"> </w:t>
      </w:r>
      <w:r w:rsidRPr="001503E5">
        <w:rPr>
          <w:rFonts w:cs="Arial"/>
          <w:spacing w:val="-1"/>
          <w:sz w:val="21"/>
          <w:szCs w:val="21"/>
        </w:rPr>
        <w:t>the</w:t>
      </w:r>
      <w:r w:rsidRPr="001503E5">
        <w:rPr>
          <w:rFonts w:cs="Arial"/>
          <w:spacing w:val="5"/>
          <w:sz w:val="21"/>
          <w:szCs w:val="21"/>
        </w:rPr>
        <w:t xml:space="preserve"> </w:t>
      </w:r>
      <w:r w:rsidR="00325E64">
        <w:rPr>
          <w:rFonts w:cs="Arial"/>
          <w:sz w:val="21"/>
          <w:szCs w:val="21"/>
        </w:rPr>
        <w:t>Contractor</w:t>
      </w:r>
      <w:r w:rsidRPr="001503E5">
        <w:rPr>
          <w:rFonts w:cs="Arial"/>
          <w:spacing w:val="4"/>
          <w:sz w:val="21"/>
          <w:szCs w:val="21"/>
        </w:rPr>
        <w:t xml:space="preserve"> </w:t>
      </w:r>
      <w:r w:rsidRPr="001503E5">
        <w:rPr>
          <w:rFonts w:cs="Arial"/>
          <w:sz w:val="21"/>
          <w:szCs w:val="21"/>
        </w:rPr>
        <w:t>fails</w:t>
      </w:r>
      <w:r w:rsidRPr="001503E5">
        <w:rPr>
          <w:rFonts w:cs="Arial"/>
          <w:spacing w:val="14"/>
          <w:sz w:val="21"/>
          <w:szCs w:val="21"/>
        </w:rPr>
        <w:t xml:space="preserve"> </w:t>
      </w:r>
      <w:r w:rsidRPr="001503E5">
        <w:rPr>
          <w:rFonts w:cs="Arial"/>
          <w:spacing w:val="-1"/>
          <w:sz w:val="21"/>
          <w:szCs w:val="21"/>
        </w:rPr>
        <w:t>to</w:t>
      </w:r>
      <w:r w:rsidRPr="001503E5">
        <w:rPr>
          <w:rFonts w:cs="Arial"/>
          <w:spacing w:val="37"/>
          <w:sz w:val="21"/>
          <w:szCs w:val="21"/>
        </w:rPr>
        <w:t xml:space="preserve"> </w:t>
      </w:r>
      <w:r w:rsidRPr="001503E5">
        <w:rPr>
          <w:rFonts w:cs="Arial"/>
          <w:sz w:val="21"/>
          <w:szCs w:val="21"/>
        </w:rPr>
        <w:t>comply</w:t>
      </w:r>
      <w:r w:rsidRPr="001503E5">
        <w:rPr>
          <w:rFonts w:cs="Arial"/>
          <w:spacing w:val="27"/>
          <w:sz w:val="21"/>
          <w:szCs w:val="21"/>
        </w:rPr>
        <w:t xml:space="preserve"> </w:t>
      </w:r>
      <w:r w:rsidRPr="001503E5">
        <w:rPr>
          <w:rFonts w:cs="Arial"/>
          <w:spacing w:val="-1"/>
          <w:sz w:val="21"/>
          <w:szCs w:val="21"/>
        </w:rPr>
        <w:t>with</w:t>
      </w:r>
      <w:r w:rsidRPr="001503E5">
        <w:rPr>
          <w:rFonts w:cs="Arial"/>
          <w:spacing w:val="19"/>
          <w:sz w:val="21"/>
          <w:szCs w:val="21"/>
        </w:rPr>
        <w:t xml:space="preserve"> </w:t>
      </w:r>
      <w:r w:rsidRPr="001503E5">
        <w:rPr>
          <w:rFonts w:cs="Arial"/>
          <w:sz w:val="21"/>
          <w:szCs w:val="21"/>
        </w:rPr>
        <w:t>these</w:t>
      </w:r>
      <w:r w:rsidRPr="001503E5">
        <w:rPr>
          <w:rFonts w:cs="Arial"/>
          <w:spacing w:val="36"/>
          <w:sz w:val="21"/>
          <w:szCs w:val="21"/>
        </w:rPr>
        <w:t xml:space="preserve"> </w:t>
      </w:r>
      <w:r w:rsidRPr="001503E5">
        <w:rPr>
          <w:rFonts w:cs="Arial"/>
          <w:spacing w:val="-1"/>
          <w:sz w:val="21"/>
          <w:szCs w:val="21"/>
        </w:rPr>
        <w:t>DBE</w:t>
      </w:r>
      <w:r w:rsidRPr="001503E5">
        <w:rPr>
          <w:rFonts w:cs="Arial"/>
          <w:spacing w:val="36"/>
          <w:sz w:val="21"/>
          <w:szCs w:val="21"/>
        </w:rPr>
        <w:t xml:space="preserve"> </w:t>
      </w:r>
      <w:r w:rsidRPr="001503E5">
        <w:rPr>
          <w:rFonts w:cs="Arial"/>
          <w:spacing w:val="-1"/>
          <w:sz w:val="21"/>
          <w:szCs w:val="21"/>
        </w:rPr>
        <w:t>requirements,</w:t>
      </w:r>
      <w:r w:rsidRPr="001503E5">
        <w:rPr>
          <w:rFonts w:cs="Arial"/>
          <w:spacing w:val="21"/>
          <w:sz w:val="21"/>
          <w:szCs w:val="21"/>
        </w:rPr>
        <w:t xml:space="preserve"> </w:t>
      </w:r>
      <w:r w:rsidRPr="001503E5">
        <w:rPr>
          <w:rFonts w:cs="Arial"/>
          <w:spacing w:val="-1"/>
          <w:sz w:val="21"/>
          <w:szCs w:val="21"/>
        </w:rPr>
        <w:t>the</w:t>
      </w:r>
      <w:r w:rsidRPr="001503E5">
        <w:rPr>
          <w:rFonts w:cs="Arial"/>
          <w:spacing w:val="31"/>
          <w:sz w:val="21"/>
          <w:szCs w:val="21"/>
        </w:rPr>
        <w:t xml:space="preserve"> </w:t>
      </w:r>
      <w:r w:rsidRPr="001503E5">
        <w:rPr>
          <w:rFonts w:cs="Arial"/>
          <w:spacing w:val="-1"/>
          <w:sz w:val="21"/>
          <w:szCs w:val="21"/>
        </w:rPr>
        <w:t>City</w:t>
      </w:r>
      <w:r w:rsidRPr="001503E5">
        <w:rPr>
          <w:rFonts w:cs="Arial"/>
          <w:spacing w:val="39"/>
          <w:sz w:val="21"/>
          <w:szCs w:val="21"/>
        </w:rPr>
        <w:t xml:space="preserve"> </w:t>
      </w:r>
      <w:r w:rsidRPr="001503E5">
        <w:rPr>
          <w:rFonts w:cs="Arial"/>
          <w:spacing w:val="-1"/>
          <w:sz w:val="21"/>
          <w:szCs w:val="21"/>
        </w:rPr>
        <w:t>reserves</w:t>
      </w:r>
      <w:r w:rsidRPr="001503E5">
        <w:rPr>
          <w:rFonts w:cs="Arial"/>
          <w:spacing w:val="25"/>
          <w:sz w:val="21"/>
          <w:szCs w:val="21"/>
        </w:rPr>
        <w:t xml:space="preserve"> </w:t>
      </w:r>
      <w:r w:rsidRPr="001503E5">
        <w:rPr>
          <w:rFonts w:cs="Arial"/>
          <w:spacing w:val="-1"/>
          <w:sz w:val="21"/>
          <w:szCs w:val="21"/>
        </w:rPr>
        <w:t>the</w:t>
      </w:r>
      <w:r w:rsidRPr="001503E5">
        <w:rPr>
          <w:rFonts w:cs="Arial"/>
          <w:spacing w:val="35"/>
          <w:sz w:val="21"/>
          <w:szCs w:val="21"/>
        </w:rPr>
        <w:t xml:space="preserve"> </w:t>
      </w:r>
      <w:r w:rsidRPr="001503E5">
        <w:rPr>
          <w:rFonts w:cs="Arial"/>
          <w:spacing w:val="-1"/>
          <w:sz w:val="21"/>
          <w:szCs w:val="21"/>
        </w:rPr>
        <w:t>right</w:t>
      </w:r>
      <w:r w:rsidRPr="001503E5">
        <w:rPr>
          <w:rFonts w:cs="Arial"/>
          <w:spacing w:val="27"/>
          <w:sz w:val="21"/>
          <w:szCs w:val="21"/>
        </w:rPr>
        <w:t xml:space="preserve"> </w:t>
      </w:r>
      <w:r w:rsidRPr="001503E5">
        <w:rPr>
          <w:rFonts w:cs="Arial"/>
          <w:spacing w:val="-1"/>
          <w:sz w:val="21"/>
          <w:szCs w:val="21"/>
        </w:rPr>
        <w:t>to</w:t>
      </w:r>
      <w:r w:rsidRPr="001503E5">
        <w:rPr>
          <w:rFonts w:cs="Arial"/>
          <w:spacing w:val="33"/>
          <w:sz w:val="21"/>
          <w:szCs w:val="21"/>
        </w:rPr>
        <w:t xml:space="preserve"> </w:t>
      </w:r>
      <w:r w:rsidRPr="001503E5">
        <w:rPr>
          <w:rFonts w:cs="Arial"/>
          <w:spacing w:val="-1"/>
          <w:sz w:val="21"/>
          <w:szCs w:val="21"/>
        </w:rPr>
        <w:t>declare</w:t>
      </w:r>
      <w:r w:rsidRPr="001503E5">
        <w:rPr>
          <w:rFonts w:cs="Arial"/>
          <w:spacing w:val="38"/>
          <w:sz w:val="21"/>
          <w:szCs w:val="21"/>
        </w:rPr>
        <w:t xml:space="preserve"> </w:t>
      </w:r>
      <w:r w:rsidRPr="001503E5">
        <w:rPr>
          <w:rFonts w:cs="Arial"/>
          <w:spacing w:val="-1"/>
          <w:sz w:val="21"/>
          <w:szCs w:val="21"/>
        </w:rPr>
        <w:t>the</w:t>
      </w:r>
      <w:r w:rsidRPr="001503E5">
        <w:rPr>
          <w:rFonts w:cs="Arial"/>
          <w:spacing w:val="33"/>
          <w:sz w:val="21"/>
          <w:szCs w:val="21"/>
        </w:rPr>
        <w:t xml:space="preserve"> </w:t>
      </w:r>
      <w:r w:rsidR="00325E64">
        <w:rPr>
          <w:rFonts w:cs="Arial"/>
          <w:spacing w:val="-1"/>
          <w:sz w:val="21"/>
          <w:szCs w:val="21"/>
        </w:rPr>
        <w:t>Contractor</w:t>
      </w:r>
      <w:r w:rsidRPr="001503E5">
        <w:rPr>
          <w:rFonts w:cs="Arial"/>
          <w:spacing w:val="17"/>
          <w:sz w:val="21"/>
          <w:szCs w:val="21"/>
        </w:rPr>
        <w:t xml:space="preserve"> </w:t>
      </w:r>
      <w:r w:rsidRPr="001503E5">
        <w:rPr>
          <w:rFonts w:cs="Arial"/>
          <w:spacing w:val="-1"/>
          <w:sz w:val="21"/>
          <w:szCs w:val="21"/>
        </w:rPr>
        <w:t>in</w:t>
      </w:r>
      <w:r w:rsidRPr="001503E5">
        <w:rPr>
          <w:rFonts w:cs="Arial"/>
          <w:spacing w:val="46"/>
          <w:sz w:val="21"/>
          <w:szCs w:val="21"/>
        </w:rPr>
        <w:t xml:space="preserve"> </w:t>
      </w:r>
      <w:r w:rsidRPr="001503E5">
        <w:rPr>
          <w:rFonts w:cs="Arial"/>
          <w:sz w:val="21"/>
          <w:szCs w:val="21"/>
        </w:rPr>
        <w:t>default</w:t>
      </w:r>
      <w:r w:rsidRPr="001503E5">
        <w:rPr>
          <w:rFonts w:cs="Arial"/>
          <w:spacing w:val="-6"/>
          <w:sz w:val="21"/>
          <w:szCs w:val="21"/>
        </w:rPr>
        <w:t xml:space="preserve"> </w:t>
      </w:r>
      <w:r w:rsidRPr="001503E5">
        <w:rPr>
          <w:rFonts w:cs="Arial"/>
          <w:sz w:val="21"/>
          <w:szCs w:val="21"/>
        </w:rPr>
        <w:t>of</w:t>
      </w:r>
      <w:r w:rsidRPr="001503E5">
        <w:rPr>
          <w:rFonts w:cs="Arial"/>
          <w:spacing w:val="4"/>
          <w:sz w:val="21"/>
          <w:szCs w:val="21"/>
        </w:rPr>
        <w:t xml:space="preserve"> </w:t>
      </w:r>
      <w:r w:rsidRPr="001503E5">
        <w:rPr>
          <w:rFonts w:cs="Arial"/>
          <w:sz w:val="21"/>
          <w:szCs w:val="21"/>
        </w:rPr>
        <w:t>the</w:t>
      </w:r>
      <w:r w:rsidRPr="001503E5">
        <w:rPr>
          <w:rFonts w:cs="Arial"/>
          <w:spacing w:val="-4"/>
          <w:sz w:val="21"/>
          <w:szCs w:val="21"/>
        </w:rPr>
        <w:t xml:space="preserve"> </w:t>
      </w:r>
      <w:r w:rsidRPr="001503E5">
        <w:rPr>
          <w:rFonts w:cs="Arial"/>
          <w:sz w:val="21"/>
          <w:szCs w:val="21"/>
        </w:rPr>
        <w:t>contract.</w:t>
      </w:r>
    </w:p>
    <w:p w14:paraId="2DD5623E" w14:textId="77777777" w:rsidR="002B75E3" w:rsidRPr="001503E5" w:rsidRDefault="002B75E3" w:rsidP="002B75E3">
      <w:pPr>
        <w:widowControl/>
        <w:tabs>
          <w:tab w:val="left" w:pos="407"/>
        </w:tabs>
        <w:kinsoku w:val="0"/>
        <w:overflowPunct w:val="0"/>
        <w:ind w:right="121"/>
        <w:rPr>
          <w:rFonts w:cs="Arial"/>
          <w:sz w:val="21"/>
          <w:szCs w:val="21"/>
        </w:rPr>
      </w:pPr>
    </w:p>
    <w:p w14:paraId="5B8D9F0F" w14:textId="77777777" w:rsidR="002B75E3" w:rsidRPr="001503E5" w:rsidRDefault="002B75E3" w:rsidP="002B75E3">
      <w:pPr>
        <w:widowControl/>
        <w:tabs>
          <w:tab w:val="left" w:pos="407"/>
        </w:tabs>
        <w:kinsoku w:val="0"/>
        <w:overflowPunct w:val="0"/>
        <w:ind w:right="121"/>
        <w:rPr>
          <w:rFonts w:cs="Arial"/>
          <w:sz w:val="21"/>
          <w:szCs w:val="21"/>
        </w:rPr>
      </w:pPr>
    </w:p>
    <w:p w14:paraId="427BFB9E" w14:textId="77777777" w:rsidR="002B75E3" w:rsidRPr="001503E5" w:rsidRDefault="002B75E3" w:rsidP="005069B4">
      <w:pPr>
        <w:kinsoku w:val="0"/>
        <w:overflowPunct w:val="0"/>
        <w:spacing w:line="266" w:lineRule="exact"/>
        <w:ind w:left="40"/>
        <w:jc w:val="center"/>
        <w:outlineLvl w:val="1"/>
        <w:rPr>
          <w:rFonts w:cs="Arial"/>
          <w:sz w:val="26"/>
          <w:szCs w:val="26"/>
        </w:rPr>
      </w:pPr>
      <w:r w:rsidRPr="001503E5">
        <w:rPr>
          <w:rFonts w:cs="Arial"/>
          <w:spacing w:val="-1"/>
          <w:sz w:val="26"/>
          <w:szCs w:val="26"/>
        </w:rPr>
        <w:br w:type="page"/>
        <w:t>NYSDOT</w:t>
      </w:r>
      <w:r w:rsidRPr="001503E5">
        <w:rPr>
          <w:rFonts w:cs="Arial"/>
          <w:spacing w:val="12"/>
          <w:sz w:val="26"/>
          <w:szCs w:val="26"/>
        </w:rPr>
        <w:t xml:space="preserve"> </w:t>
      </w:r>
      <w:r w:rsidRPr="001503E5">
        <w:rPr>
          <w:rFonts w:cs="Arial"/>
          <w:spacing w:val="-1"/>
          <w:sz w:val="26"/>
          <w:szCs w:val="26"/>
        </w:rPr>
        <w:t>DBE</w:t>
      </w:r>
      <w:r w:rsidRPr="001503E5">
        <w:rPr>
          <w:rFonts w:cs="Arial"/>
          <w:spacing w:val="32"/>
          <w:sz w:val="26"/>
          <w:szCs w:val="26"/>
        </w:rPr>
        <w:t xml:space="preserve"> </w:t>
      </w:r>
      <w:r w:rsidRPr="001503E5">
        <w:rPr>
          <w:rFonts w:cs="Arial"/>
          <w:spacing w:val="-1"/>
          <w:sz w:val="26"/>
          <w:szCs w:val="26"/>
        </w:rPr>
        <w:t>REQUIRED</w:t>
      </w:r>
    </w:p>
    <w:p w14:paraId="2970B93C" w14:textId="77777777" w:rsidR="002B75E3" w:rsidRPr="001503E5" w:rsidRDefault="002B75E3" w:rsidP="005069B4">
      <w:pPr>
        <w:kinsoku w:val="0"/>
        <w:overflowPunct w:val="0"/>
        <w:ind w:left="3833" w:right="3857"/>
        <w:jc w:val="center"/>
        <w:rPr>
          <w:rFonts w:cs="Arial"/>
          <w:sz w:val="26"/>
          <w:szCs w:val="26"/>
        </w:rPr>
      </w:pPr>
      <w:r w:rsidRPr="001503E5">
        <w:rPr>
          <w:rFonts w:cs="Arial"/>
          <w:sz w:val="26"/>
          <w:szCs w:val="26"/>
        </w:rPr>
        <w:t>FORMS</w:t>
      </w:r>
    </w:p>
    <w:p w14:paraId="631BDC70" w14:textId="77777777" w:rsidR="002B75E3" w:rsidRPr="001503E5" w:rsidRDefault="002B75E3" w:rsidP="002B75E3">
      <w:pPr>
        <w:kinsoku w:val="0"/>
        <w:overflowPunct w:val="0"/>
        <w:ind w:left="3833" w:right="3857"/>
        <w:jc w:val="center"/>
        <w:rPr>
          <w:rFonts w:cs="Arial"/>
          <w:sz w:val="26"/>
          <w:szCs w:val="26"/>
        </w:rPr>
      </w:pPr>
    </w:p>
    <w:p w14:paraId="647F0EA8" w14:textId="77777777" w:rsidR="002B75E3" w:rsidRPr="001503E5" w:rsidRDefault="002B75E3" w:rsidP="005069B4">
      <w:pPr>
        <w:kinsoku w:val="0"/>
        <w:overflowPunct w:val="0"/>
        <w:spacing w:before="58" w:line="237" w:lineRule="auto"/>
        <w:ind w:right="101"/>
        <w:outlineLvl w:val="2"/>
        <w:rPr>
          <w:rFonts w:cs="Arial"/>
          <w:sz w:val="23"/>
          <w:szCs w:val="23"/>
        </w:rPr>
      </w:pPr>
      <w:r w:rsidRPr="001503E5">
        <w:rPr>
          <w:rFonts w:cs="Arial"/>
          <w:w w:val="105"/>
          <w:sz w:val="23"/>
          <w:szCs w:val="23"/>
        </w:rPr>
        <w:t>The</w:t>
      </w:r>
      <w:r w:rsidRPr="001503E5">
        <w:rPr>
          <w:rFonts w:cs="Arial"/>
          <w:spacing w:val="6"/>
          <w:w w:val="105"/>
          <w:sz w:val="23"/>
          <w:szCs w:val="23"/>
        </w:rPr>
        <w:t xml:space="preserve"> </w:t>
      </w:r>
      <w:r w:rsidRPr="001503E5">
        <w:rPr>
          <w:rFonts w:cs="Arial"/>
          <w:spacing w:val="-1"/>
          <w:w w:val="105"/>
          <w:sz w:val="23"/>
          <w:szCs w:val="23"/>
        </w:rPr>
        <w:t>following</w:t>
      </w:r>
      <w:r w:rsidRPr="001503E5">
        <w:rPr>
          <w:rFonts w:cs="Arial"/>
          <w:spacing w:val="-17"/>
          <w:w w:val="105"/>
          <w:sz w:val="23"/>
          <w:szCs w:val="23"/>
        </w:rPr>
        <w:t xml:space="preserve"> </w:t>
      </w:r>
      <w:r w:rsidRPr="001503E5">
        <w:rPr>
          <w:rFonts w:cs="Arial"/>
          <w:spacing w:val="-2"/>
          <w:w w:val="105"/>
          <w:sz w:val="23"/>
          <w:szCs w:val="23"/>
        </w:rPr>
        <w:t>is</w:t>
      </w:r>
      <w:r w:rsidRPr="001503E5">
        <w:rPr>
          <w:rFonts w:cs="Arial"/>
          <w:spacing w:val="9"/>
          <w:w w:val="105"/>
          <w:sz w:val="23"/>
          <w:szCs w:val="23"/>
        </w:rPr>
        <w:t xml:space="preserve"> </w:t>
      </w:r>
      <w:r w:rsidRPr="001503E5">
        <w:rPr>
          <w:rFonts w:cs="Arial"/>
          <w:w w:val="105"/>
          <w:sz w:val="23"/>
          <w:szCs w:val="23"/>
        </w:rPr>
        <w:t>a</w:t>
      </w:r>
      <w:r w:rsidRPr="001503E5">
        <w:rPr>
          <w:rFonts w:cs="Arial"/>
          <w:spacing w:val="-5"/>
          <w:w w:val="105"/>
          <w:sz w:val="23"/>
          <w:szCs w:val="23"/>
        </w:rPr>
        <w:t xml:space="preserve"> </w:t>
      </w:r>
      <w:r w:rsidRPr="001503E5">
        <w:rPr>
          <w:rFonts w:cs="Arial"/>
          <w:spacing w:val="-2"/>
          <w:w w:val="105"/>
          <w:sz w:val="23"/>
          <w:szCs w:val="23"/>
        </w:rPr>
        <w:t>list</w:t>
      </w:r>
      <w:r w:rsidRPr="001503E5">
        <w:rPr>
          <w:rFonts w:cs="Arial"/>
          <w:spacing w:val="37"/>
          <w:w w:val="105"/>
          <w:sz w:val="23"/>
          <w:szCs w:val="23"/>
        </w:rPr>
        <w:t xml:space="preserve"> </w:t>
      </w:r>
      <w:r w:rsidRPr="001503E5">
        <w:rPr>
          <w:rFonts w:cs="Arial"/>
          <w:spacing w:val="-2"/>
          <w:w w:val="105"/>
          <w:sz w:val="23"/>
          <w:szCs w:val="23"/>
        </w:rPr>
        <w:t>of</w:t>
      </w:r>
      <w:r w:rsidRPr="001503E5">
        <w:rPr>
          <w:rFonts w:cs="Arial"/>
          <w:spacing w:val="21"/>
          <w:w w:val="105"/>
          <w:sz w:val="23"/>
          <w:szCs w:val="23"/>
        </w:rPr>
        <w:t xml:space="preserve"> </w:t>
      </w:r>
      <w:r w:rsidRPr="001503E5">
        <w:rPr>
          <w:rFonts w:cs="Arial"/>
          <w:spacing w:val="-2"/>
          <w:w w:val="105"/>
          <w:sz w:val="23"/>
          <w:szCs w:val="23"/>
        </w:rPr>
        <w:t>forms</w:t>
      </w:r>
      <w:r w:rsidRPr="001503E5">
        <w:rPr>
          <w:rFonts w:cs="Arial"/>
          <w:spacing w:val="41"/>
          <w:w w:val="105"/>
          <w:sz w:val="23"/>
          <w:szCs w:val="23"/>
        </w:rPr>
        <w:t xml:space="preserve"> </w:t>
      </w:r>
      <w:r w:rsidRPr="001503E5">
        <w:rPr>
          <w:rFonts w:cs="Arial"/>
          <w:spacing w:val="-2"/>
          <w:w w:val="105"/>
          <w:sz w:val="23"/>
          <w:szCs w:val="23"/>
        </w:rPr>
        <w:t>that</w:t>
      </w:r>
      <w:r w:rsidRPr="001503E5">
        <w:rPr>
          <w:rFonts w:cs="Arial"/>
          <w:spacing w:val="20"/>
          <w:w w:val="105"/>
          <w:sz w:val="23"/>
          <w:szCs w:val="23"/>
        </w:rPr>
        <w:t xml:space="preserve"> </w:t>
      </w:r>
      <w:r w:rsidRPr="001503E5">
        <w:rPr>
          <w:rFonts w:cs="Arial"/>
          <w:spacing w:val="-2"/>
          <w:w w:val="105"/>
          <w:sz w:val="23"/>
          <w:szCs w:val="23"/>
        </w:rPr>
        <w:t>must</w:t>
      </w:r>
      <w:r w:rsidRPr="001503E5">
        <w:rPr>
          <w:rFonts w:cs="Arial"/>
          <w:spacing w:val="33"/>
          <w:w w:val="105"/>
          <w:sz w:val="23"/>
          <w:szCs w:val="23"/>
        </w:rPr>
        <w:t xml:space="preserve"> </w:t>
      </w:r>
      <w:r w:rsidRPr="001503E5">
        <w:rPr>
          <w:rFonts w:cs="Arial"/>
          <w:spacing w:val="-2"/>
          <w:w w:val="105"/>
          <w:sz w:val="23"/>
          <w:szCs w:val="23"/>
        </w:rPr>
        <w:t>be</w:t>
      </w:r>
      <w:r w:rsidRPr="001503E5">
        <w:rPr>
          <w:rFonts w:cs="Arial"/>
          <w:spacing w:val="3"/>
          <w:w w:val="105"/>
          <w:sz w:val="23"/>
          <w:szCs w:val="23"/>
        </w:rPr>
        <w:t xml:space="preserve"> </w:t>
      </w:r>
      <w:r w:rsidRPr="001503E5">
        <w:rPr>
          <w:rFonts w:cs="Arial"/>
          <w:w w:val="105"/>
          <w:sz w:val="23"/>
          <w:szCs w:val="23"/>
        </w:rPr>
        <w:t>submitted</w:t>
      </w:r>
      <w:r w:rsidRPr="001503E5">
        <w:rPr>
          <w:rFonts w:cs="Arial"/>
          <w:spacing w:val="-16"/>
          <w:w w:val="105"/>
          <w:sz w:val="23"/>
          <w:szCs w:val="23"/>
        </w:rPr>
        <w:t xml:space="preserve"> </w:t>
      </w:r>
      <w:r w:rsidRPr="001503E5">
        <w:rPr>
          <w:rFonts w:cs="Arial"/>
          <w:spacing w:val="-2"/>
          <w:w w:val="105"/>
          <w:sz w:val="23"/>
          <w:szCs w:val="23"/>
        </w:rPr>
        <w:t>to</w:t>
      </w:r>
      <w:r w:rsidRPr="001503E5">
        <w:rPr>
          <w:rFonts w:cs="Arial"/>
          <w:spacing w:val="12"/>
          <w:w w:val="105"/>
          <w:sz w:val="23"/>
          <w:szCs w:val="23"/>
        </w:rPr>
        <w:t xml:space="preserve"> </w:t>
      </w:r>
      <w:r w:rsidRPr="001503E5">
        <w:rPr>
          <w:rFonts w:cs="Arial"/>
          <w:spacing w:val="-2"/>
          <w:w w:val="105"/>
          <w:sz w:val="23"/>
          <w:szCs w:val="23"/>
        </w:rPr>
        <w:t>meet</w:t>
      </w:r>
      <w:r w:rsidRPr="001503E5">
        <w:rPr>
          <w:rFonts w:cs="Arial"/>
          <w:spacing w:val="17"/>
          <w:w w:val="105"/>
          <w:sz w:val="23"/>
          <w:szCs w:val="23"/>
        </w:rPr>
        <w:t xml:space="preserve"> </w:t>
      </w:r>
      <w:r w:rsidRPr="001503E5">
        <w:rPr>
          <w:rFonts w:cs="Arial"/>
          <w:w w:val="105"/>
          <w:sz w:val="23"/>
          <w:szCs w:val="23"/>
        </w:rPr>
        <w:t>the</w:t>
      </w:r>
      <w:r w:rsidRPr="001503E5">
        <w:rPr>
          <w:rFonts w:cs="Arial"/>
          <w:spacing w:val="8"/>
          <w:w w:val="105"/>
          <w:sz w:val="23"/>
          <w:szCs w:val="23"/>
        </w:rPr>
        <w:t xml:space="preserve"> </w:t>
      </w:r>
      <w:r w:rsidRPr="001503E5">
        <w:rPr>
          <w:rFonts w:cs="Arial"/>
          <w:w w:val="105"/>
          <w:sz w:val="23"/>
          <w:szCs w:val="23"/>
        </w:rPr>
        <w:t>DBE</w:t>
      </w:r>
      <w:r w:rsidRPr="001503E5">
        <w:rPr>
          <w:rFonts w:cs="Arial"/>
          <w:spacing w:val="-1"/>
          <w:w w:val="105"/>
          <w:sz w:val="23"/>
          <w:szCs w:val="23"/>
        </w:rPr>
        <w:t xml:space="preserve"> </w:t>
      </w:r>
      <w:r w:rsidRPr="001503E5">
        <w:rPr>
          <w:rFonts w:cs="Arial"/>
          <w:w w:val="105"/>
          <w:sz w:val="23"/>
          <w:szCs w:val="23"/>
        </w:rPr>
        <w:t>requirements</w:t>
      </w:r>
      <w:r w:rsidRPr="001503E5">
        <w:rPr>
          <w:rFonts w:cs="Arial"/>
          <w:spacing w:val="23"/>
          <w:w w:val="107"/>
          <w:sz w:val="23"/>
          <w:szCs w:val="23"/>
        </w:rPr>
        <w:t xml:space="preserve"> </w:t>
      </w:r>
      <w:r w:rsidRPr="001503E5">
        <w:rPr>
          <w:rFonts w:cs="Arial"/>
          <w:w w:val="105"/>
          <w:sz w:val="23"/>
          <w:szCs w:val="23"/>
        </w:rPr>
        <w:t>of</w:t>
      </w:r>
      <w:r w:rsidRPr="001503E5">
        <w:rPr>
          <w:rFonts w:cs="Arial"/>
          <w:spacing w:val="30"/>
          <w:w w:val="105"/>
          <w:sz w:val="23"/>
          <w:szCs w:val="23"/>
        </w:rPr>
        <w:t xml:space="preserve"> </w:t>
      </w:r>
      <w:r w:rsidRPr="001503E5">
        <w:rPr>
          <w:rFonts w:cs="Arial"/>
          <w:spacing w:val="-2"/>
          <w:w w:val="105"/>
          <w:sz w:val="23"/>
          <w:szCs w:val="23"/>
        </w:rPr>
        <w:t>this</w:t>
      </w:r>
      <w:r w:rsidRPr="001503E5">
        <w:rPr>
          <w:rFonts w:cs="Arial"/>
          <w:spacing w:val="18"/>
          <w:w w:val="105"/>
          <w:sz w:val="23"/>
          <w:szCs w:val="23"/>
        </w:rPr>
        <w:t xml:space="preserve"> </w:t>
      </w:r>
      <w:r w:rsidRPr="001503E5">
        <w:rPr>
          <w:rFonts w:cs="Arial"/>
          <w:spacing w:val="-1"/>
          <w:w w:val="105"/>
          <w:sz w:val="23"/>
          <w:szCs w:val="23"/>
        </w:rPr>
        <w:t>contract.</w:t>
      </w:r>
      <w:r w:rsidRPr="001503E5">
        <w:rPr>
          <w:rFonts w:cs="Arial"/>
          <w:spacing w:val="36"/>
          <w:w w:val="105"/>
          <w:sz w:val="23"/>
          <w:szCs w:val="23"/>
        </w:rPr>
        <w:t xml:space="preserve"> </w:t>
      </w:r>
      <w:r w:rsidRPr="001503E5">
        <w:rPr>
          <w:rFonts w:cs="Arial"/>
          <w:w w:val="105"/>
          <w:sz w:val="23"/>
          <w:szCs w:val="23"/>
        </w:rPr>
        <w:t>The</w:t>
      </w:r>
      <w:r w:rsidRPr="001503E5">
        <w:rPr>
          <w:rFonts w:cs="Arial"/>
          <w:spacing w:val="25"/>
          <w:w w:val="105"/>
          <w:sz w:val="23"/>
          <w:szCs w:val="23"/>
        </w:rPr>
        <w:t xml:space="preserve"> </w:t>
      </w:r>
      <w:r w:rsidRPr="001503E5">
        <w:rPr>
          <w:rFonts w:cs="Arial"/>
          <w:w w:val="105"/>
          <w:sz w:val="23"/>
          <w:szCs w:val="23"/>
        </w:rPr>
        <w:t>City</w:t>
      </w:r>
      <w:r w:rsidRPr="001503E5">
        <w:rPr>
          <w:rFonts w:cs="Arial"/>
          <w:spacing w:val="47"/>
          <w:w w:val="105"/>
          <w:sz w:val="23"/>
          <w:szCs w:val="23"/>
        </w:rPr>
        <w:t xml:space="preserve"> </w:t>
      </w:r>
      <w:r w:rsidRPr="001503E5">
        <w:rPr>
          <w:rFonts w:cs="Arial"/>
          <w:spacing w:val="-2"/>
          <w:w w:val="105"/>
          <w:sz w:val="23"/>
          <w:szCs w:val="23"/>
        </w:rPr>
        <w:t>reserves</w:t>
      </w:r>
      <w:r w:rsidRPr="001503E5">
        <w:rPr>
          <w:rFonts w:cs="Arial"/>
          <w:spacing w:val="10"/>
          <w:w w:val="105"/>
          <w:sz w:val="23"/>
          <w:szCs w:val="23"/>
        </w:rPr>
        <w:t xml:space="preserve"> </w:t>
      </w:r>
      <w:r w:rsidRPr="001503E5">
        <w:rPr>
          <w:rFonts w:cs="Arial"/>
          <w:w w:val="105"/>
          <w:sz w:val="23"/>
          <w:szCs w:val="23"/>
        </w:rPr>
        <w:t>the</w:t>
      </w:r>
      <w:r w:rsidRPr="001503E5">
        <w:rPr>
          <w:rFonts w:cs="Arial"/>
          <w:spacing w:val="39"/>
          <w:w w:val="105"/>
          <w:sz w:val="23"/>
          <w:szCs w:val="23"/>
        </w:rPr>
        <w:t xml:space="preserve"> </w:t>
      </w:r>
      <w:r w:rsidRPr="001503E5">
        <w:rPr>
          <w:rFonts w:cs="Arial"/>
          <w:spacing w:val="-2"/>
          <w:w w:val="105"/>
          <w:sz w:val="23"/>
          <w:szCs w:val="23"/>
        </w:rPr>
        <w:t>right</w:t>
      </w:r>
      <w:r w:rsidRPr="001503E5">
        <w:rPr>
          <w:rFonts w:cs="Arial"/>
          <w:spacing w:val="19"/>
          <w:w w:val="105"/>
          <w:sz w:val="23"/>
          <w:szCs w:val="23"/>
        </w:rPr>
        <w:t xml:space="preserve"> </w:t>
      </w:r>
      <w:r w:rsidRPr="001503E5">
        <w:rPr>
          <w:rFonts w:cs="Arial"/>
          <w:w w:val="105"/>
          <w:sz w:val="23"/>
          <w:szCs w:val="23"/>
        </w:rPr>
        <w:t>to</w:t>
      </w:r>
      <w:r w:rsidRPr="001503E5">
        <w:rPr>
          <w:rFonts w:cs="Arial"/>
          <w:spacing w:val="42"/>
          <w:w w:val="105"/>
          <w:sz w:val="23"/>
          <w:szCs w:val="23"/>
        </w:rPr>
        <w:t xml:space="preserve"> </w:t>
      </w:r>
      <w:r w:rsidRPr="001503E5">
        <w:rPr>
          <w:rFonts w:cs="Arial"/>
          <w:spacing w:val="-2"/>
          <w:w w:val="105"/>
          <w:sz w:val="23"/>
          <w:szCs w:val="23"/>
        </w:rPr>
        <w:t>require</w:t>
      </w:r>
      <w:r w:rsidRPr="001503E5">
        <w:rPr>
          <w:rFonts w:cs="Arial"/>
          <w:spacing w:val="66"/>
          <w:w w:val="105"/>
          <w:sz w:val="23"/>
          <w:szCs w:val="23"/>
        </w:rPr>
        <w:t xml:space="preserve"> </w:t>
      </w:r>
      <w:r w:rsidRPr="001503E5">
        <w:rPr>
          <w:rFonts w:cs="Arial"/>
          <w:spacing w:val="-1"/>
          <w:w w:val="105"/>
          <w:sz w:val="23"/>
          <w:szCs w:val="23"/>
        </w:rPr>
        <w:t>additional</w:t>
      </w:r>
      <w:r w:rsidRPr="001503E5">
        <w:rPr>
          <w:rFonts w:cs="Arial"/>
          <w:spacing w:val="-11"/>
          <w:w w:val="105"/>
          <w:sz w:val="23"/>
          <w:szCs w:val="23"/>
        </w:rPr>
        <w:t xml:space="preserve"> </w:t>
      </w:r>
      <w:r w:rsidRPr="001503E5">
        <w:rPr>
          <w:rFonts w:cs="Arial"/>
          <w:w w:val="105"/>
          <w:sz w:val="23"/>
          <w:szCs w:val="23"/>
        </w:rPr>
        <w:t>documentation</w:t>
      </w:r>
      <w:r w:rsidRPr="001503E5">
        <w:rPr>
          <w:rFonts w:cs="Arial"/>
          <w:spacing w:val="7"/>
          <w:w w:val="105"/>
          <w:sz w:val="23"/>
          <w:szCs w:val="23"/>
        </w:rPr>
        <w:t xml:space="preserve"> </w:t>
      </w:r>
      <w:r w:rsidRPr="001503E5">
        <w:rPr>
          <w:rFonts w:cs="Arial"/>
          <w:spacing w:val="-2"/>
          <w:w w:val="105"/>
          <w:sz w:val="23"/>
          <w:szCs w:val="23"/>
        </w:rPr>
        <w:t>to</w:t>
      </w:r>
      <w:r w:rsidRPr="001503E5">
        <w:rPr>
          <w:rFonts w:cs="Arial"/>
          <w:spacing w:val="32"/>
          <w:sz w:val="23"/>
          <w:szCs w:val="23"/>
        </w:rPr>
        <w:t xml:space="preserve"> </w:t>
      </w:r>
      <w:r w:rsidRPr="001503E5">
        <w:rPr>
          <w:rFonts w:cs="Arial"/>
          <w:w w:val="105"/>
          <w:sz w:val="23"/>
          <w:szCs w:val="23"/>
        </w:rPr>
        <w:t>verify</w:t>
      </w:r>
      <w:r w:rsidRPr="001503E5">
        <w:rPr>
          <w:rFonts w:cs="Arial"/>
          <w:spacing w:val="11"/>
          <w:w w:val="105"/>
          <w:sz w:val="23"/>
          <w:szCs w:val="23"/>
        </w:rPr>
        <w:t xml:space="preserve"> </w:t>
      </w:r>
      <w:r w:rsidRPr="001503E5">
        <w:rPr>
          <w:rFonts w:cs="Arial"/>
          <w:spacing w:val="-1"/>
          <w:w w:val="105"/>
          <w:sz w:val="23"/>
          <w:szCs w:val="23"/>
        </w:rPr>
        <w:t>compliance</w:t>
      </w:r>
      <w:r w:rsidRPr="001503E5">
        <w:rPr>
          <w:rFonts w:cs="Arial"/>
          <w:w w:val="105"/>
          <w:sz w:val="23"/>
          <w:szCs w:val="23"/>
        </w:rPr>
        <w:t xml:space="preserve"> with</w:t>
      </w:r>
      <w:r w:rsidRPr="001503E5">
        <w:rPr>
          <w:rFonts w:cs="Arial"/>
          <w:spacing w:val="30"/>
          <w:w w:val="105"/>
          <w:sz w:val="23"/>
          <w:szCs w:val="23"/>
        </w:rPr>
        <w:t xml:space="preserve"> </w:t>
      </w:r>
      <w:r w:rsidRPr="001503E5">
        <w:rPr>
          <w:rFonts w:cs="Arial"/>
          <w:w w:val="105"/>
          <w:sz w:val="23"/>
          <w:szCs w:val="23"/>
        </w:rPr>
        <w:t>the</w:t>
      </w:r>
      <w:r w:rsidRPr="001503E5">
        <w:rPr>
          <w:rFonts w:cs="Arial"/>
          <w:spacing w:val="25"/>
          <w:w w:val="105"/>
          <w:sz w:val="23"/>
          <w:szCs w:val="23"/>
        </w:rPr>
        <w:t xml:space="preserve"> </w:t>
      </w:r>
      <w:r w:rsidRPr="001503E5">
        <w:rPr>
          <w:rFonts w:cs="Arial"/>
          <w:spacing w:val="-2"/>
          <w:w w:val="105"/>
          <w:sz w:val="23"/>
          <w:szCs w:val="23"/>
        </w:rPr>
        <w:t>DBE</w:t>
      </w:r>
      <w:r w:rsidRPr="001503E5">
        <w:rPr>
          <w:rFonts w:cs="Arial"/>
          <w:spacing w:val="7"/>
          <w:w w:val="105"/>
          <w:sz w:val="23"/>
          <w:szCs w:val="23"/>
        </w:rPr>
        <w:t xml:space="preserve"> </w:t>
      </w:r>
      <w:r w:rsidRPr="001503E5">
        <w:rPr>
          <w:rFonts w:cs="Arial"/>
          <w:w w:val="105"/>
          <w:sz w:val="23"/>
          <w:szCs w:val="23"/>
        </w:rPr>
        <w:t>requirements</w:t>
      </w:r>
      <w:r w:rsidRPr="001503E5">
        <w:rPr>
          <w:rFonts w:cs="Arial"/>
          <w:spacing w:val="2"/>
          <w:w w:val="105"/>
          <w:sz w:val="23"/>
          <w:szCs w:val="23"/>
        </w:rPr>
        <w:t xml:space="preserve"> </w:t>
      </w:r>
      <w:r w:rsidRPr="001503E5">
        <w:rPr>
          <w:rFonts w:cs="Arial"/>
          <w:w w:val="105"/>
          <w:sz w:val="23"/>
          <w:szCs w:val="23"/>
        </w:rPr>
        <w:t>of</w:t>
      </w:r>
      <w:r w:rsidRPr="001503E5">
        <w:rPr>
          <w:rFonts w:cs="Arial"/>
          <w:spacing w:val="27"/>
          <w:w w:val="105"/>
          <w:sz w:val="23"/>
          <w:szCs w:val="23"/>
        </w:rPr>
        <w:t xml:space="preserve"> </w:t>
      </w:r>
      <w:r w:rsidRPr="001503E5">
        <w:rPr>
          <w:rFonts w:cs="Arial"/>
          <w:w w:val="105"/>
          <w:sz w:val="23"/>
          <w:szCs w:val="23"/>
        </w:rPr>
        <w:t>this</w:t>
      </w:r>
      <w:r w:rsidRPr="001503E5">
        <w:rPr>
          <w:rFonts w:cs="Arial"/>
          <w:spacing w:val="50"/>
          <w:w w:val="105"/>
          <w:sz w:val="23"/>
          <w:szCs w:val="23"/>
        </w:rPr>
        <w:t xml:space="preserve"> </w:t>
      </w:r>
      <w:r w:rsidRPr="001503E5">
        <w:rPr>
          <w:rFonts w:cs="Arial"/>
          <w:w w:val="105"/>
          <w:sz w:val="23"/>
          <w:szCs w:val="23"/>
        </w:rPr>
        <w:t>contract.</w:t>
      </w:r>
    </w:p>
    <w:p w14:paraId="79623764" w14:textId="77777777" w:rsidR="002B75E3" w:rsidRPr="001503E5" w:rsidRDefault="002B75E3" w:rsidP="005069B4">
      <w:pPr>
        <w:kinsoku w:val="0"/>
        <w:overflowPunct w:val="0"/>
        <w:spacing w:before="10"/>
        <w:rPr>
          <w:rFonts w:cs="Arial"/>
        </w:rPr>
      </w:pPr>
    </w:p>
    <w:p w14:paraId="47F3FAE7" w14:textId="0D31EE88" w:rsidR="002B75E3" w:rsidRPr="001503E5" w:rsidRDefault="00252D7D" w:rsidP="00252D7D">
      <w:pPr>
        <w:kinsoku w:val="0"/>
        <w:overflowPunct w:val="0"/>
        <w:ind w:left="115" w:hanging="115"/>
        <w:rPr>
          <w:rFonts w:cs="Arial"/>
          <w:b/>
          <w:sz w:val="21"/>
          <w:szCs w:val="21"/>
        </w:rPr>
      </w:pPr>
      <w:r>
        <w:rPr>
          <w:rFonts w:cs="Arial"/>
          <w:b/>
          <w:spacing w:val="-1"/>
          <w:sz w:val="21"/>
          <w:szCs w:val="21"/>
        </w:rPr>
        <w:t>MUST BE PROPERLY COMPLETED AND SUBMITTED WITH THE BID</w:t>
      </w:r>
      <w:r w:rsidR="002B75E3" w:rsidRPr="001503E5">
        <w:rPr>
          <w:rFonts w:cs="Arial"/>
          <w:b/>
          <w:spacing w:val="-1"/>
          <w:sz w:val="21"/>
          <w:szCs w:val="21"/>
        </w:rPr>
        <w:t>:</w:t>
      </w:r>
    </w:p>
    <w:p w14:paraId="75ED4841" w14:textId="77777777" w:rsidR="002B75E3" w:rsidRPr="00993C27" w:rsidRDefault="002B75E3" w:rsidP="005069B4">
      <w:pPr>
        <w:kinsoku w:val="0"/>
        <w:overflowPunct w:val="0"/>
        <w:spacing w:before="3"/>
        <w:rPr>
          <w:rFonts w:cs="Arial"/>
          <w:sz w:val="24"/>
        </w:rPr>
      </w:pPr>
    </w:p>
    <w:p w14:paraId="2AF9EBBD" w14:textId="760A0848" w:rsidR="002B75E3" w:rsidRPr="001503E5" w:rsidRDefault="002B75E3" w:rsidP="002645B7">
      <w:pPr>
        <w:widowControl/>
        <w:numPr>
          <w:ilvl w:val="0"/>
          <w:numId w:val="7"/>
        </w:numPr>
        <w:tabs>
          <w:tab w:val="left" w:pos="839"/>
        </w:tabs>
        <w:kinsoku w:val="0"/>
        <w:overflowPunct w:val="0"/>
        <w:rPr>
          <w:rFonts w:cs="Arial"/>
          <w:b/>
          <w:sz w:val="21"/>
          <w:szCs w:val="21"/>
        </w:rPr>
      </w:pPr>
      <w:r w:rsidRPr="001503E5">
        <w:rPr>
          <w:rFonts w:cs="Arial"/>
          <w:b/>
          <w:spacing w:val="1"/>
          <w:w w:val="105"/>
          <w:sz w:val="21"/>
          <w:szCs w:val="21"/>
        </w:rPr>
        <w:t>AAP</w:t>
      </w:r>
      <w:r w:rsidRPr="001503E5">
        <w:rPr>
          <w:rFonts w:cs="Arial"/>
          <w:b/>
          <w:spacing w:val="-19"/>
          <w:w w:val="105"/>
          <w:sz w:val="21"/>
          <w:szCs w:val="21"/>
        </w:rPr>
        <w:t xml:space="preserve"> </w:t>
      </w:r>
      <w:r w:rsidRPr="001503E5">
        <w:rPr>
          <w:rFonts w:cs="Arial"/>
          <w:b/>
          <w:spacing w:val="-9"/>
          <w:w w:val="105"/>
          <w:sz w:val="21"/>
          <w:szCs w:val="21"/>
        </w:rPr>
        <w:t>10LL</w:t>
      </w:r>
      <w:r w:rsidR="00993C27">
        <w:rPr>
          <w:rFonts w:cs="Arial"/>
          <w:b/>
          <w:spacing w:val="-7"/>
          <w:w w:val="105"/>
          <w:sz w:val="21"/>
          <w:szCs w:val="21"/>
        </w:rPr>
        <w:t xml:space="preserve"> - </w:t>
      </w:r>
      <w:r w:rsidRPr="001503E5">
        <w:rPr>
          <w:rFonts w:cs="Arial"/>
          <w:b/>
          <w:spacing w:val="-34"/>
          <w:w w:val="105"/>
          <w:sz w:val="21"/>
          <w:szCs w:val="21"/>
        </w:rPr>
        <w:t xml:space="preserve"> </w:t>
      </w:r>
      <w:r w:rsidRPr="001503E5">
        <w:rPr>
          <w:rFonts w:cs="Arial"/>
          <w:b/>
          <w:w w:val="105"/>
          <w:sz w:val="21"/>
          <w:szCs w:val="21"/>
        </w:rPr>
        <w:t>DBE</w:t>
      </w:r>
      <w:r w:rsidRPr="001503E5">
        <w:rPr>
          <w:rFonts w:cs="Arial"/>
          <w:b/>
          <w:spacing w:val="-31"/>
          <w:w w:val="105"/>
          <w:sz w:val="21"/>
          <w:szCs w:val="21"/>
        </w:rPr>
        <w:t xml:space="preserve"> </w:t>
      </w:r>
      <w:r w:rsidRPr="001503E5">
        <w:rPr>
          <w:rFonts w:cs="Arial"/>
          <w:b/>
          <w:spacing w:val="1"/>
          <w:w w:val="105"/>
          <w:sz w:val="21"/>
          <w:szCs w:val="21"/>
        </w:rPr>
        <w:t>Solicitation</w:t>
      </w:r>
      <w:r w:rsidRPr="001503E5">
        <w:rPr>
          <w:rFonts w:cs="Arial"/>
          <w:b/>
          <w:spacing w:val="-22"/>
          <w:w w:val="105"/>
          <w:sz w:val="21"/>
          <w:szCs w:val="21"/>
        </w:rPr>
        <w:t xml:space="preserve"> </w:t>
      </w:r>
      <w:r w:rsidRPr="001503E5">
        <w:rPr>
          <w:rFonts w:cs="Arial"/>
          <w:b/>
          <w:spacing w:val="1"/>
          <w:w w:val="105"/>
          <w:sz w:val="21"/>
          <w:szCs w:val="21"/>
        </w:rPr>
        <w:t>log</w:t>
      </w:r>
    </w:p>
    <w:p w14:paraId="50D56A88" w14:textId="04CEAFDA" w:rsidR="002B75E3" w:rsidRPr="001503E5" w:rsidRDefault="002B75E3" w:rsidP="002645B7">
      <w:pPr>
        <w:widowControl/>
        <w:numPr>
          <w:ilvl w:val="0"/>
          <w:numId w:val="7"/>
        </w:numPr>
        <w:tabs>
          <w:tab w:val="left" w:pos="839"/>
        </w:tabs>
        <w:kinsoku w:val="0"/>
        <w:overflowPunct w:val="0"/>
        <w:spacing w:before="91"/>
        <w:ind w:hanging="355"/>
        <w:rPr>
          <w:rFonts w:cs="Arial"/>
          <w:sz w:val="21"/>
          <w:szCs w:val="21"/>
        </w:rPr>
      </w:pPr>
      <w:r w:rsidRPr="001503E5">
        <w:rPr>
          <w:rFonts w:cs="Arial"/>
          <w:b/>
          <w:sz w:val="21"/>
          <w:szCs w:val="21"/>
        </w:rPr>
        <w:t>AAP</w:t>
      </w:r>
      <w:r w:rsidRPr="001503E5">
        <w:rPr>
          <w:rFonts w:cs="Arial"/>
          <w:b/>
          <w:spacing w:val="10"/>
          <w:sz w:val="21"/>
          <w:szCs w:val="21"/>
        </w:rPr>
        <w:t xml:space="preserve"> </w:t>
      </w:r>
      <w:r w:rsidRPr="001503E5">
        <w:rPr>
          <w:rFonts w:cs="Arial"/>
          <w:b/>
          <w:spacing w:val="-1"/>
          <w:sz w:val="21"/>
          <w:szCs w:val="21"/>
        </w:rPr>
        <w:t>19LL</w:t>
      </w:r>
      <w:r w:rsidR="00993C27">
        <w:rPr>
          <w:rFonts w:cs="Arial"/>
          <w:b/>
          <w:spacing w:val="-1"/>
          <w:sz w:val="21"/>
          <w:szCs w:val="21"/>
        </w:rPr>
        <w:t xml:space="preserve"> - </w:t>
      </w:r>
      <w:r w:rsidRPr="001503E5">
        <w:rPr>
          <w:rFonts w:cs="Arial"/>
          <w:b/>
          <w:spacing w:val="-37"/>
          <w:sz w:val="21"/>
          <w:szCs w:val="21"/>
        </w:rPr>
        <w:t xml:space="preserve"> </w:t>
      </w:r>
      <w:r w:rsidRPr="001503E5">
        <w:rPr>
          <w:rFonts w:cs="Arial"/>
          <w:b/>
          <w:spacing w:val="-1"/>
          <w:sz w:val="21"/>
          <w:szCs w:val="21"/>
        </w:rPr>
        <w:t>Federal-Aid</w:t>
      </w:r>
      <w:r w:rsidRPr="001503E5">
        <w:rPr>
          <w:rFonts w:cs="Arial"/>
          <w:b/>
          <w:spacing w:val="8"/>
          <w:sz w:val="21"/>
          <w:szCs w:val="21"/>
        </w:rPr>
        <w:t xml:space="preserve"> </w:t>
      </w:r>
      <w:r w:rsidRPr="001503E5">
        <w:rPr>
          <w:rFonts w:cs="Arial"/>
          <w:b/>
          <w:sz w:val="21"/>
          <w:szCs w:val="21"/>
        </w:rPr>
        <w:t>Project</w:t>
      </w:r>
      <w:r w:rsidRPr="001503E5">
        <w:rPr>
          <w:rFonts w:cs="Arial"/>
          <w:b/>
          <w:spacing w:val="1"/>
          <w:sz w:val="21"/>
          <w:szCs w:val="21"/>
        </w:rPr>
        <w:t xml:space="preserve"> </w:t>
      </w:r>
      <w:r w:rsidRPr="001503E5">
        <w:rPr>
          <w:rFonts w:cs="Arial"/>
          <w:b/>
          <w:sz w:val="21"/>
          <w:szCs w:val="21"/>
        </w:rPr>
        <w:t>Disadvantage</w:t>
      </w:r>
      <w:r w:rsidRPr="001503E5">
        <w:rPr>
          <w:rFonts w:cs="Arial"/>
          <w:b/>
          <w:spacing w:val="19"/>
          <w:sz w:val="21"/>
          <w:szCs w:val="21"/>
        </w:rPr>
        <w:t xml:space="preserve"> </w:t>
      </w:r>
      <w:r w:rsidRPr="001503E5">
        <w:rPr>
          <w:rFonts w:cs="Arial"/>
          <w:b/>
          <w:sz w:val="21"/>
          <w:szCs w:val="21"/>
        </w:rPr>
        <w:t>Business</w:t>
      </w:r>
      <w:r w:rsidRPr="001503E5">
        <w:rPr>
          <w:rFonts w:cs="Arial"/>
          <w:b/>
          <w:spacing w:val="10"/>
          <w:sz w:val="21"/>
          <w:szCs w:val="21"/>
        </w:rPr>
        <w:t xml:space="preserve"> </w:t>
      </w:r>
      <w:r w:rsidRPr="001503E5">
        <w:rPr>
          <w:rFonts w:cs="Arial"/>
          <w:b/>
          <w:spacing w:val="-1"/>
          <w:sz w:val="21"/>
          <w:szCs w:val="21"/>
        </w:rPr>
        <w:t>Enterprise</w:t>
      </w:r>
      <w:r w:rsidRPr="001503E5">
        <w:rPr>
          <w:rFonts w:cs="Arial"/>
          <w:b/>
          <w:spacing w:val="-3"/>
          <w:sz w:val="21"/>
          <w:szCs w:val="21"/>
        </w:rPr>
        <w:t xml:space="preserve"> </w:t>
      </w:r>
      <w:r w:rsidRPr="001503E5">
        <w:rPr>
          <w:rFonts w:cs="Arial"/>
          <w:b/>
          <w:spacing w:val="-1"/>
          <w:sz w:val="21"/>
          <w:szCs w:val="21"/>
        </w:rPr>
        <w:t>Schedule</w:t>
      </w:r>
      <w:r w:rsidRPr="001503E5">
        <w:rPr>
          <w:rFonts w:cs="Arial"/>
          <w:b/>
          <w:spacing w:val="5"/>
          <w:sz w:val="21"/>
          <w:szCs w:val="21"/>
        </w:rPr>
        <w:t xml:space="preserve"> </w:t>
      </w:r>
      <w:r w:rsidRPr="001503E5">
        <w:rPr>
          <w:rFonts w:cs="Arial"/>
          <w:b/>
          <w:spacing w:val="-1"/>
          <w:sz w:val="21"/>
          <w:szCs w:val="21"/>
        </w:rPr>
        <w:t>of</w:t>
      </w:r>
      <w:r w:rsidRPr="001503E5">
        <w:rPr>
          <w:rFonts w:cs="Arial"/>
          <w:b/>
          <w:spacing w:val="6"/>
          <w:sz w:val="21"/>
          <w:szCs w:val="21"/>
        </w:rPr>
        <w:t xml:space="preserve"> </w:t>
      </w:r>
      <w:r w:rsidRPr="001503E5">
        <w:rPr>
          <w:rFonts w:cs="Arial"/>
          <w:b/>
          <w:spacing w:val="-1"/>
          <w:sz w:val="21"/>
          <w:szCs w:val="21"/>
        </w:rPr>
        <w:t>Utilization</w:t>
      </w:r>
    </w:p>
    <w:p w14:paraId="2664B814" w14:textId="77777777" w:rsidR="002B75E3" w:rsidRPr="00993C27" w:rsidRDefault="002B75E3" w:rsidP="005069B4">
      <w:pPr>
        <w:widowControl/>
        <w:tabs>
          <w:tab w:val="left" w:pos="839"/>
        </w:tabs>
        <w:kinsoku w:val="0"/>
        <w:overflowPunct w:val="0"/>
        <w:spacing w:before="91"/>
        <w:rPr>
          <w:rFonts w:cs="Arial"/>
          <w:spacing w:val="-1"/>
          <w:sz w:val="21"/>
          <w:szCs w:val="21"/>
        </w:rPr>
      </w:pPr>
    </w:p>
    <w:p w14:paraId="00F6947C" w14:textId="77777777" w:rsidR="002B75E3" w:rsidRPr="001503E5" w:rsidRDefault="002B75E3" w:rsidP="005069B4">
      <w:pPr>
        <w:widowControl/>
        <w:tabs>
          <w:tab w:val="left" w:pos="839"/>
        </w:tabs>
        <w:kinsoku w:val="0"/>
        <w:overflowPunct w:val="0"/>
        <w:spacing w:before="91"/>
        <w:rPr>
          <w:rFonts w:cs="Arial"/>
          <w:sz w:val="21"/>
          <w:szCs w:val="21"/>
        </w:rPr>
      </w:pPr>
      <w:r w:rsidRPr="001503E5">
        <w:rPr>
          <w:rFonts w:cs="Arial"/>
          <w:b/>
          <w:spacing w:val="-1"/>
          <w:sz w:val="21"/>
          <w:szCs w:val="21"/>
        </w:rPr>
        <w:t>These forms are attached.  COMPLETE, SIGN AND RETURN WITH BID</w:t>
      </w:r>
    </w:p>
    <w:p w14:paraId="0EAB1BE3" w14:textId="77777777" w:rsidR="002B75E3" w:rsidRPr="001503E5" w:rsidRDefault="002B75E3" w:rsidP="005069B4">
      <w:pPr>
        <w:kinsoku w:val="0"/>
        <w:overflowPunct w:val="0"/>
        <w:rPr>
          <w:rFonts w:cs="Arial"/>
          <w:sz w:val="20"/>
          <w:szCs w:val="20"/>
        </w:rPr>
      </w:pPr>
    </w:p>
    <w:p w14:paraId="555987D7" w14:textId="33D468BF" w:rsidR="002B75E3" w:rsidRPr="001503E5" w:rsidRDefault="002B75E3" w:rsidP="00993C27">
      <w:pPr>
        <w:kinsoku w:val="0"/>
        <w:overflowPunct w:val="0"/>
        <w:spacing w:line="238" w:lineRule="exact"/>
        <w:rPr>
          <w:rFonts w:cs="Arial"/>
          <w:sz w:val="21"/>
          <w:szCs w:val="21"/>
        </w:rPr>
      </w:pPr>
      <w:r w:rsidRPr="001503E5">
        <w:rPr>
          <w:rFonts w:cs="Arial"/>
          <w:sz w:val="21"/>
          <w:szCs w:val="21"/>
        </w:rPr>
        <w:t>MUST</w:t>
      </w:r>
      <w:r w:rsidRPr="001503E5">
        <w:rPr>
          <w:rFonts w:cs="Arial"/>
          <w:spacing w:val="2"/>
          <w:sz w:val="21"/>
          <w:szCs w:val="21"/>
        </w:rPr>
        <w:t xml:space="preserve"> </w:t>
      </w:r>
      <w:r w:rsidRPr="001503E5">
        <w:rPr>
          <w:rFonts w:cs="Arial"/>
          <w:sz w:val="21"/>
          <w:szCs w:val="21"/>
        </w:rPr>
        <w:t>BE SUBMITTED</w:t>
      </w:r>
      <w:r w:rsidRPr="001503E5">
        <w:rPr>
          <w:rFonts w:cs="Arial"/>
          <w:spacing w:val="50"/>
          <w:sz w:val="21"/>
          <w:szCs w:val="21"/>
        </w:rPr>
        <w:t xml:space="preserve"> </w:t>
      </w:r>
      <w:r w:rsidRPr="001503E5">
        <w:rPr>
          <w:rFonts w:cs="Arial"/>
          <w:sz w:val="21"/>
          <w:szCs w:val="21"/>
        </w:rPr>
        <w:t xml:space="preserve">BY THE APPARENT LOWEST </w:t>
      </w:r>
      <w:r w:rsidRPr="001503E5">
        <w:rPr>
          <w:rFonts w:cs="Arial"/>
          <w:spacing w:val="-1"/>
          <w:sz w:val="21"/>
          <w:szCs w:val="21"/>
        </w:rPr>
        <w:t>RESPONSIVE</w:t>
      </w:r>
      <w:r w:rsidRPr="001503E5">
        <w:rPr>
          <w:rFonts w:cs="Arial"/>
          <w:spacing w:val="49"/>
          <w:sz w:val="21"/>
          <w:szCs w:val="21"/>
        </w:rPr>
        <w:t xml:space="preserve"> </w:t>
      </w:r>
      <w:r w:rsidRPr="001503E5">
        <w:rPr>
          <w:rFonts w:cs="Arial"/>
          <w:sz w:val="21"/>
          <w:szCs w:val="21"/>
        </w:rPr>
        <w:t>AND</w:t>
      </w:r>
      <w:r w:rsidRPr="001503E5">
        <w:rPr>
          <w:rFonts w:cs="Arial"/>
          <w:spacing w:val="51"/>
          <w:sz w:val="21"/>
          <w:szCs w:val="21"/>
        </w:rPr>
        <w:t xml:space="preserve"> </w:t>
      </w:r>
      <w:r w:rsidRPr="001503E5">
        <w:rPr>
          <w:rFonts w:cs="Arial"/>
          <w:sz w:val="21"/>
          <w:szCs w:val="21"/>
        </w:rPr>
        <w:t>RESPONSIBLE</w:t>
      </w:r>
      <w:r w:rsidRPr="001503E5">
        <w:rPr>
          <w:rFonts w:cs="Arial"/>
          <w:spacing w:val="29"/>
          <w:sz w:val="21"/>
          <w:szCs w:val="21"/>
        </w:rPr>
        <w:t xml:space="preserve"> </w:t>
      </w:r>
      <w:r w:rsidRPr="001503E5">
        <w:rPr>
          <w:rFonts w:cs="Arial"/>
          <w:sz w:val="21"/>
          <w:szCs w:val="21"/>
        </w:rPr>
        <w:t>BIDDER</w:t>
      </w:r>
      <w:r w:rsidRPr="001503E5">
        <w:rPr>
          <w:rFonts w:cs="Arial"/>
          <w:spacing w:val="6"/>
          <w:sz w:val="21"/>
          <w:szCs w:val="21"/>
        </w:rPr>
        <w:t xml:space="preserve"> </w:t>
      </w:r>
      <w:r w:rsidRPr="001503E5">
        <w:rPr>
          <w:rFonts w:cs="Arial"/>
          <w:spacing w:val="-1"/>
          <w:sz w:val="21"/>
          <w:szCs w:val="21"/>
        </w:rPr>
        <w:t>WITHIN</w:t>
      </w:r>
      <w:r w:rsidRPr="001503E5">
        <w:rPr>
          <w:rFonts w:cs="Arial"/>
          <w:sz w:val="21"/>
          <w:szCs w:val="21"/>
        </w:rPr>
        <w:t xml:space="preserve"> </w:t>
      </w:r>
      <w:r w:rsidR="009546BC" w:rsidRPr="009546BC">
        <w:rPr>
          <w:rFonts w:cs="Arial"/>
          <w:b/>
          <w:sz w:val="21"/>
          <w:szCs w:val="21"/>
        </w:rPr>
        <w:t>FIVE</w:t>
      </w:r>
      <w:r w:rsidRPr="009546BC">
        <w:rPr>
          <w:rFonts w:cs="Arial"/>
          <w:b/>
          <w:spacing w:val="-15"/>
          <w:sz w:val="21"/>
          <w:szCs w:val="21"/>
        </w:rPr>
        <w:t xml:space="preserve"> </w:t>
      </w:r>
      <w:r w:rsidRPr="009546BC">
        <w:rPr>
          <w:rFonts w:cs="Arial"/>
          <w:b/>
          <w:spacing w:val="-1"/>
          <w:sz w:val="21"/>
          <w:szCs w:val="21"/>
        </w:rPr>
        <w:t>(</w:t>
      </w:r>
      <w:r w:rsidR="009546BC" w:rsidRPr="009546BC">
        <w:rPr>
          <w:rFonts w:cs="Arial"/>
          <w:b/>
          <w:spacing w:val="-1"/>
          <w:sz w:val="21"/>
          <w:szCs w:val="21"/>
        </w:rPr>
        <w:t>5</w:t>
      </w:r>
      <w:r w:rsidRPr="009546BC">
        <w:rPr>
          <w:rFonts w:cs="Arial"/>
          <w:b/>
          <w:spacing w:val="-1"/>
          <w:sz w:val="21"/>
          <w:szCs w:val="21"/>
        </w:rPr>
        <w:t>)</w:t>
      </w:r>
      <w:r w:rsidRPr="009546BC">
        <w:rPr>
          <w:rFonts w:cs="Arial"/>
          <w:b/>
          <w:spacing w:val="-4"/>
          <w:sz w:val="21"/>
          <w:szCs w:val="21"/>
        </w:rPr>
        <w:t xml:space="preserve"> </w:t>
      </w:r>
      <w:r w:rsidRPr="009546BC">
        <w:rPr>
          <w:rFonts w:cs="Arial"/>
          <w:b/>
          <w:spacing w:val="-1"/>
          <w:sz w:val="21"/>
          <w:szCs w:val="21"/>
        </w:rPr>
        <w:t>CALENDAR</w:t>
      </w:r>
      <w:r w:rsidRPr="009546BC">
        <w:rPr>
          <w:rFonts w:cs="Arial"/>
          <w:b/>
          <w:spacing w:val="25"/>
          <w:sz w:val="21"/>
          <w:szCs w:val="21"/>
        </w:rPr>
        <w:t xml:space="preserve"> </w:t>
      </w:r>
      <w:r w:rsidRPr="009546BC">
        <w:rPr>
          <w:rFonts w:cs="Arial"/>
          <w:b/>
          <w:spacing w:val="-1"/>
          <w:sz w:val="21"/>
          <w:szCs w:val="21"/>
        </w:rPr>
        <w:t>DAYS</w:t>
      </w:r>
      <w:r w:rsidRPr="001503E5">
        <w:rPr>
          <w:rFonts w:cs="Arial"/>
          <w:spacing w:val="20"/>
          <w:sz w:val="21"/>
          <w:szCs w:val="21"/>
        </w:rPr>
        <w:t xml:space="preserve"> </w:t>
      </w:r>
      <w:r w:rsidRPr="001503E5">
        <w:rPr>
          <w:rFonts w:cs="Arial"/>
          <w:spacing w:val="-1"/>
          <w:sz w:val="21"/>
          <w:szCs w:val="21"/>
        </w:rPr>
        <w:t>AFTER</w:t>
      </w:r>
      <w:r w:rsidRPr="001503E5">
        <w:rPr>
          <w:rFonts w:cs="Arial"/>
          <w:spacing w:val="7"/>
          <w:sz w:val="21"/>
          <w:szCs w:val="21"/>
        </w:rPr>
        <w:t xml:space="preserve"> </w:t>
      </w:r>
      <w:r w:rsidRPr="001503E5">
        <w:rPr>
          <w:rFonts w:cs="Arial"/>
          <w:spacing w:val="-1"/>
          <w:sz w:val="21"/>
          <w:szCs w:val="21"/>
        </w:rPr>
        <w:t>THE</w:t>
      </w:r>
      <w:r w:rsidRPr="001503E5">
        <w:rPr>
          <w:rFonts w:cs="Arial"/>
          <w:spacing w:val="-9"/>
          <w:sz w:val="21"/>
          <w:szCs w:val="21"/>
        </w:rPr>
        <w:t xml:space="preserve"> </w:t>
      </w:r>
      <w:r w:rsidRPr="001503E5">
        <w:rPr>
          <w:rFonts w:cs="Arial"/>
          <w:spacing w:val="-1"/>
          <w:sz w:val="21"/>
          <w:szCs w:val="21"/>
        </w:rPr>
        <w:t>BID</w:t>
      </w:r>
      <w:r w:rsidRPr="001503E5">
        <w:rPr>
          <w:rFonts w:cs="Arial"/>
          <w:spacing w:val="4"/>
          <w:sz w:val="21"/>
          <w:szCs w:val="21"/>
        </w:rPr>
        <w:t xml:space="preserve"> </w:t>
      </w:r>
      <w:r w:rsidRPr="001503E5">
        <w:rPr>
          <w:rFonts w:cs="Arial"/>
          <w:spacing w:val="1"/>
          <w:sz w:val="21"/>
          <w:szCs w:val="21"/>
        </w:rPr>
        <w:t>OPENING:</w:t>
      </w:r>
    </w:p>
    <w:p w14:paraId="66BD272C" w14:textId="77777777" w:rsidR="002B75E3" w:rsidRPr="001503E5" w:rsidRDefault="002B75E3" w:rsidP="005069B4">
      <w:pPr>
        <w:kinsoku w:val="0"/>
        <w:overflowPunct w:val="0"/>
        <w:spacing w:before="6"/>
        <w:rPr>
          <w:rFonts w:cs="Arial"/>
        </w:rPr>
      </w:pPr>
    </w:p>
    <w:p w14:paraId="01949FE6" w14:textId="5D1B8C9F" w:rsidR="002B75E3" w:rsidRPr="001503E5" w:rsidRDefault="002B75E3" w:rsidP="002645B7">
      <w:pPr>
        <w:widowControl/>
        <w:numPr>
          <w:ilvl w:val="0"/>
          <w:numId w:val="6"/>
        </w:numPr>
        <w:tabs>
          <w:tab w:val="left" w:pos="831"/>
        </w:tabs>
        <w:kinsoku w:val="0"/>
        <w:overflowPunct w:val="0"/>
        <w:ind w:hanging="342"/>
        <w:rPr>
          <w:rFonts w:cs="Arial"/>
          <w:sz w:val="21"/>
          <w:szCs w:val="21"/>
        </w:rPr>
      </w:pPr>
      <w:r w:rsidRPr="001503E5">
        <w:rPr>
          <w:rFonts w:cs="Arial"/>
          <w:spacing w:val="-2"/>
          <w:w w:val="105"/>
          <w:sz w:val="21"/>
          <w:szCs w:val="21"/>
        </w:rPr>
        <w:t>AAPHC</w:t>
      </w:r>
      <w:r w:rsidRPr="001503E5">
        <w:rPr>
          <w:rFonts w:cs="Arial"/>
          <w:spacing w:val="-33"/>
          <w:w w:val="105"/>
          <w:sz w:val="21"/>
          <w:szCs w:val="21"/>
        </w:rPr>
        <w:t xml:space="preserve"> </w:t>
      </w:r>
      <w:r w:rsidRPr="001503E5">
        <w:rPr>
          <w:rFonts w:cs="Arial"/>
          <w:spacing w:val="-2"/>
          <w:w w:val="105"/>
          <w:sz w:val="21"/>
          <w:szCs w:val="21"/>
        </w:rPr>
        <w:t>20LL</w:t>
      </w:r>
      <w:r w:rsidR="00993C27">
        <w:rPr>
          <w:rFonts w:cs="Arial"/>
          <w:spacing w:val="-2"/>
          <w:w w:val="105"/>
          <w:sz w:val="21"/>
          <w:szCs w:val="21"/>
        </w:rPr>
        <w:t xml:space="preserve"> - </w:t>
      </w:r>
      <w:r w:rsidRPr="001503E5">
        <w:rPr>
          <w:rFonts w:cs="Arial"/>
          <w:spacing w:val="-2"/>
          <w:w w:val="105"/>
          <w:sz w:val="21"/>
          <w:szCs w:val="21"/>
        </w:rPr>
        <w:t>DBE</w:t>
      </w:r>
      <w:r w:rsidRPr="001503E5">
        <w:rPr>
          <w:rFonts w:cs="Arial"/>
          <w:spacing w:val="-29"/>
          <w:w w:val="105"/>
          <w:sz w:val="21"/>
          <w:szCs w:val="21"/>
        </w:rPr>
        <w:t xml:space="preserve"> </w:t>
      </w:r>
      <w:r w:rsidRPr="001503E5">
        <w:rPr>
          <w:rFonts w:cs="Arial"/>
          <w:spacing w:val="-2"/>
          <w:w w:val="105"/>
          <w:sz w:val="21"/>
          <w:szCs w:val="21"/>
        </w:rPr>
        <w:t>Utilization</w:t>
      </w:r>
      <w:r w:rsidRPr="001503E5">
        <w:rPr>
          <w:rFonts w:cs="Arial"/>
          <w:spacing w:val="-33"/>
          <w:w w:val="105"/>
          <w:sz w:val="21"/>
          <w:szCs w:val="21"/>
        </w:rPr>
        <w:t xml:space="preserve"> </w:t>
      </w:r>
      <w:r w:rsidRPr="001503E5">
        <w:rPr>
          <w:rFonts w:cs="Arial"/>
          <w:spacing w:val="-2"/>
          <w:w w:val="105"/>
          <w:sz w:val="21"/>
          <w:szCs w:val="21"/>
        </w:rPr>
        <w:t>Worksheet</w:t>
      </w:r>
      <w:r w:rsidRPr="001503E5">
        <w:rPr>
          <w:rFonts w:cs="Arial"/>
          <w:spacing w:val="-32"/>
          <w:w w:val="105"/>
          <w:sz w:val="21"/>
          <w:szCs w:val="21"/>
        </w:rPr>
        <w:t xml:space="preserve"> </w:t>
      </w:r>
      <w:r w:rsidRPr="001503E5">
        <w:rPr>
          <w:rFonts w:cs="Arial"/>
          <w:spacing w:val="-2"/>
          <w:w w:val="105"/>
          <w:sz w:val="21"/>
          <w:szCs w:val="21"/>
        </w:rPr>
        <w:t>for</w:t>
      </w:r>
      <w:r w:rsidRPr="001503E5">
        <w:rPr>
          <w:rFonts w:cs="Arial"/>
          <w:spacing w:val="-26"/>
          <w:w w:val="105"/>
          <w:sz w:val="21"/>
          <w:szCs w:val="21"/>
        </w:rPr>
        <w:t xml:space="preserve"> </w:t>
      </w:r>
      <w:r w:rsidRPr="001503E5">
        <w:rPr>
          <w:rFonts w:cs="Arial"/>
          <w:spacing w:val="-2"/>
          <w:w w:val="105"/>
          <w:sz w:val="21"/>
          <w:szCs w:val="21"/>
        </w:rPr>
        <w:t>each</w:t>
      </w:r>
      <w:r w:rsidRPr="001503E5">
        <w:rPr>
          <w:rFonts w:cs="Arial"/>
          <w:spacing w:val="-27"/>
          <w:w w:val="105"/>
          <w:sz w:val="21"/>
          <w:szCs w:val="21"/>
        </w:rPr>
        <w:t xml:space="preserve"> </w:t>
      </w:r>
      <w:r w:rsidRPr="001503E5">
        <w:rPr>
          <w:rFonts w:cs="Arial"/>
          <w:spacing w:val="-2"/>
          <w:w w:val="105"/>
          <w:sz w:val="21"/>
          <w:szCs w:val="21"/>
        </w:rPr>
        <w:t>DBE</w:t>
      </w:r>
      <w:r w:rsidRPr="001503E5">
        <w:rPr>
          <w:rFonts w:cs="Arial"/>
          <w:spacing w:val="-33"/>
          <w:w w:val="105"/>
          <w:sz w:val="21"/>
          <w:szCs w:val="21"/>
        </w:rPr>
        <w:t xml:space="preserve"> </w:t>
      </w:r>
      <w:r w:rsidRPr="001503E5">
        <w:rPr>
          <w:rFonts w:cs="Arial"/>
          <w:spacing w:val="-3"/>
          <w:w w:val="105"/>
          <w:sz w:val="21"/>
          <w:szCs w:val="21"/>
        </w:rPr>
        <w:t>Subcontractor</w:t>
      </w:r>
    </w:p>
    <w:p w14:paraId="3DC6F706" w14:textId="55A3096F" w:rsidR="002B75E3" w:rsidRPr="001503E5" w:rsidRDefault="002B75E3" w:rsidP="002645B7">
      <w:pPr>
        <w:widowControl/>
        <w:numPr>
          <w:ilvl w:val="0"/>
          <w:numId w:val="6"/>
        </w:numPr>
        <w:tabs>
          <w:tab w:val="left" w:pos="831"/>
        </w:tabs>
        <w:kinsoku w:val="0"/>
        <w:overflowPunct w:val="0"/>
        <w:spacing w:before="47" w:line="274" w:lineRule="auto"/>
        <w:ind w:right="1114" w:hanging="337"/>
        <w:rPr>
          <w:rFonts w:cs="Arial"/>
          <w:sz w:val="21"/>
          <w:szCs w:val="21"/>
        </w:rPr>
      </w:pPr>
      <w:r w:rsidRPr="001503E5">
        <w:rPr>
          <w:rFonts w:cs="Arial"/>
          <w:spacing w:val="-2"/>
          <w:w w:val="105"/>
          <w:sz w:val="21"/>
          <w:szCs w:val="21"/>
        </w:rPr>
        <w:t>AAP</w:t>
      </w:r>
      <w:r w:rsidRPr="001503E5">
        <w:rPr>
          <w:rFonts w:cs="Arial"/>
          <w:spacing w:val="-37"/>
          <w:w w:val="105"/>
          <w:sz w:val="21"/>
          <w:szCs w:val="21"/>
        </w:rPr>
        <w:t xml:space="preserve"> </w:t>
      </w:r>
      <w:r w:rsidRPr="001503E5">
        <w:rPr>
          <w:rFonts w:cs="Arial"/>
          <w:spacing w:val="-2"/>
          <w:w w:val="105"/>
          <w:sz w:val="21"/>
          <w:szCs w:val="21"/>
        </w:rPr>
        <w:t>22LL</w:t>
      </w:r>
      <w:r w:rsidR="00993C27">
        <w:rPr>
          <w:rFonts w:cs="Arial"/>
          <w:spacing w:val="-2"/>
          <w:w w:val="105"/>
          <w:sz w:val="21"/>
          <w:szCs w:val="21"/>
        </w:rPr>
        <w:t xml:space="preserve"> - </w:t>
      </w:r>
      <w:r w:rsidRPr="001503E5">
        <w:rPr>
          <w:rFonts w:cs="Arial"/>
          <w:spacing w:val="-2"/>
          <w:w w:val="105"/>
          <w:sz w:val="21"/>
          <w:szCs w:val="21"/>
        </w:rPr>
        <w:t>Pre-Award</w:t>
      </w:r>
      <w:r w:rsidRPr="001503E5">
        <w:rPr>
          <w:rFonts w:cs="Arial"/>
          <w:spacing w:val="-28"/>
          <w:w w:val="105"/>
          <w:sz w:val="21"/>
          <w:szCs w:val="21"/>
        </w:rPr>
        <w:t xml:space="preserve"> </w:t>
      </w:r>
      <w:r w:rsidRPr="001503E5">
        <w:rPr>
          <w:rFonts w:cs="Arial"/>
          <w:spacing w:val="-2"/>
          <w:w w:val="105"/>
          <w:sz w:val="21"/>
          <w:szCs w:val="21"/>
        </w:rPr>
        <w:t>DBE</w:t>
      </w:r>
      <w:r w:rsidRPr="001503E5">
        <w:rPr>
          <w:rFonts w:cs="Arial"/>
          <w:spacing w:val="-36"/>
          <w:w w:val="105"/>
          <w:sz w:val="21"/>
          <w:szCs w:val="21"/>
        </w:rPr>
        <w:t xml:space="preserve"> </w:t>
      </w:r>
      <w:r w:rsidRPr="001503E5">
        <w:rPr>
          <w:rFonts w:cs="Arial"/>
          <w:spacing w:val="-2"/>
          <w:w w:val="105"/>
          <w:sz w:val="21"/>
          <w:szCs w:val="21"/>
        </w:rPr>
        <w:t>Material</w:t>
      </w:r>
      <w:r w:rsidRPr="001503E5">
        <w:rPr>
          <w:rFonts w:cs="Arial"/>
          <w:spacing w:val="-40"/>
          <w:w w:val="105"/>
          <w:sz w:val="21"/>
          <w:szCs w:val="21"/>
        </w:rPr>
        <w:t xml:space="preserve"> </w:t>
      </w:r>
      <w:r w:rsidRPr="001503E5">
        <w:rPr>
          <w:rFonts w:cs="Arial"/>
          <w:spacing w:val="-2"/>
          <w:w w:val="105"/>
          <w:sz w:val="21"/>
          <w:szCs w:val="21"/>
        </w:rPr>
        <w:t>Supplier</w:t>
      </w:r>
      <w:r w:rsidRPr="001503E5">
        <w:rPr>
          <w:rFonts w:cs="Arial"/>
          <w:spacing w:val="-33"/>
          <w:w w:val="105"/>
          <w:sz w:val="21"/>
          <w:szCs w:val="21"/>
        </w:rPr>
        <w:t xml:space="preserve"> </w:t>
      </w:r>
      <w:r w:rsidRPr="001503E5">
        <w:rPr>
          <w:rFonts w:cs="Arial"/>
          <w:spacing w:val="-2"/>
          <w:w w:val="105"/>
          <w:sz w:val="21"/>
          <w:szCs w:val="21"/>
        </w:rPr>
        <w:t>Commitment</w:t>
      </w:r>
      <w:r w:rsidRPr="001503E5">
        <w:rPr>
          <w:rFonts w:cs="Arial"/>
          <w:spacing w:val="-39"/>
          <w:w w:val="105"/>
          <w:sz w:val="21"/>
          <w:szCs w:val="21"/>
        </w:rPr>
        <w:t xml:space="preserve"> </w:t>
      </w:r>
      <w:r w:rsidRPr="001503E5">
        <w:rPr>
          <w:rFonts w:cs="Arial"/>
          <w:spacing w:val="-2"/>
          <w:w w:val="105"/>
          <w:sz w:val="21"/>
          <w:szCs w:val="21"/>
        </w:rPr>
        <w:t>Information</w:t>
      </w:r>
      <w:r w:rsidRPr="001503E5">
        <w:rPr>
          <w:rFonts w:cs="Arial"/>
          <w:spacing w:val="-33"/>
          <w:w w:val="105"/>
          <w:sz w:val="21"/>
          <w:szCs w:val="21"/>
        </w:rPr>
        <w:t xml:space="preserve"> </w:t>
      </w:r>
      <w:r w:rsidRPr="001503E5">
        <w:rPr>
          <w:rFonts w:cs="Arial"/>
          <w:spacing w:val="-2"/>
          <w:w w:val="105"/>
          <w:sz w:val="20"/>
          <w:szCs w:val="20"/>
        </w:rPr>
        <w:t>(if</w:t>
      </w:r>
      <w:r w:rsidRPr="001503E5">
        <w:rPr>
          <w:rFonts w:cs="Arial"/>
          <w:spacing w:val="-27"/>
          <w:w w:val="105"/>
          <w:sz w:val="20"/>
          <w:szCs w:val="20"/>
        </w:rPr>
        <w:t xml:space="preserve"> </w:t>
      </w:r>
      <w:r w:rsidRPr="001503E5">
        <w:rPr>
          <w:rFonts w:cs="Arial"/>
          <w:spacing w:val="-2"/>
          <w:w w:val="105"/>
          <w:sz w:val="21"/>
          <w:szCs w:val="21"/>
        </w:rPr>
        <w:t>part</w:t>
      </w:r>
      <w:r w:rsidRPr="001503E5">
        <w:rPr>
          <w:rFonts w:cs="Arial"/>
          <w:spacing w:val="-31"/>
          <w:w w:val="105"/>
          <w:sz w:val="21"/>
          <w:szCs w:val="21"/>
        </w:rPr>
        <w:t xml:space="preserve"> </w:t>
      </w:r>
      <w:r w:rsidRPr="001503E5">
        <w:rPr>
          <w:rFonts w:cs="Arial"/>
          <w:spacing w:val="-2"/>
          <w:w w:val="105"/>
          <w:sz w:val="21"/>
          <w:szCs w:val="21"/>
        </w:rPr>
        <w:t>of</w:t>
      </w:r>
      <w:r w:rsidRPr="001503E5">
        <w:rPr>
          <w:rFonts w:cs="Arial"/>
          <w:spacing w:val="26"/>
          <w:sz w:val="21"/>
          <w:szCs w:val="21"/>
        </w:rPr>
        <w:t xml:space="preserve"> </w:t>
      </w:r>
      <w:r w:rsidRPr="001503E5">
        <w:rPr>
          <w:rFonts w:cs="Arial"/>
          <w:sz w:val="21"/>
          <w:szCs w:val="21"/>
        </w:rPr>
        <w:t>DBE</w:t>
      </w:r>
      <w:r w:rsidRPr="001503E5">
        <w:rPr>
          <w:rFonts w:cs="Arial"/>
          <w:spacing w:val="4"/>
          <w:sz w:val="21"/>
          <w:szCs w:val="21"/>
        </w:rPr>
        <w:t xml:space="preserve"> </w:t>
      </w:r>
      <w:r w:rsidRPr="001503E5">
        <w:rPr>
          <w:rFonts w:cs="Arial"/>
          <w:sz w:val="21"/>
          <w:szCs w:val="21"/>
        </w:rPr>
        <w:t>Utilization</w:t>
      </w:r>
      <w:r w:rsidRPr="001503E5">
        <w:rPr>
          <w:rFonts w:cs="Arial"/>
          <w:spacing w:val="-15"/>
          <w:sz w:val="21"/>
          <w:szCs w:val="21"/>
        </w:rPr>
        <w:t xml:space="preserve"> </w:t>
      </w:r>
      <w:r w:rsidRPr="001503E5">
        <w:rPr>
          <w:rFonts w:cs="Arial"/>
          <w:sz w:val="21"/>
          <w:szCs w:val="21"/>
        </w:rPr>
        <w:t>Plan)</w:t>
      </w:r>
    </w:p>
    <w:p w14:paraId="14FF6B10" w14:textId="18CEA5AA" w:rsidR="002B75E3" w:rsidRPr="001503E5" w:rsidRDefault="002B75E3" w:rsidP="002645B7">
      <w:pPr>
        <w:widowControl/>
        <w:numPr>
          <w:ilvl w:val="0"/>
          <w:numId w:val="6"/>
        </w:numPr>
        <w:tabs>
          <w:tab w:val="left" w:pos="831"/>
        </w:tabs>
        <w:kinsoku w:val="0"/>
        <w:overflowPunct w:val="0"/>
        <w:spacing w:before="15" w:line="274" w:lineRule="auto"/>
        <w:ind w:left="844" w:right="410" w:hanging="337"/>
        <w:rPr>
          <w:rFonts w:cs="Arial"/>
          <w:sz w:val="21"/>
          <w:szCs w:val="21"/>
        </w:rPr>
      </w:pPr>
      <w:r w:rsidRPr="001503E5">
        <w:rPr>
          <w:rFonts w:cs="Arial"/>
          <w:spacing w:val="-2"/>
          <w:w w:val="105"/>
          <w:sz w:val="21"/>
          <w:szCs w:val="21"/>
        </w:rPr>
        <w:t>AAP</w:t>
      </w:r>
      <w:r w:rsidRPr="001503E5">
        <w:rPr>
          <w:rFonts w:cs="Arial"/>
          <w:spacing w:val="-37"/>
          <w:w w:val="105"/>
          <w:sz w:val="21"/>
          <w:szCs w:val="21"/>
        </w:rPr>
        <w:t xml:space="preserve"> </w:t>
      </w:r>
      <w:r w:rsidRPr="001503E5">
        <w:rPr>
          <w:rFonts w:cs="Arial"/>
          <w:spacing w:val="-2"/>
          <w:w w:val="105"/>
          <w:sz w:val="21"/>
          <w:szCs w:val="21"/>
        </w:rPr>
        <w:t>23LL</w:t>
      </w:r>
      <w:r w:rsidR="00993C27">
        <w:rPr>
          <w:rFonts w:cs="Arial"/>
          <w:spacing w:val="-2"/>
          <w:w w:val="105"/>
          <w:sz w:val="21"/>
          <w:szCs w:val="21"/>
        </w:rPr>
        <w:t xml:space="preserve"> - </w:t>
      </w:r>
      <w:r w:rsidRPr="001503E5">
        <w:rPr>
          <w:rFonts w:cs="Arial"/>
          <w:spacing w:val="-2"/>
          <w:w w:val="105"/>
          <w:sz w:val="21"/>
          <w:szCs w:val="21"/>
        </w:rPr>
        <w:t>Pre-Award</w:t>
      </w:r>
      <w:r w:rsidRPr="001503E5">
        <w:rPr>
          <w:rFonts w:cs="Arial"/>
          <w:spacing w:val="-29"/>
          <w:w w:val="105"/>
          <w:sz w:val="21"/>
          <w:szCs w:val="21"/>
        </w:rPr>
        <w:t xml:space="preserve"> </w:t>
      </w:r>
      <w:r w:rsidRPr="001503E5">
        <w:rPr>
          <w:rFonts w:cs="Arial"/>
          <w:spacing w:val="-2"/>
          <w:w w:val="105"/>
          <w:sz w:val="21"/>
          <w:szCs w:val="21"/>
        </w:rPr>
        <w:t>DBE</w:t>
      </w:r>
      <w:r w:rsidRPr="001503E5">
        <w:rPr>
          <w:rFonts w:cs="Arial"/>
          <w:spacing w:val="-30"/>
          <w:w w:val="105"/>
          <w:sz w:val="21"/>
          <w:szCs w:val="21"/>
        </w:rPr>
        <w:t xml:space="preserve"> </w:t>
      </w:r>
      <w:r w:rsidRPr="001503E5">
        <w:rPr>
          <w:rFonts w:cs="Arial"/>
          <w:spacing w:val="-2"/>
          <w:w w:val="105"/>
          <w:sz w:val="21"/>
          <w:szCs w:val="21"/>
        </w:rPr>
        <w:t>Trucking</w:t>
      </w:r>
      <w:r w:rsidRPr="001503E5">
        <w:rPr>
          <w:rFonts w:cs="Arial"/>
          <w:spacing w:val="-32"/>
          <w:w w:val="105"/>
          <w:sz w:val="21"/>
          <w:szCs w:val="21"/>
        </w:rPr>
        <w:t xml:space="preserve"> </w:t>
      </w:r>
      <w:r w:rsidRPr="001503E5">
        <w:rPr>
          <w:rFonts w:cs="Arial"/>
          <w:spacing w:val="-2"/>
          <w:w w:val="105"/>
          <w:sz w:val="21"/>
          <w:szCs w:val="21"/>
        </w:rPr>
        <w:t>Commitment</w:t>
      </w:r>
      <w:r w:rsidRPr="001503E5">
        <w:rPr>
          <w:rFonts w:cs="Arial"/>
          <w:spacing w:val="-34"/>
          <w:w w:val="105"/>
          <w:sz w:val="21"/>
          <w:szCs w:val="21"/>
        </w:rPr>
        <w:t xml:space="preserve"> </w:t>
      </w:r>
      <w:r w:rsidRPr="001503E5">
        <w:rPr>
          <w:rFonts w:cs="Arial"/>
          <w:spacing w:val="-2"/>
          <w:w w:val="105"/>
          <w:sz w:val="21"/>
          <w:szCs w:val="21"/>
        </w:rPr>
        <w:t>Information</w:t>
      </w:r>
      <w:r w:rsidRPr="001503E5">
        <w:rPr>
          <w:rFonts w:cs="Arial"/>
          <w:spacing w:val="-33"/>
          <w:w w:val="105"/>
          <w:sz w:val="21"/>
          <w:szCs w:val="21"/>
        </w:rPr>
        <w:t xml:space="preserve"> </w:t>
      </w:r>
      <w:r w:rsidRPr="001503E5">
        <w:rPr>
          <w:rFonts w:cs="Arial"/>
          <w:w w:val="105"/>
          <w:sz w:val="21"/>
          <w:szCs w:val="21"/>
        </w:rPr>
        <w:t>(if</w:t>
      </w:r>
      <w:r w:rsidRPr="001503E5">
        <w:rPr>
          <w:rFonts w:cs="Arial"/>
          <w:spacing w:val="-30"/>
          <w:w w:val="105"/>
          <w:sz w:val="21"/>
          <w:szCs w:val="21"/>
        </w:rPr>
        <w:t xml:space="preserve"> </w:t>
      </w:r>
      <w:r w:rsidRPr="001503E5">
        <w:rPr>
          <w:rFonts w:cs="Arial"/>
          <w:w w:val="105"/>
          <w:sz w:val="21"/>
          <w:szCs w:val="21"/>
        </w:rPr>
        <w:t>part</w:t>
      </w:r>
      <w:r w:rsidRPr="001503E5">
        <w:rPr>
          <w:rFonts w:cs="Arial"/>
          <w:spacing w:val="-28"/>
          <w:w w:val="105"/>
          <w:sz w:val="21"/>
          <w:szCs w:val="21"/>
        </w:rPr>
        <w:t xml:space="preserve"> </w:t>
      </w:r>
      <w:r w:rsidRPr="001503E5">
        <w:rPr>
          <w:rFonts w:cs="Arial"/>
          <w:w w:val="105"/>
          <w:sz w:val="21"/>
          <w:szCs w:val="21"/>
        </w:rPr>
        <w:t>of</w:t>
      </w:r>
      <w:r w:rsidRPr="001503E5">
        <w:rPr>
          <w:rFonts w:cs="Arial"/>
          <w:spacing w:val="-27"/>
          <w:w w:val="105"/>
          <w:sz w:val="21"/>
          <w:szCs w:val="21"/>
        </w:rPr>
        <w:t xml:space="preserve"> </w:t>
      </w:r>
      <w:r w:rsidRPr="001503E5">
        <w:rPr>
          <w:rFonts w:cs="Arial"/>
          <w:w w:val="105"/>
          <w:sz w:val="21"/>
          <w:szCs w:val="21"/>
        </w:rPr>
        <w:t>DBE</w:t>
      </w:r>
      <w:r w:rsidRPr="001503E5">
        <w:rPr>
          <w:rFonts w:cs="Arial"/>
          <w:spacing w:val="-32"/>
          <w:w w:val="105"/>
          <w:sz w:val="21"/>
          <w:szCs w:val="21"/>
        </w:rPr>
        <w:t xml:space="preserve"> </w:t>
      </w:r>
      <w:r w:rsidRPr="001503E5">
        <w:rPr>
          <w:rFonts w:cs="Arial"/>
          <w:w w:val="105"/>
          <w:sz w:val="21"/>
          <w:szCs w:val="21"/>
        </w:rPr>
        <w:t>Utilization</w:t>
      </w:r>
      <w:r w:rsidRPr="001503E5">
        <w:rPr>
          <w:rFonts w:cs="Arial"/>
          <w:spacing w:val="33"/>
          <w:sz w:val="21"/>
          <w:szCs w:val="21"/>
        </w:rPr>
        <w:t xml:space="preserve"> </w:t>
      </w:r>
      <w:r w:rsidRPr="001503E5">
        <w:rPr>
          <w:rFonts w:cs="Arial"/>
          <w:w w:val="110"/>
          <w:sz w:val="21"/>
          <w:szCs w:val="21"/>
        </w:rPr>
        <w:t>Plan)</w:t>
      </w:r>
    </w:p>
    <w:p w14:paraId="25BB0780" w14:textId="77777777" w:rsidR="002B75E3" w:rsidRPr="001503E5" w:rsidRDefault="002B75E3" w:rsidP="005069B4">
      <w:pPr>
        <w:kinsoku w:val="0"/>
        <w:overflowPunct w:val="0"/>
        <w:rPr>
          <w:rFonts w:cs="Arial"/>
          <w:sz w:val="20"/>
          <w:szCs w:val="20"/>
        </w:rPr>
      </w:pPr>
    </w:p>
    <w:p w14:paraId="131B864E" w14:textId="77777777" w:rsidR="002B75E3" w:rsidRPr="001503E5" w:rsidRDefault="002B75E3" w:rsidP="005069B4">
      <w:pPr>
        <w:kinsoku w:val="0"/>
        <w:overflowPunct w:val="0"/>
        <w:rPr>
          <w:rFonts w:cs="Arial"/>
          <w:sz w:val="21"/>
          <w:szCs w:val="21"/>
        </w:rPr>
      </w:pPr>
      <w:r w:rsidRPr="001503E5">
        <w:rPr>
          <w:rFonts w:cs="Arial"/>
          <w:sz w:val="21"/>
          <w:szCs w:val="21"/>
        </w:rPr>
        <w:t>MUST</w:t>
      </w:r>
      <w:r w:rsidRPr="001503E5">
        <w:rPr>
          <w:rFonts w:cs="Arial"/>
          <w:spacing w:val="-7"/>
          <w:sz w:val="21"/>
          <w:szCs w:val="21"/>
        </w:rPr>
        <w:t xml:space="preserve"> </w:t>
      </w:r>
      <w:r w:rsidRPr="001503E5">
        <w:rPr>
          <w:rFonts w:cs="Arial"/>
          <w:sz w:val="21"/>
          <w:szCs w:val="21"/>
        </w:rPr>
        <w:t>BE</w:t>
      </w:r>
      <w:r w:rsidRPr="001503E5">
        <w:rPr>
          <w:rFonts w:cs="Arial"/>
          <w:spacing w:val="6"/>
          <w:sz w:val="21"/>
          <w:szCs w:val="21"/>
        </w:rPr>
        <w:t xml:space="preserve"> </w:t>
      </w:r>
      <w:r w:rsidRPr="001503E5">
        <w:rPr>
          <w:rFonts w:cs="Arial"/>
          <w:spacing w:val="-1"/>
          <w:sz w:val="21"/>
          <w:szCs w:val="21"/>
        </w:rPr>
        <w:t>SUBMITTED</w:t>
      </w:r>
      <w:r w:rsidRPr="001503E5">
        <w:rPr>
          <w:rFonts w:cs="Arial"/>
          <w:spacing w:val="-4"/>
          <w:sz w:val="21"/>
          <w:szCs w:val="21"/>
        </w:rPr>
        <w:t xml:space="preserve"> </w:t>
      </w:r>
      <w:r w:rsidRPr="001503E5">
        <w:rPr>
          <w:rFonts w:cs="Arial"/>
          <w:sz w:val="21"/>
          <w:szCs w:val="21"/>
        </w:rPr>
        <w:t>WITHIN</w:t>
      </w:r>
      <w:r w:rsidRPr="001503E5">
        <w:rPr>
          <w:rFonts w:cs="Arial"/>
          <w:spacing w:val="-16"/>
          <w:sz w:val="21"/>
          <w:szCs w:val="21"/>
        </w:rPr>
        <w:t xml:space="preserve"> </w:t>
      </w:r>
      <w:r w:rsidRPr="001503E5">
        <w:rPr>
          <w:rFonts w:cs="Arial"/>
          <w:spacing w:val="-1"/>
          <w:sz w:val="21"/>
          <w:szCs w:val="21"/>
        </w:rPr>
        <w:t>SEVEN</w:t>
      </w:r>
      <w:r w:rsidRPr="001503E5">
        <w:rPr>
          <w:rFonts w:cs="Arial"/>
          <w:spacing w:val="-5"/>
          <w:sz w:val="21"/>
          <w:szCs w:val="21"/>
        </w:rPr>
        <w:t xml:space="preserve"> </w:t>
      </w:r>
      <w:r w:rsidRPr="001503E5">
        <w:rPr>
          <w:rFonts w:cs="Arial"/>
          <w:sz w:val="21"/>
          <w:szCs w:val="21"/>
        </w:rPr>
        <w:t>(7)</w:t>
      </w:r>
      <w:r w:rsidRPr="001503E5">
        <w:rPr>
          <w:rFonts w:cs="Arial"/>
          <w:spacing w:val="1"/>
          <w:sz w:val="21"/>
          <w:szCs w:val="21"/>
        </w:rPr>
        <w:t xml:space="preserve"> </w:t>
      </w:r>
      <w:r w:rsidRPr="001503E5">
        <w:rPr>
          <w:rFonts w:cs="Arial"/>
          <w:sz w:val="21"/>
          <w:szCs w:val="21"/>
        </w:rPr>
        <w:t>DAYS</w:t>
      </w:r>
      <w:r w:rsidRPr="001503E5">
        <w:rPr>
          <w:rFonts w:cs="Arial"/>
          <w:spacing w:val="12"/>
          <w:sz w:val="21"/>
          <w:szCs w:val="21"/>
        </w:rPr>
        <w:t xml:space="preserve"> </w:t>
      </w:r>
      <w:r w:rsidRPr="001503E5">
        <w:rPr>
          <w:rFonts w:cs="Arial"/>
          <w:sz w:val="21"/>
          <w:szCs w:val="21"/>
        </w:rPr>
        <w:t>OF</w:t>
      </w:r>
      <w:r w:rsidRPr="001503E5">
        <w:rPr>
          <w:rFonts w:cs="Arial"/>
          <w:spacing w:val="-4"/>
          <w:sz w:val="21"/>
          <w:szCs w:val="21"/>
        </w:rPr>
        <w:t xml:space="preserve"> </w:t>
      </w:r>
      <w:r w:rsidRPr="001503E5">
        <w:rPr>
          <w:rFonts w:cs="Arial"/>
          <w:spacing w:val="-1"/>
          <w:sz w:val="21"/>
          <w:szCs w:val="21"/>
        </w:rPr>
        <w:t>REQUEST:</w:t>
      </w:r>
    </w:p>
    <w:p w14:paraId="21FC18C8" w14:textId="77777777" w:rsidR="002B75E3" w:rsidRPr="001503E5" w:rsidRDefault="002B75E3" w:rsidP="005069B4">
      <w:pPr>
        <w:kinsoku w:val="0"/>
        <w:overflowPunct w:val="0"/>
        <w:spacing w:before="10"/>
        <w:rPr>
          <w:rFonts w:cs="Arial"/>
        </w:rPr>
      </w:pPr>
    </w:p>
    <w:p w14:paraId="5F4F7E35" w14:textId="77777777" w:rsidR="002B75E3" w:rsidRPr="001503E5" w:rsidRDefault="002B75E3" w:rsidP="002645B7">
      <w:pPr>
        <w:widowControl/>
        <w:numPr>
          <w:ilvl w:val="0"/>
          <w:numId w:val="6"/>
        </w:numPr>
        <w:tabs>
          <w:tab w:val="left" w:pos="810"/>
        </w:tabs>
        <w:kinsoku w:val="0"/>
        <w:overflowPunct w:val="0"/>
        <w:ind w:left="809" w:hanging="331"/>
        <w:rPr>
          <w:rFonts w:cs="Arial"/>
          <w:sz w:val="21"/>
          <w:szCs w:val="21"/>
        </w:rPr>
      </w:pPr>
      <w:r w:rsidRPr="001503E5">
        <w:rPr>
          <w:rFonts w:cs="Arial"/>
          <w:sz w:val="21"/>
          <w:szCs w:val="21"/>
        </w:rPr>
        <w:t>CCA-2   New</w:t>
      </w:r>
      <w:r w:rsidRPr="001503E5">
        <w:rPr>
          <w:rFonts w:cs="Arial"/>
          <w:spacing w:val="10"/>
          <w:sz w:val="21"/>
          <w:szCs w:val="21"/>
        </w:rPr>
        <w:t xml:space="preserve"> </w:t>
      </w:r>
      <w:r w:rsidRPr="001503E5">
        <w:rPr>
          <w:rFonts w:cs="Arial"/>
          <w:sz w:val="21"/>
          <w:szCs w:val="21"/>
        </w:rPr>
        <w:t>York</w:t>
      </w:r>
      <w:r w:rsidRPr="001503E5">
        <w:rPr>
          <w:rFonts w:cs="Arial"/>
          <w:spacing w:val="-11"/>
          <w:sz w:val="21"/>
          <w:szCs w:val="21"/>
        </w:rPr>
        <w:t xml:space="preserve"> </w:t>
      </w:r>
      <w:r w:rsidRPr="001503E5">
        <w:rPr>
          <w:rFonts w:cs="Arial"/>
          <w:spacing w:val="-1"/>
          <w:sz w:val="21"/>
          <w:szCs w:val="21"/>
        </w:rPr>
        <w:t>State</w:t>
      </w:r>
      <w:r w:rsidRPr="001503E5">
        <w:rPr>
          <w:rFonts w:cs="Arial"/>
          <w:spacing w:val="7"/>
          <w:sz w:val="21"/>
          <w:szCs w:val="21"/>
        </w:rPr>
        <w:t xml:space="preserve"> </w:t>
      </w:r>
      <w:r w:rsidRPr="001503E5">
        <w:rPr>
          <w:rFonts w:cs="Arial"/>
          <w:sz w:val="21"/>
          <w:szCs w:val="21"/>
        </w:rPr>
        <w:t>Vendor</w:t>
      </w:r>
      <w:r w:rsidRPr="001503E5">
        <w:rPr>
          <w:rFonts w:cs="Arial"/>
          <w:spacing w:val="-13"/>
          <w:sz w:val="21"/>
          <w:szCs w:val="21"/>
        </w:rPr>
        <w:t xml:space="preserve"> </w:t>
      </w:r>
      <w:r w:rsidRPr="001503E5">
        <w:rPr>
          <w:rFonts w:cs="Arial"/>
          <w:spacing w:val="-1"/>
          <w:sz w:val="21"/>
          <w:szCs w:val="21"/>
        </w:rPr>
        <w:t>Responsibility</w:t>
      </w:r>
      <w:r w:rsidRPr="001503E5">
        <w:rPr>
          <w:rFonts w:cs="Arial"/>
          <w:spacing w:val="-3"/>
          <w:sz w:val="21"/>
          <w:szCs w:val="21"/>
        </w:rPr>
        <w:t xml:space="preserve"> </w:t>
      </w:r>
      <w:r w:rsidRPr="001503E5">
        <w:rPr>
          <w:rFonts w:cs="Arial"/>
          <w:spacing w:val="-1"/>
          <w:sz w:val="21"/>
          <w:szCs w:val="21"/>
        </w:rPr>
        <w:t>Questionnaire</w:t>
      </w:r>
      <w:r w:rsidRPr="001503E5">
        <w:rPr>
          <w:rFonts w:cs="Arial"/>
          <w:spacing w:val="-22"/>
          <w:sz w:val="21"/>
          <w:szCs w:val="21"/>
        </w:rPr>
        <w:t xml:space="preserve"> </w:t>
      </w:r>
      <w:r w:rsidRPr="001503E5">
        <w:rPr>
          <w:rFonts w:cs="Arial"/>
          <w:sz w:val="21"/>
          <w:szCs w:val="21"/>
        </w:rPr>
        <w:t>For</w:t>
      </w:r>
      <w:r w:rsidRPr="001503E5">
        <w:rPr>
          <w:rFonts w:cs="Arial"/>
          <w:spacing w:val="1"/>
          <w:sz w:val="21"/>
          <w:szCs w:val="21"/>
        </w:rPr>
        <w:t xml:space="preserve"> </w:t>
      </w:r>
      <w:r w:rsidRPr="001503E5">
        <w:rPr>
          <w:rFonts w:cs="Arial"/>
          <w:sz w:val="21"/>
          <w:szCs w:val="21"/>
        </w:rPr>
        <w:t>Profit</w:t>
      </w:r>
      <w:r w:rsidRPr="001503E5">
        <w:rPr>
          <w:rFonts w:cs="Arial"/>
          <w:spacing w:val="6"/>
          <w:sz w:val="21"/>
          <w:szCs w:val="21"/>
        </w:rPr>
        <w:t xml:space="preserve"> </w:t>
      </w:r>
      <w:r w:rsidRPr="001503E5">
        <w:rPr>
          <w:rFonts w:cs="Arial"/>
          <w:sz w:val="21"/>
          <w:szCs w:val="21"/>
        </w:rPr>
        <w:t>Construction</w:t>
      </w:r>
    </w:p>
    <w:p w14:paraId="07A99106" w14:textId="77777777" w:rsidR="002B75E3" w:rsidRPr="001503E5" w:rsidRDefault="002B75E3" w:rsidP="005069B4">
      <w:pPr>
        <w:kinsoku w:val="0"/>
        <w:overflowPunct w:val="0"/>
        <w:rPr>
          <w:rFonts w:cs="Arial"/>
          <w:sz w:val="20"/>
          <w:szCs w:val="20"/>
        </w:rPr>
      </w:pPr>
    </w:p>
    <w:p w14:paraId="0F2D3786" w14:textId="5369FA2D" w:rsidR="002B75E3" w:rsidRPr="001503E5" w:rsidRDefault="002B75E3" w:rsidP="00993C27">
      <w:pPr>
        <w:kinsoku w:val="0"/>
        <w:overflowPunct w:val="0"/>
        <w:rPr>
          <w:rFonts w:cs="Arial"/>
          <w:sz w:val="21"/>
          <w:szCs w:val="21"/>
        </w:rPr>
      </w:pPr>
      <w:r w:rsidRPr="001503E5">
        <w:rPr>
          <w:rFonts w:cs="Arial"/>
          <w:spacing w:val="-1"/>
          <w:sz w:val="21"/>
          <w:szCs w:val="21"/>
        </w:rPr>
        <w:t>MUST</w:t>
      </w:r>
      <w:r w:rsidRPr="001503E5">
        <w:rPr>
          <w:rFonts w:cs="Arial"/>
          <w:sz w:val="21"/>
          <w:szCs w:val="21"/>
        </w:rPr>
        <w:t xml:space="preserve"> </w:t>
      </w:r>
      <w:r w:rsidRPr="001503E5">
        <w:rPr>
          <w:rFonts w:cs="Arial"/>
          <w:spacing w:val="-1"/>
          <w:sz w:val="21"/>
          <w:szCs w:val="21"/>
        </w:rPr>
        <w:t>BE</w:t>
      </w:r>
      <w:r w:rsidRPr="001503E5">
        <w:rPr>
          <w:rFonts w:cs="Arial"/>
          <w:sz w:val="21"/>
          <w:szCs w:val="21"/>
        </w:rPr>
        <w:t xml:space="preserve"> </w:t>
      </w:r>
      <w:r w:rsidRPr="001503E5">
        <w:rPr>
          <w:rFonts w:cs="Arial"/>
          <w:spacing w:val="-1"/>
          <w:sz w:val="21"/>
          <w:szCs w:val="21"/>
        </w:rPr>
        <w:t>SUBMITTED</w:t>
      </w:r>
      <w:r w:rsidRPr="001503E5">
        <w:rPr>
          <w:rFonts w:cs="Arial"/>
          <w:spacing w:val="3"/>
          <w:sz w:val="21"/>
          <w:szCs w:val="21"/>
        </w:rPr>
        <w:t xml:space="preserve"> </w:t>
      </w:r>
      <w:r w:rsidRPr="001503E5">
        <w:rPr>
          <w:rFonts w:cs="Arial"/>
          <w:spacing w:val="-1"/>
          <w:sz w:val="21"/>
          <w:szCs w:val="21"/>
        </w:rPr>
        <w:t>DURING</w:t>
      </w:r>
      <w:r w:rsidRPr="001503E5">
        <w:rPr>
          <w:rFonts w:cs="Arial"/>
          <w:sz w:val="21"/>
          <w:szCs w:val="21"/>
        </w:rPr>
        <w:t xml:space="preserve"> </w:t>
      </w:r>
      <w:r w:rsidRPr="001503E5">
        <w:rPr>
          <w:rFonts w:cs="Arial"/>
          <w:spacing w:val="-1"/>
          <w:sz w:val="21"/>
          <w:szCs w:val="21"/>
        </w:rPr>
        <w:t>THE</w:t>
      </w:r>
      <w:r w:rsidRPr="001503E5">
        <w:rPr>
          <w:rFonts w:cs="Arial"/>
          <w:sz w:val="21"/>
          <w:szCs w:val="21"/>
        </w:rPr>
        <w:t xml:space="preserve"> </w:t>
      </w:r>
      <w:r w:rsidRPr="001503E5">
        <w:rPr>
          <w:rFonts w:cs="Arial"/>
          <w:spacing w:val="-1"/>
          <w:sz w:val="21"/>
          <w:szCs w:val="21"/>
        </w:rPr>
        <w:t>TERM</w:t>
      </w:r>
      <w:r w:rsidRPr="001503E5">
        <w:rPr>
          <w:rFonts w:cs="Arial"/>
          <w:sz w:val="21"/>
          <w:szCs w:val="21"/>
        </w:rPr>
        <w:t xml:space="preserve"> </w:t>
      </w:r>
      <w:r w:rsidRPr="001503E5">
        <w:rPr>
          <w:rFonts w:cs="Arial"/>
          <w:spacing w:val="-1"/>
          <w:sz w:val="21"/>
          <w:szCs w:val="21"/>
        </w:rPr>
        <w:t>OF</w:t>
      </w:r>
      <w:r w:rsidRPr="001503E5">
        <w:rPr>
          <w:rFonts w:cs="Arial"/>
          <w:sz w:val="21"/>
          <w:szCs w:val="21"/>
        </w:rPr>
        <w:t xml:space="preserve"> </w:t>
      </w:r>
      <w:r w:rsidRPr="001503E5">
        <w:rPr>
          <w:rFonts w:cs="Arial"/>
          <w:spacing w:val="-1"/>
          <w:sz w:val="21"/>
          <w:szCs w:val="21"/>
        </w:rPr>
        <w:t>THE</w:t>
      </w:r>
      <w:r w:rsidRPr="001503E5">
        <w:rPr>
          <w:rFonts w:cs="Arial"/>
          <w:sz w:val="21"/>
          <w:szCs w:val="21"/>
        </w:rPr>
        <w:t xml:space="preserve"> </w:t>
      </w:r>
      <w:r w:rsidRPr="001503E5">
        <w:rPr>
          <w:rFonts w:cs="Arial"/>
          <w:spacing w:val="-1"/>
          <w:sz w:val="21"/>
          <w:szCs w:val="21"/>
        </w:rPr>
        <w:t>CONTRACT</w:t>
      </w:r>
      <w:r w:rsidRPr="001503E5">
        <w:rPr>
          <w:rFonts w:cs="Arial"/>
          <w:sz w:val="21"/>
          <w:szCs w:val="21"/>
        </w:rPr>
        <w:t xml:space="preserve"> </w:t>
      </w:r>
      <w:r w:rsidRPr="001503E5">
        <w:rPr>
          <w:rFonts w:cs="Arial"/>
          <w:spacing w:val="-1"/>
          <w:sz w:val="21"/>
          <w:szCs w:val="21"/>
        </w:rPr>
        <w:t>TO</w:t>
      </w:r>
      <w:r w:rsidRPr="001503E5">
        <w:rPr>
          <w:rFonts w:cs="Arial"/>
          <w:sz w:val="21"/>
          <w:szCs w:val="21"/>
        </w:rPr>
        <w:t xml:space="preserve"> </w:t>
      </w:r>
      <w:r w:rsidRPr="001503E5">
        <w:rPr>
          <w:rFonts w:cs="Arial"/>
          <w:spacing w:val="-1"/>
          <w:sz w:val="21"/>
          <w:szCs w:val="21"/>
        </w:rPr>
        <w:t>ENSURE</w:t>
      </w:r>
      <w:r w:rsidRPr="001503E5">
        <w:rPr>
          <w:rFonts w:cs="Arial"/>
          <w:spacing w:val="31"/>
          <w:sz w:val="21"/>
          <w:szCs w:val="21"/>
        </w:rPr>
        <w:t xml:space="preserve"> </w:t>
      </w:r>
      <w:r w:rsidRPr="001503E5">
        <w:rPr>
          <w:rFonts w:cs="Arial"/>
          <w:sz w:val="21"/>
          <w:szCs w:val="21"/>
        </w:rPr>
        <w:t>COMPLIANCE:</w:t>
      </w:r>
    </w:p>
    <w:p w14:paraId="54B7C6D3" w14:textId="77777777" w:rsidR="002B75E3" w:rsidRPr="001503E5" w:rsidRDefault="002B75E3" w:rsidP="005069B4">
      <w:pPr>
        <w:kinsoku w:val="0"/>
        <w:overflowPunct w:val="0"/>
        <w:spacing w:before="6"/>
        <w:rPr>
          <w:rFonts w:cs="Arial"/>
        </w:rPr>
      </w:pPr>
    </w:p>
    <w:p w14:paraId="295380DE" w14:textId="77777777" w:rsidR="002B75E3" w:rsidRPr="001503E5" w:rsidRDefault="002B75E3" w:rsidP="002645B7">
      <w:pPr>
        <w:widowControl/>
        <w:numPr>
          <w:ilvl w:val="0"/>
          <w:numId w:val="6"/>
        </w:numPr>
        <w:tabs>
          <w:tab w:val="left" w:pos="810"/>
        </w:tabs>
        <w:kinsoku w:val="0"/>
        <w:overflowPunct w:val="0"/>
        <w:ind w:left="809" w:hanging="336"/>
        <w:rPr>
          <w:rFonts w:cs="Arial"/>
          <w:sz w:val="21"/>
          <w:szCs w:val="21"/>
        </w:rPr>
      </w:pPr>
      <w:r w:rsidRPr="001503E5">
        <w:rPr>
          <w:rFonts w:cs="Arial"/>
          <w:spacing w:val="-1"/>
          <w:sz w:val="21"/>
          <w:szCs w:val="21"/>
        </w:rPr>
        <w:t>Reporting</w:t>
      </w:r>
      <w:r w:rsidRPr="001503E5">
        <w:rPr>
          <w:rFonts w:cs="Arial"/>
          <w:spacing w:val="-15"/>
          <w:sz w:val="21"/>
          <w:szCs w:val="21"/>
        </w:rPr>
        <w:t xml:space="preserve"> </w:t>
      </w:r>
      <w:r w:rsidRPr="001503E5">
        <w:rPr>
          <w:rFonts w:cs="Arial"/>
          <w:spacing w:val="-1"/>
          <w:sz w:val="21"/>
          <w:szCs w:val="21"/>
        </w:rPr>
        <w:t>form(s)</w:t>
      </w:r>
      <w:r w:rsidRPr="001503E5">
        <w:rPr>
          <w:rFonts w:cs="Arial"/>
          <w:sz w:val="21"/>
          <w:szCs w:val="21"/>
        </w:rPr>
        <w:t xml:space="preserve"> </w:t>
      </w:r>
      <w:r w:rsidRPr="001503E5">
        <w:rPr>
          <w:rFonts w:cs="Arial"/>
          <w:spacing w:val="-1"/>
          <w:sz w:val="21"/>
          <w:szCs w:val="21"/>
        </w:rPr>
        <w:t>required</w:t>
      </w:r>
      <w:r w:rsidRPr="001503E5">
        <w:rPr>
          <w:rFonts w:cs="Arial"/>
          <w:spacing w:val="7"/>
          <w:sz w:val="21"/>
          <w:szCs w:val="21"/>
        </w:rPr>
        <w:t xml:space="preserve"> </w:t>
      </w:r>
      <w:r w:rsidRPr="001503E5">
        <w:rPr>
          <w:rFonts w:cs="Arial"/>
          <w:spacing w:val="-1"/>
          <w:sz w:val="21"/>
          <w:szCs w:val="21"/>
        </w:rPr>
        <w:t>by</w:t>
      </w:r>
      <w:r w:rsidRPr="001503E5">
        <w:rPr>
          <w:rFonts w:cs="Arial"/>
          <w:spacing w:val="-4"/>
          <w:sz w:val="21"/>
          <w:szCs w:val="21"/>
        </w:rPr>
        <w:t xml:space="preserve"> </w:t>
      </w:r>
      <w:r w:rsidRPr="001503E5">
        <w:rPr>
          <w:rFonts w:cs="Arial"/>
          <w:spacing w:val="-1"/>
          <w:sz w:val="21"/>
          <w:szCs w:val="21"/>
        </w:rPr>
        <w:t>NYSDOT</w:t>
      </w:r>
      <w:r w:rsidRPr="001503E5">
        <w:rPr>
          <w:rFonts w:cs="Arial"/>
          <w:sz w:val="21"/>
          <w:szCs w:val="21"/>
        </w:rPr>
        <w:t xml:space="preserve"> </w:t>
      </w:r>
      <w:r w:rsidRPr="001503E5">
        <w:rPr>
          <w:rFonts w:cs="Arial"/>
          <w:spacing w:val="-1"/>
          <w:sz w:val="21"/>
          <w:szCs w:val="21"/>
        </w:rPr>
        <w:t>and/or</w:t>
      </w:r>
      <w:r w:rsidRPr="001503E5">
        <w:rPr>
          <w:rFonts w:cs="Arial"/>
          <w:sz w:val="21"/>
          <w:szCs w:val="21"/>
        </w:rPr>
        <w:t xml:space="preserve"> </w:t>
      </w:r>
      <w:r w:rsidRPr="001503E5">
        <w:rPr>
          <w:rFonts w:cs="Arial"/>
          <w:spacing w:val="-1"/>
          <w:sz w:val="21"/>
          <w:szCs w:val="21"/>
        </w:rPr>
        <w:t>the</w:t>
      </w:r>
      <w:r w:rsidRPr="001503E5">
        <w:rPr>
          <w:rFonts w:cs="Arial"/>
          <w:spacing w:val="-7"/>
          <w:sz w:val="21"/>
          <w:szCs w:val="21"/>
        </w:rPr>
        <w:t xml:space="preserve"> </w:t>
      </w:r>
      <w:r w:rsidRPr="001503E5">
        <w:rPr>
          <w:rFonts w:cs="Arial"/>
          <w:spacing w:val="-1"/>
          <w:sz w:val="21"/>
          <w:szCs w:val="21"/>
        </w:rPr>
        <w:t>Sponsor</w:t>
      </w:r>
    </w:p>
    <w:p w14:paraId="038393ED" w14:textId="77777777" w:rsidR="002B75E3" w:rsidRPr="001503E5" w:rsidRDefault="002B75E3" w:rsidP="005069B4">
      <w:pPr>
        <w:kinsoku w:val="0"/>
        <w:overflowPunct w:val="0"/>
        <w:rPr>
          <w:rFonts w:cs="Arial"/>
          <w:sz w:val="20"/>
          <w:szCs w:val="20"/>
        </w:rPr>
      </w:pPr>
    </w:p>
    <w:p w14:paraId="69CEA551" w14:textId="77777777" w:rsidR="002B75E3" w:rsidRPr="001503E5" w:rsidRDefault="002B75E3" w:rsidP="00993C27">
      <w:pPr>
        <w:kinsoku w:val="0"/>
        <w:overflowPunct w:val="0"/>
        <w:rPr>
          <w:rFonts w:cs="Arial"/>
          <w:spacing w:val="-1"/>
          <w:sz w:val="21"/>
          <w:szCs w:val="21"/>
        </w:rPr>
      </w:pPr>
      <w:r w:rsidRPr="001503E5">
        <w:rPr>
          <w:rFonts w:cs="Arial"/>
          <w:spacing w:val="-1"/>
          <w:sz w:val="21"/>
          <w:szCs w:val="21"/>
        </w:rPr>
        <w:t>The</w:t>
      </w:r>
      <w:r w:rsidRPr="001503E5">
        <w:rPr>
          <w:rFonts w:cs="Arial"/>
          <w:spacing w:val="54"/>
          <w:sz w:val="21"/>
          <w:szCs w:val="21"/>
        </w:rPr>
        <w:t xml:space="preserve"> </w:t>
      </w:r>
      <w:r w:rsidRPr="001503E5">
        <w:rPr>
          <w:rFonts w:cs="Arial"/>
          <w:spacing w:val="-1"/>
          <w:sz w:val="21"/>
          <w:szCs w:val="21"/>
        </w:rPr>
        <w:t>forms</w:t>
      </w:r>
      <w:r w:rsidRPr="001503E5">
        <w:rPr>
          <w:rFonts w:cs="Arial"/>
          <w:spacing w:val="48"/>
          <w:sz w:val="21"/>
          <w:szCs w:val="21"/>
        </w:rPr>
        <w:t xml:space="preserve"> </w:t>
      </w:r>
      <w:r w:rsidRPr="001503E5">
        <w:rPr>
          <w:rFonts w:cs="Arial"/>
          <w:spacing w:val="-1"/>
          <w:sz w:val="21"/>
          <w:szCs w:val="21"/>
        </w:rPr>
        <w:t>may</w:t>
      </w:r>
      <w:r w:rsidRPr="001503E5">
        <w:rPr>
          <w:rFonts w:cs="Arial"/>
          <w:spacing w:val="4"/>
          <w:sz w:val="21"/>
          <w:szCs w:val="21"/>
        </w:rPr>
        <w:t xml:space="preserve"> </w:t>
      </w:r>
      <w:r w:rsidRPr="001503E5">
        <w:rPr>
          <w:rFonts w:cs="Arial"/>
          <w:spacing w:val="-1"/>
          <w:sz w:val="21"/>
          <w:szCs w:val="21"/>
        </w:rPr>
        <w:t>be</w:t>
      </w:r>
      <w:r w:rsidRPr="001503E5">
        <w:rPr>
          <w:rFonts w:cs="Arial"/>
          <w:spacing w:val="3"/>
          <w:sz w:val="21"/>
          <w:szCs w:val="21"/>
        </w:rPr>
        <w:t xml:space="preserve"> </w:t>
      </w:r>
      <w:r w:rsidRPr="001503E5">
        <w:rPr>
          <w:rFonts w:cs="Arial"/>
          <w:spacing w:val="-1"/>
          <w:sz w:val="21"/>
          <w:szCs w:val="21"/>
        </w:rPr>
        <w:t>obtained</w:t>
      </w:r>
      <w:r w:rsidRPr="001503E5">
        <w:rPr>
          <w:rFonts w:cs="Arial"/>
          <w:spacing w:val="45"/>
          <w:sz w:val="21"/>
          <w:szCs w:val="21"/>
        </w:rPr>
        <w:t xml:space="preserve"> </w:t>
      </w:r>
      <w:r w:rsidRPr="001503E5">
        <w:rPr>
          <w:rFonts w:cs="Arial"/>
          <w:spacing w:val="-1"/>
          <w:sz w:val="21"/>
          <w:szCs w:val="21"/>
        </w:rPr>
        <w:t>electronically</w:t>
      </w:r>
      <w:r w:rsidRPr="001503E5">
        <w:rPr>
          <w:rFonts w:cs="Arial"/>
          <w:spacing w:val="45"/>
          <w:sz w:val="21"/>
          <w:szCs w:val="21"/>
        </w:rPr>
        <w:t xml:space="preserve"> </w:t>
      </w:r>
      <w:r w:rsidRPr="001503E5">
        <w:rPr>
          <w:rFonts w:cs="Arial"/>
          <w:spacing w:val="-1"/>
          <w:sz w:val="21"/>
          <w:szCs w:val="21"/>
        </w:rPr>
        <w:t>at</w:t>
      </w:r>
      <w:r w:rsidRPr="001503E5">
        <w:rPr>
          <w:rFonts w:cs="Arial"/>
          <w:spacing w:val="52"/>
          <w:sz w:val="21"/>
          <w:szCs w:val="21"/>
        </w:rPr>
        <w:t xml:space="preserve"> </w:t>
      </w:r>
      <w:r w:rsidRPr="001503E5">
        <w:rPr>
          <w:rFonts w:cs="Arial"/>
          <w:spacing w:val="-1"/>
          <w:sz w:val="21"/>
          <w:szCs w:val="21"/>
        </w:rPr>
        <w:t>the</w:t>
      </w:r>
      <w:r w:rsidRPr="001503E5">
        <w:rPr>
          <w:rFonts w:cs="Arial"/>
          <w:spacing w:val="46"/>
          <w:sz w:val="21"/>
          <w:szCs w:val="21"/>
        </w:rPr>
        <w:t xml:space="preserve"> </w:t>
      </w:r>
      <w:r w:rsidRPr="001503E5">
        <w:rPr>
          <w:rFonts w:cs="Arial"/>
          <w:sz w:val="21"/>
          <w:szCs w:val="21"/>
        </w:rPr>
        <w:t>NYSDOT</w:t>
      </w:r>
      <w:r w:rsidRPr="001503E5">
        <w:rPr>
          <w:rFonts w:cs="Arial"/>
          <w:spacing w:val="-1"/>
          <w:sz w:val="21"/>
          <w:szCs w:val="21"/>
        </w:rPr>
        <w:t xml:space="preserve"> web</w:t>
      </w:r>
      <w:r w:rsidRPr="001503E5">
        <w:rPr>
          <w:rFonts w:cs="Arial"/>
          <w:spacing w:val="10"/>
          <w:sz w:val="21"/>
          <w:szCs w:val="21"/>
        </w:rPr>
        <w:t xml:space="preserve"> </w:t>
      </w:r>
      <w:r w:rsidRPr="001503E5">
        <w:rPr>
          <w:rFonts w:cs="Arial"/>
          <w:spacing w:val="-1"/>
          <w:sz w:val="21"/>
          <w:szCs w:val="21"/>
        </w:rPr>
        <w:t>page</w:t>
      </w:r>
      <w:r w:rsidRPr="001503E5">
        <w:rPr>
          <w:rFonts w:cs="Arial"/>
          <w:spacing w:val="-7"/>
          <w:sz w:val="21"/>
          <w:szCs w:val="21"/>
        </w:rPr>
        <w:t xml:space="preserve"> </w:t>
      </w:r>
      <w:r w:rsidRPr="001503E5">
        <w:rPr>
          <w:rFonts w:cs="Arial"/>
          <w:spacing w:val="-1"/>
          <w:sz w:val="21"/>
          <w:szCs w:val="21"/>
        </w:rPr>
        <w:t>at</w:t>
      </w:r>
      <w:r w:rsidRPr="001503E5">
        <w:rPr>
          <w:rFonts w:cs="Arial"/>
          <w:spacing w:val="-9"/>
          <w:sz w:val="21"/>
          <w:szCs w:val="21"/>
        </w:rPr>
        <w:t xml:space="preserve"> </w:t>
      </w:r>
      <w:hyperlink r:id="rId29" w:history="1">
        <w:r w:rsidRPr="00993C27">
          <w:rPr>
            <w:rFonts w:cs="Arial"/>
            <w:i/>
            <w:spacing w:val="-1"/>
            <w:sz w:val="21"/>
            <w:szCs w:val="21"/>
          </w:rPr>
          <w:t>https://www.dot.ny.gov/portal/page/portal/plafap/view-docum.ent?id=1423</w:t>
        </w:r>
        <w:r w:rsidRPr="00993C27">
          <w:rPr>
            <w:rFonts w:cs="Arial"/>
            <w:spacing w:val="-1"/>
            <w:sz w:val="21"/>
            <w:szCs w:val="21"/>
          </w:rPr>
          <w:t>.</w:t>
        </w:r>
      </w:hyperlink>
    </w:p>
    <w:p w14:paraId="6219F8C1" w14:textId="29536F53" w:rsidR="00686B35" w:rsidRPr="001503E5" w:rsidRDefault="00686B35" w:rsidP="005069B4">
      <w:pPr>
        <w:widowControl/>
        <w:autoSpaceDE/>
        <w:autoSpaceDN/>
        <w:adjustRightInd/>
        <w:rPr>
          <w:rFonts w:cs="Arial"/>
          <w:spacing w:val="-1"/>
          <w:sz w:val="21"/>
          <w:szCs w:val="21"/>
        </w:rPr>
      </w:pPr>
    </w:p>
    <w:p w14:paraId="0AB087BA" w14:textId="77777777" w:rsidR="00686B35" w:rsidRPr="001503E5" w:rsidRDefault="00686B35" w:rsidP="005069B4">
      <w:pPr>
        <w:widowControl/>
        <w:autoSpaceDE/>
        <w:autoSpaceDN/>
        <w:adjustRightInd/>
        <w:rPr>
          <w:rFonts w:cs="Arial"/>
          <w:spacing w:val="-1"/>
          <w:sz w:val="21"/>
          <w:szCs w:val="21"/>
        </w:rPr>
      </w:pPr>
    </w:p>
    <w:p w14:paraId="3153A8E9" w14:textId="77777777" w:rsidR="00686B35" w:rsidRPr="001503E5" w:rsidRDefault="00686B35" w:rsidP="00686B35">
      <w:pPr>
        <w:widowControl/>
        <w:autoSpaceDE/>
        <w:autoSpaceDN/>
        <w:adjustRightInd/>
        <w:rPr>
          <w:rFonts w:cs="Arial"/>
          <w:b/>
          <w:bCs/>
          <w:szCs w:val="22"/>
        </w:rPr>
        <w:sectPr w:rsidR="00686B35" w:rsidRPr="001503E5" w:rsidSect="005044FC">
          <w:footerReference w:type="default" r:id="rId30"/>
          <w:pgSz w:w="12240" w:h="15840"/>
          <w:pgMar w:top="720" w:right="1152" w:bottom="720" w:left="1152" w:header="0" w:footer="576" w:gutter="0"/>
          <w:pgNumType w:start="19"/>
          <w:cols w:space="720"/>
          <w:noEndnote/>
          <w:docGrid w:linePitch="326"/>
        </w:sectPr>
      </w:pPr>
      <w:r w:rsidRPr="001503E5">
        <w:rPr>
          <w:rFonts w:cs="Arial"/>
          <w:szCs w:val="22"/>
        </w:rPr>
        <w:br w:type="page"/>
      </w:r>
    </w:p>
    <w:p w14:paraId="11E7CC6D" w14:textId="0A3D4873" w:rsidR="0088164B" w:rsidRPr="001503E5" w:rsidRDefault="0014147E">
      <w:r w:rsidRPr="001503E5">
        <w:rPr>
          <w:noProof/>
        </w:rPr>
        <w:drawing>
          <wp:inline distT="0" distB="0" distL="0" distR="0" wp14:anchorId="203F236A" wp14:editId="780DD2EE">
            <wp:extent cx="9144000" cy="55261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144000" cy="5526195"/>
                    </a:xfrm>
                    <a:prstGeom prst="rect">
                      <a:avLst/>
                    </a:prstGeom>
                    <a:noFill/>
                    <a:ln>
                      <a:noFill/>
                    </a:ln>
                  </pic:spPr>
                </pic:pic>
              </a:graphicData>
            </a:graphic>
          </wp:inline>
        </w:drawing>
      </w:r>
    </w:p>
    <w:p w14:paraId="4650C7CD" w14:textId="77777777" w:rsidR="0014147E" w:rsidRPr="001503E5" w:rsidRDefault="0014147E" w:rsidP="0014147E">
      <w:pPr>
        <w:widowControl/>
        <w:autoSpaceDE/>
        <w:autoSpaceDN/>
        <w:adjustRightInd/>
        <w:rPr>
          <w:rFonts w:cs="Arial"/>
          <w:color w:val="151515"/>
          <w:spacing w:val="-1"/>
          <w:sz w:val="21"/>
          <w:szCs w:val="21"/>
        </w:rPr>
      </w:pPr>
    </w:p>
    <w:p w14:paraId="240DCD5B" w14:textId="77777777" w:rsidR="0014147E" w:rsidRPr="001503E5" w:rsidRDefault="0014147E" w:rsidP="0014147E">
      <w:pPr>
        <w:widowControl/>
        <w:autoSpaceDE/>
        <w:autoSpaceDN/>
        <w:adjustRightInd/>
        <w:rPr>
          <w:rFonts w:cs="Arial"/>
          <w:color w:val="151515"/>
          <w:spacing w:val="-1"/>
          <w:sz w:val="21"/>
          <w:szCs w:val="21"/>
        </w:rPr>
      </w:pPr>
    </w:p>
    <w:p w14:paraId="408BD348" w14:textId="77777777" w:rsidR="0014147E" w:rsidRPr="001503E5" w:rsidRDefault="0014147E" w:rsidP="0014147E">
      <w:pPr>
        <w:widowControl/>
        <w:autoSpaceDE/>
        <w:autoSpaceDN/>
        <w:adjustRightInd/>
        <w:rPr>
          <w:rFonts w:cs="Arial"/>
          <w:b/>
          <w:bCs/>
          <w:szCs w:val="22"/>
        </w:rPr>
        <w:sectPr w:rsidR="0014147E" w:rsidRPr="001503E5" w:rsidSect="003744F2">
          <w:footerReference w:type="default" r:id="rId32"/>
          <w:pgSz w:w="15840" w:h="12240" w:orient="landscape"/>
          <w:pgMar w:top="1152" w:right="720" w:bottom="720" w:left="720" w:header="720" w:footer="720" w:gutter="0"/>
          <w:pgNumType w:start="23"/>
          <w:cols w:space="720"/>
          <w:noEndnote/>
          <w:docGrid w:linePitch="326"/>
        </w:sectPr>
      </w:pPr>
      <w:r w:rsidRPr="001503E5">
        <w:rPr>
          <w:rFonts w:cs="Arial"/>
          <w:szCs w:val="22"/>
        </w:rPr>
        <w:br w:type="page"/>
      </w:r>
    </w:p>
    <w:p w14:paraId="16C3DCB9" w14:textId="3A40E801" w:rsidR="0014147E" w:rsidRPr="001503E5" w:rsidRDefault="0088164B" w:rsidP="0014147E">
      <w:pPr>
        <w:widowControl/>
        <w:autoSpaceDE/>
        <w:autoSpaceDN/>
        <w:adjustRightInd/>
        <w:rPr>
          <w:rFonts w:cs="Arial"/>
          <w:b/>
          <w:bCs/>
          <w:szCs w:val="22"/>
        </w:rPr>
        <w:sectPr w:rsidR="0014147E" w:rsidRPr="001503E5" w:rsidSect="003744F2">
          <w:footerReference w:type="default" r:id="rId33"/>
          <w:pgSz w:w="15840" w:h="12240" w:orient="landscape"/>
          <w:pgMar w:top="1008" w:right="720" w:bottom="720" w:left="2592" w:header="720" w:footer="720" w:gutter="0"/>
          <w:pgNumType w:start="24"/>
          <w:cols w:space="720"/>
          <w:noEndnote/>
          <w:docGrid w:linePitch="326"/>
        </w:sectPr>
      </w:pPr>
      <w:r w:rsidRPr="001503E5">
        <w:rPr>
          <w:noProof/>
        </w:rPr>
        <w:drawing>
          <wp:inline distT="0" distB="0" distL="0" distR="0" wp14:anchorId="6EBFCC7C" wp14:editId="3D6C7C26">
            <wp:extent cx="6601968" cy="6400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01968" cy="6400800"/>
                    </a:xfrm>
                    <a:prstGeom prst="rect">
                      <a:avLst/>
                    </a:prstGeom>
                    <a:noFill/>
                    <a:ln>
                      <a:noFill/>
                    </a:ln>
                  </pic:spPr>
                </pic:pic>
              </a:graphicData>
            </a:graphic>
          </wp:inline>
        </w:drawing>
      </w:r>
      <w:r w:rsidR="0014147E" w:rsidRPr="001503E5">
        <w:rPr>
          <w:rFonts w:cs="Arial"/>
          <w:szCs w:val="22"/>
        </w:rPr>
        <w:br w:type="page"/>
      </w:r>
    </w:p>
    <w:p w14:paraId="1CFAC0CD" w14:textId="0EDDF484" w:rsidR="0088164B" w:rsidRPr="001503E5" w:rsidRDefault="0088164B">
      <w:pPr>
        <w:widowControl/>
        <w:autoSpaceDE/>
        <w:autoSpaceDN/>
        <w:adjustRightInd/>
      </w:pPr>
      <w:r w:rsidRPr="001503E5">
        <w:rPr>
          <w:noProof/>
        </w:rPr>
        <w:drawing>
          <wp:inline distT="0" distB="0" distL="0" distR="0" wp14:anchorId="6348346F" wp14:editId="12FFF671">
            <wp:extent cx="8665210" cy="41586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665210" cy="4158615"/>
                    </a:xfrm>
                    <a:prstGeom prst="rect">
                      <a:avLst/>
                    </a:prstGeom>
                    <a:noFill/>
                    <a:ln>
                      <a:noFill/>
                    </a:ln>
                  </pic:spPr>
                </pic:pic>
              </a:graphicData>
            </a:graphic>
          </wp:inline>
        </w:drawing>
      </w:r>
    </w:p>
    <w:p w14:paraId="3E058088" w14:textId="77777777" w:rsidR="00A45005" w:rsidRDefault="00A45005" w:rsidP="00A45005"/>
    <w:p w14:paraId="7420A5D0" w14:textId="77777777" w:rsidR="00A45005" w:rsidRPr="001503E5" w:rsidRDefault="00A45005" w:rsidP="00A45005"/>
    <w:p w14:paraId="2386168C" w14:textId="77777777" w:rsidR="00A45005" w:rsidRPr="001503E5" w:rsidRDefault="00A45005" w:rsidP="00A45005">
      <w:pPr>
        <w:widowControl/>
        <w:autoSpaceDE/>
        <w:autoSpaceDN/>
        <w:adjustRightInd/>
        <w:rPr>
          <w:rFonts w:cs="Arial"/>
          <w:b/>
          <w:bCs/>
          <w:szCs w:val="22"/>
        </w:rPr>
        <w:sectPr w:rsidR="00A45005" w:rsidRPr="001503E5" w:rsidSect="003744F2">
          <w:footerReference w:type="default" r:id="rId36"/>
          <w:pgSz w:w="15840" w:h="12240" w:orient="landscape" w:code="1"/>
          <w:pgMar w:top="1152" w:right="720" w:bottom="720" w:left="1152" w:header="720" w:footer="720" w:gutter="0"/>
          <w:pgNumType w:start="25"/>
          <w:cols w:space="720"/>
          <w:noEndnote/>
          <w:docGrid w:linePitch="326"/>
        </w:sectPr>
      </w:pPr>
      <w:r w:rsidRPr="001503E5">
        <w:rPr>
          <w:rFonts w:cs="Arial"/>
          <w:szCs w:val="22"/>
        </w:rPr>
        <w:br w:type="page"/>
      </w:r>
    </w:p>
    <w:p w14:paraId="0BAF8DB7" w14:textId="77777777" w:rsidR="00D66F0B" w:rsidRDefault="00A45005" w:rsidP="00A45005">
      <w:pPr>
        <w:tabs>
          <w:tab w:val="left" w:pos="-1170"/>
          <w:tab w:val="left" w:pos="126"/>
          <w:tab w:val="left" w:pos="1134"/>
          <w:tab w:val="left" w:pos="3870"/>
          <w:tab w:val="left" w:pos="5310"/>
          <w:tab w:val="left" w:pos="6750"/>
          <w:tab w:val="left" w:pos="8460"/>
        </w:tabs>
        <w:rPr>
          <w:rFonts w:cs="Arial"/>
          <w:szCs w:val="22"/>
        </w:rPr>
      </w:pPr>
      <w:r w:rsidRPr="008925A2">
        <w:rPr>
          <w:rFonts w:cs="Arial"/>
          <w:noProof/>
          <w:szCs w:val="22"/>
        </w:rPr>
        <w:drawing>
          <wp:inline distT="0" distB="0" distL="0" distR="0" wp14:anchorId="15B4D53A" wp14:editId="1F22C616">
            <wp:extent cx="7279640" cy="9288966"/>
            <wp:effectExtent l="0" t="0" r="0" b="0"/>
            <wp:docPr id="3" name="Picture 3" descr="H:\CONTRACTBOOK\03 FEDERAL FUNDED CONTRACT DOCUMENTS (5-6-2021)\Screenshot 2021-05-20 09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CONTRACTBOOK\03 FEDERAL FUNDED CONTRACT DOCUMENTS (5-6-2021)\Screenshot 2021-05-20 092010.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280864" cy="9290528"/>
                    </a:xfrm>
                    <a:prstGeom prst="rect">
                      <a:avLst/>
                    </a:prstGeom>
                    <a:noFill/>
                    <a:ln>
                      <a:noFill/>
                    </a:ln>
                  </pic:spPr>
                </pic:pic>
              </a:graphicData>
            </a:graphic>
          </wp:inline>
        </w:drawing>
      </w:r>
    </w:p>
    <w:p w14:paraId="35666917" w14:textId="3FB03E45" w:rsidR="00D66F0B" w:rsidRPr="00AE028D" w:rsidRDefault="00D66F0B" w:rsidP="00D66F0B">
      <w:pPr>
        <w:widowControl/>
        <w:autoSpaceDE/>
        <w:autoSpaceDN/>
        <w:adjustRightInd/>
        <w:ind w:left="-360"/>
        <w:rPr>
          <w:rFonts w:cs="Arial"/>
          <w:szCs w:val="22"/>
        </w:rPr>
        <w:sectPr w:rsidR="00D66F0B" w:rsidRPr="00AE028D" w:rsidSect="005044FC">
          <w:footerReference w:type="default" r:id="rId38"/>
          <w:footerReference w:type="first" r:id="rId39"/>
          <w:pgSz w:w="12240" w:h="15840" w:code="1"/>
          <w:pgMar w:top="346" w:right="936" w:bottom="302" w:left="936" w:header="0" w:footer="576" w:gutter="0"/>
          <w:pgNumType w:start="26"/>
          <w:cols w:space="720"/>
          <w:noEndnote/>
          <w:docGrid w:linePitch="326"/>
        </w:sectPr>
      </w:pPr>
      <w:r>
        <w:rPr>
          <w:rFonts w:cs="Arial"/>
          <w:szCs w:val="22"/>
        </w:rPr>
        <w:object w:dxaOrig="11148" w:dyaOrig="14611" w14:anchorId="02FC2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25pt;height:730.5pt" o:ole="">
            <v:imagedata r:id="rId40" o:title=""/>
          </v:shape>
          <o:OLEObject Type="Embed" ProgID="Word.Document.12" ShapeID="_x0000_i1025" DrawAspect="Content" ObjectID="_1787569293" r:id="rId41">
            <o:FieldCodes>\s</o:FieldCodes>
          </o:OLEObject>
        </w:object>
      </w:r>
      <w:r>
        <w:rPr>
          <w:rFonts w:cs="Arial"/>
          <w:szCs w:val="22"/>
        </w:rPr>
        <w:object w:dxaOrig="11170" w:dyaOrig="14159" w14:anchorId="1EFEF0BE">
          <v:shape id="_x0000_i1026" type="#_x0000_t75" style="width:558.75pt;height:708pt" o:ole="">
            <v:imagedata r:id="rId42" o:title=""/>
          </v:shape>
          <o:OLEObject Type="Embed" ProgID="Word.Document.12" ShapeID="_x0000_i1026" DrawAspect="Content" ObjectID="_1787569294" r:id="rId43">
            <o:FieldCodes>\s</o:FieldCodes>
          </o:OLEObject>
        </w:object>
      </w:r>
      <w:r w:rsidRPr="00AE028D">
        <w:rPr>
          <w:rFonts w:cs="Arial"/>
          <w:szCs w:val="22"/>
        </w:rPr>
        <w:br w:type="page"/>
      </w:r>
    </w:p>
    <w:p w14:paraId="2212EA9A" w14:textId="77777777" w:rsidR="00A45005" w:rsidRPr="00AE028D" w:rsidRDefault="00A45005" w:rsidP="00A45005">
      <w:pPr>
        <w:tabs>
          <w:tab w:val="left" w:pos="-1170"/>
          <w:tab w:val="left" w:pos="126"/>
          <w:tab w:val="left" w:pos="1134"/>
          <w:tab w:val="left" w:pos="3870"/>
          <w:tab w:val="left" w:pos="5310"/>
          <w:tab w:val="left" w:pos="6750"/>
          <w:tab w:val="left" w:pos="8460"/>
        </w:tabs>
        <w:rPr>
          <w:rFonts w:cs="Arial"/>
          <w:szCs w:val="22"/>
        </w:rPr>
      </w:pPr>
    </w:p>
    <w:p w14:paraId="4ABED316" w14:textId="77777777" w:rsidR="00A45005" w:rsidRPr="00AE028D" w:rsidRDefault="00A45005" w:rsidP="00A45005">
      <w:pPr>
        <w:tabs>
          <w:tab w:val="left" w:pos="-1170"/>
          <w:tab w:val="left" w:pos="126"/>
          <w:tab w:val="left" w:pos="1134"/>
          <w:tab w:val="left" w:pos="3870"/>
          <w:tab w:val="left" w:pos="5310"/>
          <w:tab w:val="left" w:pos="6750"/>
          <w:tab w:val="left" w:pos="8460"/>
        </w:tabs>
        <w:rPr>
          <w:rFonts w:cs="Arial"/>
          <w:szCs w:val="22"/>
        </w:rPr>
      </w:pPr>
    </w:p>
    <w:p w14:paraId="5A6EF851" w14:textId="77777777" w:rsidR="00571CDD" w:rsidRPr="00AE028D" w:rsidRDefault="00571CDD" w:rsidP="00571CDD">
      <w:pPr>
        <w:tabs>
          <w:tab w:val="left" w:pos="-1170"/>
          <w:tab w:val="left" w:pos="126"/>
          <w:tab w:val="left" w:pos="1134"/>
          <w:tab w:val="left" w:pos="3870"/>
          <w:tab w:val="left" w:pos="5310"/>
          <w:tab w:val="left" w:pos="6750"/>
          <w:tab w:val="left" w:pos="8460"/>
        </w:tabs>
        <w:rPr>
          <w:rFonts w:cs="Arial"/>
          <w:szCs w:val="22"/>
        </w:rPr>
      </w:pPr>
    </w:p>
    <w:p w14:paraId="6E39151D" w14:textId="77777777" w:rsidR="00571CDD" w:rsidRPr="00AE028D" w:rsidRDefault="00571CDD" w:rsidP="00571CDD">
      <w:pPr>
        <w:tabs>
          <w:tab w:val="left" w:pos="-1170"/>
          <w:tab w:val="left" w:pos="126"/>
          <w:tab w:val="left" w:pos="1134"/>
          <w:tab w:val="left" w:pos="3870"/>
          <w:tab w:val="left" w:pos="5310"/>
          <w:tab w:val="left" w:pos="6750"/>
          <w:tab w:val="left" w:pos="8460"/>
        </w:tabs>
        <w:rPr>
          <w:rFonts w:cs="Arial"/>
          <w:szCs w:val="22"/>
        </w:rPr>
        <w:sectPr w:rsidR="00571CDD" w:rsidRPr="00AE028D" w:rsidSect="003524C7">
          <w:footerReference w:type="default" r:id="rId44"/>
          <w:pgSz w:w="12240" w:h="15840"/>
          <w:pgMar w:top="720" w:right="1152" w:bottom="720" w:left="1152" w:header="720" w:footer="720" w:gutter="0"/>
          <w:pgNumType w:start="0"/>
          <w:cols w:space="720"/>
          <w:noEndnote/>
          <w:docGrid w:linePitch="326"/>
        </w:sectPr>
      </w:pPr>
    </w:p>
    <w:p w14:paraId="505C2244" w14:textId="47FB5F63" w:rsidR="00581A6A" w:rsidRPr="001503E5" w:rsidRDefault="00571CDD" w:rsidP="00571CDD">
      <w:pPr>
        <w:widowControl/>
        <w:autoSpaceDE/>
        <w:autoSpaceDN/>
        <w:adjustRightInd/>
        <w:jc w:val="right"/>
        <w:rPr>
          <w:rStyle w:val="ChapterHead"/>
          <w:rFonts w:cs="Arial"/>
          <w:b/>
        </w:rPr>
      </w:pPr>
      <w:r w:rsidRPr="00AE028D">
        <w:rPr>
          <w:rStyle w:val="ChapterHead"/>
          <w:rFonts w:cs="Arial"/>
          <w:b/>
        </w:rPr>
        <w:t>A</w:t>
      </w:r>
      <w:r w:rsidR="009C23DA" w:rsidRPr="001503E5">
        <w:rPr>
          <w:rStyle w:val="ChapterHead"/>
          <w:rFonts w:cs="Arial"/>
          <w:b/>
        </w:rPr>
        <w:t>G</w:t>
      </w:r>
      <w:r w:rsidR="00581A6A" w:rsidRPr="001503E5">
        <w:rPr>
          <w:rStyle w:val="ChapterHead"/>
          <w:rFonts w:cs="Arial"/>
          <w:b/>
        </w:rPr>
        <w:t>REEMENT</w:t>
      </w:r>
    </w:p>
    <w:p w14:paraId="799B7E2A" w14:textId="77777777" w:rsidR="00581A6A" w:rsidRPr="001503E5" w:rsidRDefault="00581A6A" w:rsidP="00375F88">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Head"/>
          <w:rFonts w:cs="Arial"/>
          <w:b/>
        </w:rPr>
      </w:pPr>
      <w:r w:rsidRPr="001503E5">
        <w:rPr>
          <w:rStyle w:val="ChapterHead"/>
          <w:rFonts w:cs="Arial"/>
          <w:b/>
        </w:rPr>
        <w:t>BONDS</w:t>
      </w:r>
    </w:p>
    <w:p w14:paraId="5D440DF0" w14:textId="77777777" w:rsidR="00581A6A" w:rsidRPr="001503E5" w:rsidRDefault="00581A6A" w:rsidP="00375F88">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Head"/>
          <w:rFonts w:cs="Arial"/>
          <w:b/>
        </w:rPr>
      </w:pPr>
      <w:r w:rsidRPr="001503E5">
        <w:rPr>
          <w:rStyle w:val="ChapterHead"/>
          <w:rFonts w:cs="Arial"/>
          <w:b/>
        </w:rPr>
        <w:t>AND</w:t>
      </w:r>
    </w:p>
    <w:p w14:paraId="16D7939F" w14:textId="77777777" w:rsidR="00581A6A" w:rsidRPr="001503E5" w:rsidRDefault="00581A6A" w:rsidP="00375F88">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Head"/>
          <w:rFonts w:cs="Arial"/>
          <w:b/>
          <w:u w:val="single"/>
        </w:rPr>
      </w:pPr>
      <w:r w:rsidRPr="001503E5">
        <w:rPr>
          <w:rStyle w:val="ChapterHead"/>
          <w:rFonts w:cs="Arial"/>
          <w:b/>
          <w:u w:val="single"/>
        </w:rPr>
        <w:t xml:space="preserve">       </w:t>
      </w:r>
      <w:r w:rsidR="001227F5" w:rsidRPr="001503E5">
        <w:rPr>
          <w:rStyle w:val="ChapterHead"/>
          <w:rFonts w:cs="Arial"/>
          <w:b/>
          <w:u w:val="single"/>
        </w:rPr>
        <w:t xml:space="preserve">   </w:t>
      </w:r>
      <w:r w:rsidRPr="001503E5">
        <w:rPr>
          <w:rStyle w:val="ChapterHead"/>
          <w:rFonts w:cs="Arial"/>
          <w:b/>
          <w:u w:val="single"/>
        </w:rPr>
        <w:t xml:space="preserve">    INSURANCE FORMS</w:t>
      </w:r>
    </w:p>
    <w:p w14:paraId="6746EFA9" w14:textId="77777777" w:rsidR="00581A6A" w:rsidRPr="001503E5" w:rsidRDefault="00581A6A" w:rsidP="00375F88">
      <w:pPr>
        <w:widowControl/>
        <w:tabs>
          <w:tab w:val="right" w:leader="dot" w:pos="9360"/>
        </w:tabs>
        <w:rPr>
          <w:rFonts w:cs="Arial"/>
          <w:szCs w:val="22"/>
        </w:rPr>
      </w:pPr>
    </w:p>
    <w:p w14:paraId="27650960" w14:textId="77777777" w:rsidR="00B56B76" w:rsidRPr="001503E5" w:rsidRDefault="00B56B76" w:rsidP="00375F88">
      <w:pPr>
        <w:widowControl/>
        <w:tabs>
          <w:tab w:val="right" w:leader="dot" w:pos="9360"/>
        </w:tabs>
        <w:rPr>
          <w:rFonts w:cs="Arial"/>
          <w:szCs w:val="22"/>
        </w:rPr>
      </w:pPr>
    </w:p>
    <w:p w14:paraId="6A257FB0" w14:textId="77777777" w:rsidR="005F2CE9" w:rsidRPr="001503E5" w:rsidRDefault="005F2CE9" w:rsidP="00375F88">
      <w:pPr>
        <w:widowControl/>
        <w:tabs>
          <w:tab w:val="right" w:leader="dot" w:pos="9360"/>
        </w:tabs>
        <w:rPr>
          <w:rFonts w:cs="Arial"/>
          <w:szCs w:val="22"/>
        </w:rPr>
      </w:pPr>
    </w:p>
    <w:p w14:paraId="3BA07EA5" w14:textId="77777777" w:rsidR="005F2CE9" w:rsidRPr="001503E5" w:rsidRDefault="005F2CE9" w:rsidP="00375F88">
      <w:pPr>
        <w:widowControl/>
        <w:tabs>
          <w:tab w:val="right" w:leader="dot" w:pos="9360"/>
        </w:tabs>
        <w:rPr>
          <w:rFonts w:cs="Arial"/>
          <w:szCs w:val="22"/>
        </w:rPr>
      </w:pPr>
    </w:p>
    <w:p w14:paraId="17275583" w14:textId="77777777" w:rsidR="0033093E" w:rsidRPr="001503E5" w:rsidRDefault="0033093E" w:rsidP="00375F88">
      <w:pPr>
        <w:widowControl/>
        <w:tabs>
          <w:tab w:val="right" w:leader="dot" w:pos="9360"/>
        </w:tabs>
        <w:rPr>
          <w:rFonts w:cs="Arial"/>
          <w:szCs w:val="22"/>
        </w:rPr>
      </w:pPr>
    </w:p>
    <w:p w14:paraId="5B0846B3" w14:textId="77777777" w:rsidR="004D37D3" w:rsidRPr="001503E5" w:rsidRDefault="000502C9" w:rsidP="00167100">
      <w:pPr>
        <w:widowControl/>
        <w:autoSpaceDE/>
        <w:autoSpaceDN/>
        <w:adjustRightInd/>
        <w:rPr>
          <w:rFonts w:cs="Arial"/>
          <w:szCs w:val="22"/>
        </w:rPr>
      </w:pPr>
      <w:r w:rsidRPr="001503E5">
        <w:rPr>
          <w:rFonts w:cs="Arial"/>
          <w:szCs w:val="22"/>
        </w:rPr>
        <w:br w:type="page"/>
      </w:r>
    </w:p>
    <w:p w14:paraId="678D1F23" w14:textId="77777777" w:rsidR="004D37D3" w:rsidRPr="001503E5" w:rsidRDefault="004D37D3" w:rsidP="00167100">
      <w:pPr>
        <w:widowControl/>
        <w:autoSpaceDE/>
        <w:autoSpaceDN/>
        <w:adjustRightInd/>
        <w:rPr>
          <w:rFonts w:cs="Arial"/>
          <w:szCs w:val="22"/>
        </w:rPr>
      </w:pPr>
    </w:p>
    <w:p w14:paraId="2BF060F3" w14:textId="77777777" w:rsidR="004D37D3" w:rsidRPr="001503E5" w:rsidRDefault="004D37D3" w:rsidP="00167100">
      <w:pPr>
        <w:widowControl/>
        <w:autoSpaceDE/>
        <w:autoSpaceDN/>
        <w:adjustRightInd/>
        <w:rPr>
          <w:rFonts w:cs="Arial"/>
          <w:szCs w:val="22"/>
        </w:rPr>
      </w:pPr>
    </w:p>
    <w:p w14:paraId="3FC41EF2" w14:textId="77777777" w:rsidR="00B56B76" w:rsidRPr="001503E5" w:rsidRDefault="00CB0639" w:rsidP="00167100">
      <w:pPr>
        <w:widowControl/>
        <w:autoSpaceDE/>
        <w:autoSpaceDN/>
        <w:adjustRightInd/>
        <w:rPr>
          <w:rFonts w:cs="Arial"/>
          <w:b/>
        </w:rPr>
        <w:sectPr w:rsidR="00B56B76" w:rsidRPr="001503E5" w:rsidSect="009D7B15">
          <w:footerReference w:type="default" r:id="rId45"/>
          <w:pgSz w:w="12240" w:h="15840"/>
          <w:pgMar w:top="346" w:right="936" w:bottom="302" w:left="936" w:header="720" w:footer="720" w:gutter="0"/>
          <w:pgNumType w:start="1"/>
          <w:cols w:space="720"/>
          <w:noEndnote/>
          <w:docGrid w:linePitch="326"/>
        </w:sectPr>
      </w:pPr>
      <w:r w:rsidRPr="001503E5">
        <w:rPr>
          <w:rFonts w:cs="Arial"/>
        </w:rPr>
        <w:br w:type="page"/>
      </w:r>
    </w:p>
    <w:p w14:paraId="61E40D7E" w14:textId="77777777" w:rsidR="00FE7476" w:rsidRPr="001503E5" w:rsidRDefault="00FE7476" w:rsidP="00FE7476">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rPr>
      </w:pPr>
      <w:r w:rsidRPr="001503E5">
        <w:rPr>
          <w:rFonts w:cs="Arial"/>
          <w:b/>
        </w:rPr>
        <w:t>AGREEMENT</w:t>
      </w:r>
    </w:p>
    <w:p w14:paraId="736A9B71" w14:textId="77777777" w:rsidR="00161160" w:rsidRDefault="00161160" w:rsidP="0016116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BDA3E1A" w14:textId="77777777" w:rsidR="00161160" w:rsidRDefault="00161160" w:rsidP="0016116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E8D559E" w14:textId="77777777" w:rsidR="00161160" w:rsidRDefault="00161160" w:rsidP="0016116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spacing w:line="360" w:lineRule="auto"/>
        <w:jc w:val="left"/>
        <w:rPr>
          <w:rFonts w:cs="Arial"/>
        </w:rPr>
      </w:pPr>
      <w:r>
        <w:rPr>
          <w:rFonts w:cs="Arial"/>
        </w:rPr>
        <w:t>THIS AGREEMENT is made this ______ day of ____________, 20______, by and between the</w:t>
      </w:r>
    </w:p>
    <w:p w14:paraId="6F1A76FF" w14:textId="77777777" w:rsidR="00161160" w:rsidRDefault="00161160" w:rsidP="0016116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spacing w:line="360" w:lineRule="auto"/>
        <w:jc w:val="left"/>
        <w:rPr>
          <w:rFonts w:cs="Arial"/>
        </w:rPr>
      </w:pPr>
      <w:r>
        <w:rPr>
          <w:rFonts w:cs="Arial"/>
        </w:rPr>
        <w:t>City of Rochester, New York, a municipal corporation, hereinafter referred to as the “City”, and</w:t>
      </w:r>
    </w:p>
    <w:p w14:paraId="6554045A" w14:textId="77777777" w:rsidR="00161160" w:rsidRDefault="00161160" w:rsidP="0016116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spacing w:line="360" w:lineRule="auto"/>
        <w:jc w:val="left"/>
        <w:rPr>
          <w:rFonts w:cs="Arial"/>
        </w:rPr>
      </w:pPr>
      <w:r>
        <w:rPr>
          <w:rFonts w:cs="Arial"/>
        </w:rPr>
        <w:t>________________________________________ a corporation organized under the laws of the</w:t>
      </w:r>
    </w:p>
    <w:p w14:paraId="6337EA4D" w14:textId="77777777" w:rsidR="00161160" w:rsidRDefault="00161160" w:rsidP="0016116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spacing w:line="360" w:lineRule="auto"/>
        <w:jc w:val="left"/>
        <w:rPr>
          <w:rFonts w:cs="Arial"/>
        </w:rPr>
      </w:pPr>
      <w:r>
        <w:rPr>
          <w:rFonts w:cs="Arial"/>
        </w:rPr>
        <w:t>State of ________________________________________;</w:t>
      </w:r>
    </w:p>
    <w:p w14:paraId="7324849B" w14:textId="77777777" w:rsidR="00161160" w:rsidRDefault="00161160" w:rsidP="0016116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spacing w:line="360" w:lineRule="auto"/>
        <w:jc w:val="left"/>
        <w:rPr>
          <w:rFonts w:cs="Arial"/>
        </w:rPr>
      </w:pPr>
      <w:r>
        <w:rPr>
          <w:rFonts w:cs="Arial"/>
        </w:rPr>
        <w:t>a partnership, or an individual d/b/a/ ________________________________________ whose</w:t>
      </w:r>
    </w:p>
    <w:p w14:paraId="5B001915" w14:textId="77777777" w:rsidR="00161160" w:rsidRDefault="00161160" w:rsidP="0016116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spacing w:line="360" w:lineRule="auto"/>
        <w:jc w:val="left"/>
        <w:rPr>
          <w:rFonts w:cs="Arial"/>
        </w:rPr>
      </w:pPr>
      <w:r>
        <w:rPr>
          <w:rFonts w:cs="Arial"/>
        </w:rPr>
        <w:t>address is ________________________________________ hereafter referred to as the “Contractor”.</w:t>
      </w:r>
    </w:p>
    <w:p w14:paraId="2DCF0E53" w14:textId="77777777" w:rsidR="00161160" w:rsidRDefault="00161160" w:rsidP="0016116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7B655BDE" w14:textId="77777777" w:rsidR="00161160" w:rsidRDefault="00161160" w:rsidP="0016116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Pr>
          <w:rFonts w:cs="Arial"/>
        </w:rPr>
        <w:t>WITNESSETH, that the City and the Contractor, for the consideration hereafter names, agree as follows:</w:t>
      </w:r>
    </w:p>
    <w:p w14:paraId="7A824C0E" w14:textId="77777777" w:rsidR="00161160" w:rsidRDefault="00161160" w:rsidP="0016116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73ACB164" w14:textId="77777777" w:rsidR="00161160" w:rsidRDefault="00161160" w:rsidP="0016116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431E305B" w14:textId="77777777" w:rsidR="00161160" w:rsidRDefault="00161160" w:rsidP="0016116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055797B9"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b/>
        </w:rPr>
      </w:pPr>
      <w:r w:rsidRPr="001503E5">
        <w:rPr>
          <w:rFonts w:cs="Arial"/>
          <w:b/>
        </w:rPr>
        <w:t>ARTICLE 1.  SCOPE OF WORK</w:t>
      </w:r>
    </w:p>
    <w:p w14:paraId="779CFC6F" w14:textId="77777777" w:rsidR="00261A9A" w:rsidRPr="008260B3" w:rsidRDefault="00261A9A" w:rsidP="00261A9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eastAsia="Times New Roman"/>
        </w:rPr>
      </w:pPr>
    </w:p>
    <w:p w14:paraId="5C8D21DD" w14:textId="77777777" w:rsidR="00261A9A" w:rsidRPr="008260B3" w:rsidRDefault="00261A9A" w:rsidP="00261A9A">
      <w:pPr>
        <w:widowControl/>
        <w:rPr>
          <w:rFonts w:eastAsia="Times New Roman"/>
        </w:rPr>
      </w:pPr>
      <w:r w:rsidRPr="008260B3">
        <w:rPr>
          <w:rFonts w:eastAsia="Times New Roman"/>
        </w:rPr>
        <w:tab/>
        <w:t xml:space="preserve">The Contractor hereby agrees to perform all work in accordance with the </w:t>
      </w:r>
      <w:r w:rsidRPr="001503E5">
        <w:rPr>
          <w:i/>
          <w:iCs/>
        </w:rPr>
        <w:t>NYSDOT Standard Specifications (US Customary</w:t>
      </w:r>
      <w:r>
        <w:rPr>
          <w:i/>
          <w:iCs/>
        </w:rPr>
        <w:t xml:space="preserve"> Units),</w:t>
      </w:r>
      <w:r>
        <w:rPr>
          <w:rStyle w:val="CommentReference"/>
        </w:rPr>
        <w:commentReference w:id="32"/>
      </w:r>
      <w:r>
        <w:rPr>
          <w:iCs/>
        </w:rPr>
        <w:t xml:space="preserve">  ,</w:t>
      </w:r>
      <w:r>
        <w:rPr>
          <w:rFonts w:eastAsia="Times New Roman"/>
        </w:rPr>
        <w:t xml:space="preserve"> </w:t>
      </w:r>
      <w:r w:rsidRPr="008260B3">
        <w:rPr>
          <w:rFonts w:eastAsia="Times New Roman"/>
          <w:i/>
        </w:rPr>
        <w:t>City of Rochester Standard Construction Contract Documents, November 1, 1991,</w:t>
      </w:r>
      <w:r w:rsidRPr="008260B3">
        <w:rPr>
          <w:rFonts w:eastAsia="Times New Roman"/>
        </w:rPr>
        <w:t xml:space="preserve"> </w:t>
      </w:r>
      <w:r>
        <w:rPr>
          <w:rFonts w:eastAsia="Times New Roman"/>
        </w:rPr>
        <w:t>a</w:t>
      </w:r>
      <w:r w:rsidRPr="008260B3">
        <w:rPr>
          <w:rFonts w:eastAsia="Times New Roman"/>
        </w:rPr>
        <w:t>nd Contract Documents issued</w:t>
      </w:r>
      <w:r w:rsidRPr="008260B3">
        <w:rPr>
          <w:rFonts w:eastAsia="Times New Roman"/>
          <w:vanish/>
        </w:rPr>
        <w:commentReference w:id="33"/>
      </w:r>
      <w:r w:rsidRPr="008260B3">
        <w:rPr>
          <w:rFonts w:eastAsia="Times New Roman"/>
        </w:rPr>
        <w:t xml:space="preserve"> , and addenda thereto, all which are a part of this Agreement whether or not attached.</w:t>
      </w:r>
    </w:p>
    <w:p w14:paraId="2D58F8B9" w14:textId="77777777" w:rsidR="00261A9A" w:rsidRPr="008260B3" w:rsidRDefault="00261A9A" w:rsidP="00261A9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eastAsia="Times New Roman"/>
        </w:rPr>
      </w:pPr>
    </w:p>
    <w:p w14:paraId="7E1A7737"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The work is generally described as follows:</w:t>
      </w:r>
    </w:p>
    <w:p w14:paraId="31E024D3" w14:textId="77777777" w:rsidR="00842E98" w:rsidRPr="001503E5" w:rsidRDefault="00842E98" w:rsidP="00842E98">
      <w:pPr>
        <w:rPr>
          <w:rFonts w:cs="Arial"/>
          <w:szCs w:val="22"/>
        </w:rPr>
      </w:pPr>
    </w:p>
    <w:p w14:paraId="1074544E" w14:textId="69684A15" w:rsidR="00842E98" w:rsidRPr="001503E5" w:rsidRDefault="00842E98" w:rsidP="00842E98">
      <w:pPr>
        <w:widowControl/>
        <w:tabs>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b/>
          <w:szCs w:val="22"/>
        </w:rPr>
      </w:pPr>
      <w:r w:rsidRPr="001503E5">
        <w:rPr>
          <w:rFonts w:cs="Arial"/>
          <w:szCs w:val="22"/>
        </w:rPr>
        <w:t xml:space="preserve">PROJECT NUMBER:  </w:t>
      </w:r>
      <w:r w:rsidR="009D366F">
        <w:rPr>
          <w:rFonts w:cs="Arial"/>
          <w:szCs w:val="22"/>
        </w:rPr>
        <w:t>PIN</w:t>
      </w:r>
      <w:r w:rsidRPr="001503E5">
        <w:rPr>
          <w:rFonts w:cs="Arial"/>
          <w:b/>
          <w:szCs w:val="22"/>
        </w:rPr>
        <w:t xml:space="preserve">number / </w:t>
      </w:r>
      <w:r w:rsidR="009D366F">
        <w:rPr>
          <w:rFonts w:cs="Arial"/>
          <w:b/>
          <w:szCs w:val="22"/>
        </w:rPr>
        <w:t>D</w:t>
      </w:r>
      <w:r w:rsidRPr="001503E5">
        <w:rPr>
          <w:rFonts w:cs="Arial"/>
          <w:b/>
          <w:szCs w:val="22"/>
        </w:rPr>
        <w:t xml:space="preserve">number / </w:t>
      </w:r>
      <w:r w:rsidR="008423F1">
        <w:rPr>
          <w:rFonts w:cs="Arial"/>
          <w:b/>
          <w:szCs w:val="22"/>
        </w:rPr>
        <w:t>City Project No. Projnumber</w:t>
      </w:r>
    </w:p>
    <w:p w14:paraId="1F05594B" w14:textId="77777777" w:rsidR="00842E98" w:rsidRPr="001503E5" w:rsidRDefault="00842E98" w:rsidP="00842E98">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
          <w:bCs/>
          <w:szCs w:val="22"/>
        </w:rPr>
      </w:pPr>
      <w:r w:rsidRPr="001503E5">
        <w:rPr>
          <w:rFonts w:cs="Arial"/>
          <w:szCs w:val="22"/>
        </w:rPr>
        <w:t xml:space="preserve">PROJECT TITLE:  </w:t>
      </w:r>
      <w:r w:rsidRPr="001503E5">
        <w:rPr>
          <w:rFonts w:cs="Arial"/>
          <w:b/>
          <w:bCs/>
          <w:szCs w:val="22"/>
        </w:rPr>
        <w:t>Projname</w:t>
      </w:r>
    </w:p>
    <w:p w14:paraId="46E1B882" w14:textId="70DCE2BB" w:rsidR="0082617A" w:rsidRPr="001503E5" w:rsidRDefault="00AA1372"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vanish/>
        </w:rPr>
        <w:commentReference w:id="34"/>
      </w:r>
      <w:r w:rsidR="0082617A" w:rsidRPr="001503E5">
        <w:rPr>
          <w:rFonts w:cs="Arial"/>
        </w:rPr>
        <w:t>CONTRACT NUMBER ____________________</w:t>
      </w:r>
    </w:p>
    <w:p w14:paraId="5C701EE7"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4D3B4285" w14:textId="69529DF9" w:rsidR="00AA220C" w:rsidRDefault="00AA220C" w:rsidP="00AA220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18350D2" w14:textId="77777777" w:rsidR="00D37390" w:rsidRPr="00AE028D" w:rsidRDefault="00D37390" w:rsidP="00AA220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7573D7CF" w14:textId="77777777" w:rsidR="00AA220C" w:rsidRPr="00AA220C" w:rsidRDefault="00AA220C" w:rsidP="00AA220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A220C">
        <w:rPr>
          <w:rFonts w:cs="Arial"/>
          <w:b/>
        </w:rPr>
        <w:t>ARTICLE 2.  CITY ENGINEER, DESIGN PROFESSIONAL, PROJECT MANAGER</w:t>
      </w:r>
    </w:p>
    <w:p w14:paraId="782B04D3" w14:textId="77777777" w:rsidR="00AA220C" w:rsidRPr="00AA220C" w:rsidRDefault="00AA220C" w:rsidP="00AA220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56510C2" w14:textId="77777777" w:rsidR="00AA220C" w:rsidRPr="00AA220C" w:rsidRDefault="00AA220C" w:rsidP="00AA220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A220C">
        <w:rPr>
          <w:rFonts w:cs="Arial"/>
        </w:rPr>
        <w:tab/>
        <w:t>The City Engineer is the agent of the City and has ultimate responsibility for the Project as provided in the Standard Construction Contract Documents.</w:t>
      </w:r>
    </w:p>
    <w:p w14:paraId="4E121BDD" w14:textId="77777777" w:rsidR="003C57C2" w:rsidRPr="00080194" w:rsidRDefault="003C57C2" w:rsidP="003C57C2">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sz w:val="24"/>
        </w:rPr>
      </w:pPr>
    </w:p>
    <w:p w14:paraId="27C3D1EA" w14:textId="77777777" w:rsidR="003C57C2" w:rsidRPr="00080194" w:rsidRDefault="003C57C2" w:rsidP="003C57C2">
      <w:pPr>
        <w:rPr>
          <w:rStyle w:val="Chaptersubh"/>
          <w:rFonts w:cs="Arial"/>
          <w:b w:val="0"/>
          <w:sz w:val="24"/>
          <w:szCs w:val="24"/>
        </w:rPr>
      </w:pPr>
      <w:r w:rsidRPr="00080194">
        <w:rPr>
          <w:rFonts w:cs="Arial"/>
          <w:sz w:val="24"/>
        </w:rPr>
        <w:tab/>
      </w:r>
      <w:r w:rsidRPr="00080194">
        <w:rPr>
          <w:rFonts w:cs="Arial"/>
          <w:vanish/>
          <w:sz w:val="24"/>
        </w:rPr>
        <w:commentReference w:id="35"/>
      </w:r>
      <w:r w:rsidRPr="00080194">
        <w:rPr>
          <w:rFonts w:cs="Arial"/>
          <w:sz w:val="24"/>
        </w:rPr>
        <w:t xml:space="preserve">The Project was designed by City of Rochester, New York, Department of Environmental Services, Bureau of Architecture and Engineering, </w:t>
      </w:r>
      <w:r w:rsidRPr="00080194">
        <w:rPr>
          <w:rStyle w:val="CommentReference"/>
          <w:sz w:val="24"/>
          <w:szCs w:val="24"/>
        </w:rPr>
        <w:commentReference w:id="36"/>
      </w:r>
    </w:p>
    <w:p w14:paraId="1E58D5AD" w14:textId="77777777" w:rsidR="003C57C2" w:rsidRPr="00080194" w:rsidRDefault="003C57C2" w:rsidP="003C57C2">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4"/>
          <w:szCs w:val="24"/>
        </w:rPr>
      </w:pPr>
    </w:p>
    <w:p w14:paraId="6D03925C" w14:textId="59F26A4C" w:rsidR="00AA220C" w:rsidRPr="00AE028D" w:rsidRDefault="00AA220C" w:rsidP="00AA220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A220C">
        <w:rPr>
          <w:rFonts w:cs="Arial"/>
        </w:rPr>
        <w:tab/>
        <w:t>The Project Manager is the representative of the City Engineer, and will assume all duties and responsibilities and will have the rights and authority assigned to the Project Manager in the Standard Construction Contract Documents in connection with completion of the work in accordance with the Contract Documents.  The City Engineer will appoint the Project Manager prior to the start of construction.</w:t>
      </w:r>
    </w:p>
    <w:p w14:paraId="3D12C3BD" w14:textId="155E6BA5" w:rsidR="00AA220C" w:rsidRDefault="00AA220C" w:rsidP="00AA220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625461FF" w14:textId="77777777" w:rsidR="00D37390" w:rsidRPr="00AE028D" w:rsidRDefault="00D37390" w:rsidP="00AA220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0ED305A8" w14:textId="77777777" w:rsidR="002A069F" w:rsidRPr="001503E5" w:rsidRDefault="002A069F"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08CA990"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b/>
        </w:rPr>
        <w:t>ARTICLE 3.  CONTRACT TIME</w:t>
      </w:r>
    </w:p>
    <w:p w14:paraId="3F51E79B"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442F0D89"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The Contractor agrees that the work will be started within ten (10) days of the receipt of the written Notice to Proceed issued by the City Engineer.</w:t>
      </w:r>
    </w:p>
    <w:p w14:paraId="5C270DA5"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61435AB7"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The Contractor agrees that the work will be completed within the number of calendar days or by the date specified in the Supplementary Instructions to Bidders.</w:t>
      </w:r>
    </w:p>
    <w:p w14:paraId="33BC6D92" w14:textId="33FCAA88" w:rsidR="0082617A"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3D1E2345" w14:textId="7F11EB9E" w:rsidR="00B11480" w:rsidRDefault="00B11480">
      <w:pPr>
        <w:widowControl/>
        <w:tabs>
          <w:tab w:val="clear" w:pos="504"/>
        </w:tabs>
        <w:autoSpaceDE/>
        <w:autoSpaceDN/>
        <w:adjustRightInd/>
        <w:rPr>
          <w:rFonts w:cs="Arial"/>
        </w:rPr>
      </w:pPr>
    </w:p>
    <w:p w14:paraId="6D88F6A5" w14:textId="77777777" w:rsidR="00891C7C" w:rsidRDefault="00891C7C">
      <w:pPr>
        <w:widowControl/>
        <w:tabs>
          <w:tab w:val="clear" w:pos="504"/>
        </w:tabs>
        <w:autoSpaceDE/>
        <w:autoSpaceDN/>
        <w:adjustRightInd/>
        <w:rPr>
          <w:rFonts w:cs="Arial"/>
        </w:rPr>
      </w:pPr>
    </w:p>
    <w:p w14:paraId="5EC4414B" w14:textId="77777777" w:rsidR="0082617A" w:rsidRPr="001503E5" w:rsidRDefault="0082617A" w:rsidP="0082617A">
      <w:pPr>
        <w:widowControl/>
        <w:autoSpaceDE/>
        <w:autoSpaceDN/>
        <w:adjustRightInd/>
        <w:rPr>
          <w:rFonts w:cs="Arial"/>
        </w:rPr>
      </w:pPr>
      <w:r w:rsidRPr="001503E5">
        <w:rPr>
          <w:rFonts w:cs="Arial"/>
          <w:b/>
        </w:rPr>
        <w:t>ARTICLE 4.  LIQUIDATED DAMAGES</w:t>
      </w:r>
    </w:p>
    <w:p w14:paraId="689E2276" w14:textId="77777777" w:rsidR="00D948E3" w:rsidRPr="00D948E3" w:rsidRDefault="00D948E3" w:rsidP="00D948E3">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159CEBB3" w14:textId="77777777" w:rsidR="00D948E3" w:rsidRPr="00D948E3" w:rsidRDefault="00D948E3" w:rsidP="00D948E3">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D948E3">
        <w:rPr>
          <w:rFonts w:cs="Arial"/>
        </w:rPr>
        <w:tab/>
        <w:t>The City and the Contractor recognize that time is of the essence and that prompt completion of the work is a matter of public importance.  Therefore, if the work is not completed in the number of days or by the date specified in the Supplementary Instructions to Bidders, plus any extension granted in accordance with Section 10.3 of the General Terms and Conditions, the Contractor agrees to pay liquidated damages or engineering charges, or both, to the City as specified in the table in Paragraph 10.4.1 of the General Terms and Conditions, and Subsection STC 10.4 Liquated Damages .of the Supplementary Terms and Conditions Section.</w:t>
      </w:r>
    </w:p>
    <w:p w14:paraId="2C5A6E4A" w14:textId="17454A43" w:rsidR="00D37390" w:rsidRDefault="00D37390"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83E9A7F" w14:textId="77777777" w:rsidR="00D948E3" w:rsidRPr="00891C7C" w:rsidRDefault="00D948E3"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47940782" w14:textId="77777777" w:rsidR="002A069F" w:rsidRPr="001503E5" w:rsidRDefault="002A069F"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14F0E2EA"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b/>
        </w:rPr>
      </w:pPr>
      <w:r w:rsidRPr="001503E5">
        <w:rPr>
          <w:rFonts w:cs="Arial"/>
          <w:b/>
        </w:rPr>
        <w:t>ARTICLE 5.  CONTRACT PRICE</w:t>
      </w:r>
    </w:p>
    <w:p w14:paraId="783DF8EE"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7C83BF10"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 xml:space="preserve">The City will pay the Contractor for the total number of each of the units of work in the attached schedule completed, at the </w:t>
      </w:r>
      <w:r w:rsidRPr="001503E5">
        <w:rPr>
          <w:rFonts w:cs="Arial"/>
          <w:u w:val="single"/>
        </w:rPr>
        <w:t>UNIT PRICES</w:t>
      </w:r>
      <w:r w:rsidRPr="001503E5">
        <w:rPr>
          <w:rFonts w:cs="Arial"/>
        </w:rPr>
        <w:t xml:space="preserve"> stated in the Proposal, adjusted by any changes as provided in Section 10.2 of the General Terms and Conditions.</w:t>
      </w:r>
    </w:p>
    <w:p w14:paraId="6545CBB6"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6EED18F2" w14:textId="6A8DA696" w:rsidR="002A069F" w:rsidRDefault="002A069F"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73CAD92" w14:textId="77777777" w:rsidR="00D37390" w:rsidRPr="001503E5" w:rsidRDefault="00D37390"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18E2F9DF"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b/>
        </w:rPr>
        <w:t>ARTICLE 6.  PAYMENT PROCEDURES</w:t>
      </w:r>
    </w:p>
    <w:p w14:paraId="5698A086"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38531D95"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The Contractor shall have the right to submit an application for progress payment each month as provided in Section 13.1 of the General Terms and Conditions.  Applications for progress payments will be processed by the Project Manager as provided in Section 13.3 of the General Terms and Conditions.</w:t>
      </w:r>
    </w:p>
    <w:p w14:paraId="67A29BFE"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64474852"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All progress payments will be based on the actual units completed and the unit prices submitted in the Proposal.</w:t>
      </w:r>
    </w:p>
    <w:p w14:paraId="1DAE64F5"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7C9A9A53" w14:textId="7D56F4AE" w:rsidR="0082617A"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0BF5B4CB" w14:textId="77777777" w:rsidR="00D37390" w:rsidRPr="001503E5" w:rsidRDefault="00D37390"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21F6247"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b/>
        </w:rPr>
        <w:t>ARTICLE 7.  FINAL PAYMENT</w:t>
      </w:r>
    </w:p>
    <w:p w14:paraId="190A2F03"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36BA4B2D"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Upon written notification by the Contractor and verification by the City Engineer that the remaining deficiencies of the work have been remedied, and all claims, liens, and judgments have been satisfied, the City Engineer will authorize payment of the final payment as provided in Section 14.4 of the General Terms and Conditions.</w:t>
      </w:r>
    </w:p>
    <w:p w14:paraId="23E2C2F5"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A5A4315" w14:textId="7F028540" w:rsidR="0082617A"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1EBEF50B" w14:textId="77777777" w:rsidR="00D37390" w:rsidRPr="001503E5" w:rsidRDefault="00D37390"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63CC58CA"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b/>
        </w:rPr>
        <w:t>ARTICLE 8.  AVAILABILITY OF FUNDS</w:t>
      </w:r>
    </w:p>
    <w:p w14:paraId="31772742"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4329DBB4"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The City shall be obligated to pay for goods and services received only to the extent that money has been appropriated and encumbered for such purpose.  The Contractor in turn shall be obligated to perform only so long as money is available to pay for the goods and services it supplies.</w:t>
      </w:r>
    </w:p>
    <w:p w14:paraId="37DE623B"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2FA3C32" w14:textId="7F989EB6" w:rsidR="00803D44" w:rsidRDefault="00803D44"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1D0DA401" w14:textId="22909F4C" w:rsidR="00D37390" w:rsidRDefault="00D37390">
      <w:pPr>
        <w:widowControl/>
        <w:tabs>
          <w:tab w:val="clear" w:pos="504"/>
        </w:tabs>
        <w:autoSpaceDE/>
        <w:autoSpaceDN/>
        <w:adjustRightInd/>
        <w:rPr>
          <w:rFonts w:cs="Arial"/>
        </w:rPr>
      </w:pPr>
    </w:p>
    <w:p w14:paraId="64E43EC0"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b/>
        </w:rPr>
        <w:t>ARTICLE 9.  CONTRACTOR'S REPRESENTATIONS</w:t>
      </w:r>
    </w:p>
    <w:p w14:paraId="23483DDE"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57A39A1"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In order to induce the City to enter into the Agreement, the Contractor makes the following representations:</w:t>
      </w:r>
    </w:p>
    <w:p w14:paraId="5D019001"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1FFE713F" w14:textId="77777777" w:rsidR="0082617A" w:rsidRPr="001503E5" w:rsidRDefault="0082617A" w:rsidP="0082617A">
      <w:pPr>
        <w:spacing w:line="228" w:lineRule="auto"/>
        <w:ind w:left="540"/>
        <w:rPr>
          <w:rFonts w:cs="Arial"/>
        </w:rPr>
      </w:pPr>
      <w:r w:rsidRPr="001503E5">
        <w:rPr>
          <w:rFonts w:cs="Arial"/>
        </w:rPr>
        <w:t>The Contractor is familiar with the nature and extent of the Contract Documents, work, locality, and with all local conditions and federal, state and local laws, ordinances, rules and regulations that in any manner may affect cost, progress, or performance of the work.</w:t>
      </w:r>
    </w:p>
    <w:p w14:paraId="7F4B5387"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07D0537D"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ind w:left="504"/>
        <w:rPr>
          <w:rFonts w:cs="Arial"/>
        </w:rPr>
      </w:pPr>
      <w:r w:rsidRPr="001503E5">
        <w:rPr>
          <w:rFonts w:cs="Arial"/>
        </w:rPr>
        <w:t>The Contractor has studied carefully all reports of investigations and tests of the subsurface and latent physical conditions at the Site or otherwise affecting cost, progress or performance of the work, which were relied upon by the Project Designer in the preparation of the contract Documents; and, which have been identified in the Supplementary Terms and Conditions.</w:t>
      </w:r>
    </w:p>
    <w:p w14:paraId="5E1F962F" w14:textId="5854E853" w:rsidR="0082617A"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7CD1769E"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ind w:left="504"/>
        <w:rPr>
          <w:rFonts w:cs="Arial"/>
        </w:rPr>
      </w:pPr>
      <w:r w:rsidRPr="001503E5">
        <w:rPr>
          <w:rFonts w:cs="Arial"/>
        </w:rPr>
        <w:t>The Contractor has made or caused to be made examinations, investigations and test and studies of such report and related data in addition to those referred to in the above paragraph as is deemed necessary by the Contractor for the performance of the work at the contract price, within the contract time and in accordance with the other terms and conditions of the Contract Documents; and no additional examinations, investigations, tests, reports or similar data are or will be required by the Contractor for such purposes.</w:t>
      </w:r>
    </w:p>
    <w:p w14:paraId="0AC07AAC"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152EC1EC"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ind w:left="504"/>
        <w:rPr>
          <w:rFonts w:cs="Arial"/>
        </w:rPr>
      </w:pPr>
      <w:r w:rsidRPr="001503E5">
        <w:rPr>
          <w:rFonts w:cs="Arial"/>
        </w:rPr>
        <w:t>The Contractor has correlated the results of all such observations, examinations, investigations, tests, reports, and data with the terms and conditions of the Contract Documents.</w:t>
      </w:r>
    </w:p>
    <w:p w14:paraId="3DD23F5F"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45D5E1AC"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ind w:left="504"/>
        <w:rPr>
          <w:rFonts w:cs="Arial"/>
        </w:rPr>
      </w:pPr>
      <w:r w:rsidRPr="001503E5">
        <w:rPr>
          <w:rFonts w:cs="Arial"/>
        </w:rPr>
        <w:t>The Contractor has given the City Engineer written notice of all conflicts, errors, or discrepancies that the Contractor has discovered in the Contract Documents and the written resolution thereof by the City Engineer is acceptable to the Contractor.</w:t>
      </w:r>
    </w:p>
    <w:p w14:paraId="393F6C3C"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09246A4A" w14:textId="1FCA5662" w:rsidR="002A069F" w:rsidRDefault="002A069F"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3060A546" w14:textId="77777777" w:rsidR="00D37390" w:rsidRPr="001503E5" w:rsidRDefault="00D37390"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50E3E92"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b/>
        </w:rPr>
        <w:t>ARTICLE 10.  ACCOUNTING RECORDS</w:t>
      </w:r>
    </w:p>
    <w:p w14:paraId="1E834EE4"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E76513A"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The Contractor shall check all products, equipment and labor entering into the work and shall keep such full and detailed accounts as may be necessary for proper financial management under this Agreement, and the accounting methods shall be satisfactory to the City.  The City shall be afforded access to all of the Contractor’s records, books, correspondence, instructions, drawings, receipts, vouchers, memoranda and similar data relating to the cost of the work.  The Contractor shall preserve all such documents for a period of three (3) years after the final payment by the City.</w:t>
      </w:r>
    </w:p>
    <w:p w14:paraId="0C16F417"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4B41F64" w14:textId="3D69A7DC" w:rsidR="00803D44" w:rsidRDefault="00803D44"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195975A5" w14:textId="090C67E8" w:rsidR="00D37390" w:rsidRDefault="00D37390">
      <w:pPr>
        <w:widowControl/>
        <w:tabs>
          <w:tab w:val="clear" w:pos="504"/>
        </w:tabs>
        <w:autoSpaceDE/>
        <w:autoSpaceDN/>
        <w:adjustRightInd/>
        <w:rPr>
          <w:rFonts w:cs="Arial"/>
        </w:rPr>
      </w:pPr>
    </w:p>
    <w:p w14:paraId="1D2520D0" w14:textId="77777777" w:rsidR="0082617A" w:rsidRPr="001503E5" w:rsidRDefault="0082617A" w:rsidP="0082617A">
      <w:pPr>
        <w:widowControl/>
        <w:autoSpaceDE/>
        <w:autoSpaceDN/>
        <w:adjustRightInd/>
        <w:rPr>
          <w:rFonts w:cs="Arial"/>
        </w:rPr>
      </w:pPr>
      <w:r w:rsidRPr="001503E5">
        <w:rPr>
          <w:rFonts w:cs="Arial"/>
          <w:b/>
        </w:rPr>
        <w:t>ARTICLE 11.  CONTRACT DOCUMENTS</w:t>
      </w:r>
    </w:p>
    <w:p w14:paraId="739F23B3" w14:textId="77777777" w:rsidR="00A560D3" w:rsidRPr="00A560D3" w:rsidRDefault="00A560D3" w:rsidP="00A560D3">
      <w:pPr>
        <w:rPr>
          <w:rFonts w:cs="Arial"/>
        </w:rPr>
      </w:pPr>
    </w:p>
    <w:p w14:paraId="3B2970E8" w14:textId="77777777" w:rsidR="00A560D3" w:rsidRPr="00A560D3" w:rsidRDefault="00A560D3" w:rsidP="00A560D3">
      <w:pPr>
        <w:ind w:left="450"/>
        <w:rPr>
          <w:rFonts w:cs="Arial"/>
        </w:rPr>
      </w:pPr>
      <w:r w:rsidRPr="00A560D3">
        <w:rPr>
          <w:rFonts w:cs="Arial"/>
        </w:rPr>
        <w:t>The Contract Documents which comprise the Agreement between the City and the Contractor are made a part hereof and consist of the following:</w:t>
      </w:r>
    </w:p>
    <w:p w14:paraId="3FDD36E5" w14:textId="77777777" w:rsidR="00A560D3" w:rsidRPr="00A560D3" w:rsidRDefault="00A560D3" w:rsidP="00A560D3">
      <w:pPr>
        <w:ind w:left="450"/>
        <w:rPr>
          <w:rFonts w:cs="Arial"/>
        </w:rPr>
      </w:pPr>
    </w:p>
    <w:p w14:paraId="248FB507" w14:textId="77777777" w:rsidR="00A560D3" w:rsidRPr="00A560D3" w:rsidRDefault="00A560D3" w:rsidP="00A560D3">
      <w:pPr>
        <w:ind w:left="450"/>
        <w:rPr>
          <w:rFonts w:cs="Arial"/>
        </w:rPr>
      </w:pPr>
      <w:r w:rsidRPr="00A560D3">
        <w:rPr>
          <w:rFonts w:cs="Arial"/>
          <w:szCs w:val="22"/>
        </w:rPr>
        <w:t xml:space="preserve">A.  </w:t>
      </w:r>
      <w:r w:rsidRPr="00A560D3">
        <w:rPr>
          <w:rFonts w:cs="Arial"/>
          <w:i/>
        </w:rPr>
        <w:t>The City of Rochester Standard Construction Contract Documents, November 1, 1991, Edition</w:t>
      </w:r>
      <w:r w:rsidRPr="00A560D3">
        <w:rPr>
          <w:rFonts w:cs="Arial"/>
        </w:rPr>
        <w:t>:</w:t>
      </w:r>
    </w:p>
    <w:p w14:paraId="38208C1C" w14:textId="77777777" w:rsidR="00A560D3" w:rsidRPr="00A560D3" w:rsidRDefault="00A560D3" w:rsidP="00A560D3">
      <w:pPr>
        <w:pStyle w:val="ListParagraph"/>
        <w:ind w:left="450"/>
        <w:rPr>
          <w:rFonts w:cs="Arial"/>
        </w:rPr>
      </w:pPr>
    </w:p>
    <w:p w14:paraId="53ABDB59" w14:textId="77777777" w:rsidR="00A560D3" w:rsidRPr="00A560D3" w:rsidRDefault="00A560D3" w:rsidP="00A560D3">
      <w:pPr>
        <w:pStyle w:val="ListParagraph"/>
        <w:widowControl/>
        <w:tabs>
          <w:tab w:val="left" w:pos="-1080"/>
        </w:tabs>
        <w:rPr>
          <w:rFonts w:cs="Arial"/>
          <w:szCs w:val="22"/>
        </w:rPr>
      </w:pPr>
      <w:r w:rsidRPr="00A560D3">
        <w:rPr>
          <w:rFonts w:cs="Arial"/>
          <w:szCs w:val="22"/>
        </w:rPr>
        <w:t>1.  Instructions on the Use of the Standard Construction Contract Documents  (pages IN-1 thru IN-3)</w:t>
      </w:r>
    </w:p>
    <w:p w14:paraId="030AC29F" w14:textId="77777777" w:rsidR="00A560D3" w:rsidRPr="00A560D3" w:rsidRDefault="00A560D3" w:rsidP="00A560D3">
      <w:pPr>
        <w:widowControl/>
        <w:tabs>
          <w:tab w:val="left" w:pos="-1080"/>
        </w:tabs>
        <w:ind w:left="720"/>
        <w:rPr>
          <w:rFonts w:cs="Arial"/>
          <w:szCs w:val="22"/>
        </w:rPr>
      </w:pPr>
      <w:r w:rsidRPr="00A560D3">
        <w:rPr>
          <w:rFonts w:cs="Arial"/>
          <w:szCs w:val="22"/>
        </w:rPr>
        <w:t>2.  Instructions to Bidders  (pages IB-1 thru IB-6)</w:t>
      </w:r>
    </w:p>
    <w:p w14:paraId="4ED906B5" w14:textId="77777777" w:rsidR="00A560D3" w:rsidRPr="00A560D3" w:rsidRDefault="00A560D3" w:rsidP="00A560D3">
      <w:pPr>
        <w:widowControl/>
        <w:tabs>
          <w:tab w:val="left" w:pos="-1080"/>
        </w:tabs>
        <w:ind w:left="720"/>
        <w:rPr>
          <w:rFonts w:cs="Arial"/>
          <w:szCs w:val="22"/>
        </w:rPr>
      </w:pPr>
      <w:r w:rsidRPr="00A560D3">
        <w:rPr>
          <w:rFonts w:cs="Arial"/>
          <w:szCs w:val="22"/>
        </w:rPr>
        <w:t>3.  Bonds and Insurance Forms  (pages BI-1 thru BI-10)</w:t>
      </w:r>
    </w:p>
    <w:p w14:paraId="76E32964" w14:textId="77777777" w:rsidR="00A560D3" w:rsidRPr="00A560D3" w:rsidRDefault="00A560D3" w:rsidP="00A560D3">
      <w:pPr>
        <w:widowControl/>
        <w:tabs>
          <w:tab w:val="left" w:pos="-1080"/>
        </w:tabs>
        <w:ind w:left="720"/>
        <w:rPr>
          <w:rFonts w:cs="Arial"/>
          <w:szCs w:val="22"/>
        </w:rPr>
      </w:pPr>
      <w:r w:rsidRPr="00A560D3">
        <w:rPr>
          <w:rFonts w:cs="Arial"/>
          <w:szCs w:val="22"/>
        </w:rPr>
        <w:t>4.  Laws and Regulations  (pages LR-1 thru LR-7)</w:t>
      </w:r>
    </w:p>
    <w:p w14:paraId="03B7D7CB" w14:textId="77777777" w:rsidR="00A560D3" w:rsidRPr="00A560D3" w:rsidRDefault="00A560D3" w:rsidP="00A560D3">
      <w:pPr>
        <w:widowControl/>
        <w:tabs>
          <w:tab w:val="left" w:pos="-1080"/>
        </w:tabs>
        <w:ind w:left="720"/>
        <w:rPr>
          <w:rFonts w:cs="Arial"/>
          <w:szCs w:val="22"/>
        </w:rPr>
      </w:pPr>
      <w:r w:rsidRPr="00A560D3">
        <w:rPr>
          <w:rFonts w:cs="Arial"/>
          <w:szCs w:val="22"/>
        </w:rPr>
        <w:t>5.  General Terms and Conditions  (pages GC-1 thru GC-55)</w:t>
      </w:r>
    </w:p>
    <w:p w14:paraId="3EDE40F7" w14:textId="77777777" w:rsidR="00A560D3" w:rsidRPr="00A560D3" w:rsidRDefault="00A560D3" w:rsidP="00A560D3">
      <w:pPr>
        <w:widowControl/>
        <w:tabs>
          <w:tab w:val="left" w:pos="-1080"/>
        </w:tabs>
        <w:ind w:left="720"/>
        <w:rPr>
          <w:rFonts w:cs="Arial"/>
          <w:szCs w:val="22"/>
        </w:rPr>
      </w:pPr>
      <w:r w:rsidRPr="00A560D3">
        <w:rPr>
          <w:rFonts w:cs="Arial"/>
          <w:szCs w:val="22"/>
        </w:rPr>
        <w:t>6.  Specifications  (pages S-1 thru S-266)</w:t>
      </w:r>
    </w:p>
    <w:p w14:paraId="6F6F22BD" w14:textId="77777777" w:rsidR="00A560D3" w:rsidRPr="00A560D3" w:rsidRDefault="00A560D3" w:rsidP="00A560D3">
      <w:pPr>
        <w:widowControl/>
        <w:tabs>
          <w:tab w:val="left" w:pos="-1080"/>
        </w:tabs>
        <w:ind w:left="720"/>
        <w:rPr>
          <w:rFonts w:cs="Arial"/>
          <w:szCs w:val="22"/>
        </w:rPr>
      </w:pPr>
      <w:r w:rsidRPr="00A560D3">
        <w:rPr>
          <w:rFonts w:cs="Arial"/>
          <w:szCs w:val="22"/>
        </w:rPr>
        <w:t>7.  Details  (No.R206-1 thru R917-3)</w:t>
      </w:r>
    </w:p>
    <w:p w14:paraId="159492CA" w14:textId="77777777" w:rsidR="00A560D3" w:rsidRPr="00A560D3" w:rsidRDefault="00A560D3" w:rsidP="00A560D3">
      <w:pPr>
        <w:pStyle w:val="ListParagraph"/>
        <w:ind w:left="450"/>
        <w:rPr>
          <w:rFonts w:cs="Arial"/>
        </w:rPr>
      </w:pPr>
    </w:p>
    <w:p w14:paraId="7FD01909" w14:textId="77777777" w:rsidR="00A560D3" w:rsidRPr="00A560D3" w:rsidRDefault="00A560D3" w:rsidP="00A560D3">
      <w:pPr>
        <w:widowControl/>
        <w:tabs>
          <w:tab w:val="left" w:pos="-1080"/>
          <w:tab w:val="left" w:pos="9072"/>
        </w:tabs>
        <w:ind w:left="450"/>
        <w:rPr>
          <w:rFonts w:cs="Arial"/>
          <w:szCs w:val="22"/>
        </w:rPr>
      </w:pPr>
      <w:r w:rsidRPr="00A560D3">
        <w:rPr>
          <w:rFonts w:cs="Arial"/>
          <w:szCs w:val="22"/>
        </w:rPr>
        <w:t xml:space="preserve">B.  </w:t>
      </w:r>
      <w:r w:rsidRPr="00A560D3">
        <w:rPr>
          <w:rFonts w:cs="Arial"/>
          <w:i/>
          <w:iCs/>
          <w:szCs w:val="22"/>
        </w:rPr>
        <w:t>NYSDOT Standard Specifications (US Customary Units)</w:t>
      </w:r>
      <w:r w:rsidRPr="00A560D3">
        <w:rPr>
          <w:rFonts w:cs="Arial"/>
          <w:iCs/>
          <w:szCs w:val="22"/>
        </w:rPr>
        <w:t xml:space="preserve"> </w:t>
      </w:r>
      <w:r w:rsidRPr="00A560D3">
        <w:rPr>
          <w:rStyle w:val="CommentReference"/>
        </w:rPr>
        <w:commentReference w:id="37"/>
      </w:r>
      <w:r w:rsidRPr="00A560D3">
        <w:rPr>
          <w:rFonts w:cs="Arial"/>
          <w:iCs/>
          <w:szCs w:val="22"/>
        </w:rPr>
        <w:t xml:space="preserve"> edition – specifications as referenced</w:t>
      </w:r>
      <w:r w:rsidRPr="00A560D3">
        <w:rPr>
          <w:rFonts w:cs="Arial"/>
          <w:szCs w:val="22"/>
        </w:rPr>
        <w:t>.</w:t>
      </w:r>
    </w:p>
    <w:p w14:paraId="6D5D5D50" w14:textId="77777777" w:rsidR="00A560D3" w:rsidRPr="00A560D3" w:rsidRDefault="00A560D3" w:rsidP="00A560D3">
      <w:pPr>
        <w:pStyle w:val="ListParagraph"/>
        <w:ind w:left="450"/>
        <w:rPr>
          <w:rFonts w:cs="Arial"/>
        </w:rPr>
      </w:pPr>
    </w:p>
    <w:p w14:paraId="31D1A765" w14:textId="77777777" w:rsidR="00A560D3" w:rsidRPr="00A560D3" w:rsidRDefault="00A560D3" w:rsidP="00A560D3">
      <w:pPr>
        <w:ind w:left="450"/>
        <w:rPr>
          <w:rFonts w:cs="Arial"/>
        </w:rPr>
      </w:pPr>
      <w:r w:rsidRPr="00A560D3">
        <w:rPr>
          <w:rFonts w:cs="Arial"/>
          <w:szCs w:val="22"/>
        </w:rPr>
        <w:t xml:space="preserve">C.  </w:t>
      </w:r>
      <w:r w:rsidRPr="00A560D3">
        <w:rPr>
          <w:rFonts w:cs="Arial"/>
        </w:rPr>
        <w:t>Notice to Bidders  (Advertisement)</w:t>
      </w:r>
    </w:p>
    <w:p w14:paraId="530FA5BB" w14:textId="77777777" w:rsidR="00A560D3" w:rsidRPr="00A560D3" w:rsidRDefault="00A560D3" w:rsidP="00A560D3">
      <w:pPr>
        <w:pStyle w:val="ListParagraph"/>
        <w:ind w:left="450"/>
        <w:rPr>
          <w:rFonts w:cs="Arial"/>
        </w:rPr>
      </w:pPr>
    </w:p>
    <w:p w14:paraId="1A55E12F" w14:textId="77777777" w:rsidR="00A560D3" w:rsidRPr="00A560D3" w:rsidRDefault="00A560D3" w:rsidP="00A560D3">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ind w:left="450"/>
        <w:rPr>
          <w:rFonts w:cs="Arial"/>
        </w:rPr>
      </w:pPr>
      <w:r w:rsidRPr="00A560D3">
        <w:rPr>
          <w:rFonts w:cs="Arial"/>
          <w:szCs w:val="22"/>
        </w:rPr>
        <w:t xml:space="preserve">D.  </w:t>
      </w:r>
      <w:r w:rsidRPr="00A560D3">
        <w:rPr>
          <w:rFonts w:cs="Arial"/>
        </w:rPr>
        <w:t>The Contract Proposal Book:</w:t>
      </w:r>
    </w:p>
    <w:p w14:paraId="6BAC9147" w14:textId="77777777" w:rsidR="00A560D3" w:rsidRPr="00A560D3" w:rsidRDefault="00A560D3" w:rsidP="00A560D3">
      <w:pPr>
        <w:ind w:left="450"/>
        <w:rPr>
          <w:rFonts w:cs="Arial"/>
          <w:szCs w:val="22"/>
        </w:rPr>
      </w:pPr>
    </w:p>
    <w:p w14:paraId="564E3C64" w14:textId="77777777" w:rsidR="00A560D3" w:rsidRPr="00A560D3" w:rsidRDefault="00A560D3" w:rsidP="00A560D3">
      <w:pPr>
        <w:ind w:left="720"/>
        <w:rPr>
          <w:rFonts w:cs="Arial"/>
          <w:szCs w:val="22"/>
        </w:rPr>
      </w:pPr>
      <w:r w:rsidRPr="00A560D3">
        <w:rPr>
          <w:rFonts w:cs="Arial"/>
          <w:szCs w:val="22"/>
        </w:rPr>
        <w:commentReference w:id="38"/>
      </w:r>
      <w:r w:rsidRPr="00A560D3">
        <w:rPr>
          <w:rFonts w:cs="Arial"/>
          <w:szCs w:val="22"/>
        </w:rPr>
        <w:t>1.  Project Summary</w:t>
      </w:r>
    </w:p>
    <w:p w14:paraId="126F9BE0" w14:textId="77777777" w:rsidR="00A560D3" w:rsidRPr="00A560D3" w:rsidRDefault="00A560D3" w:rsidP="00A560D3">
      <w:pPr>
        <w:ind w:left="720"/>
        <w:rPr>
          <w:rFonts w:cs="Arial"/>
          <w:szCs w:val="22"/>
        </w:rPr>
      </w:pPr>
      <w:r w:rsidRPr="00A560D3">
        <w:rPr>
          <w:rFonts w:cs="Arial"/>
          <w:szCs w:val="22"/>
        </w:rPr>
        <w:t>2.  Supplementary Instructions to Bidders  (pages SIB-1 thru SIB-00)</w:t>
      </w:r>
    </w:p>
    <w:p w14:paraId="5EBBA828" w14:textId="77777777" w:rsidR="00A560D3" w:rsidRPr="00A560D3" w:rsidRDefault="00A560D3" w:rsidP="00A560D3">
      <w:pPr>
        <w:ind w:left="720"/>
        <w:rPr>
          <w:rFonts w:cs="Arial"/>
          <w:szCs w:val="22"/>
        </w:rPr>
      </w:pPr>
      <w:r w:rsidRPr="00A560D3">
        <w:rPr>
          <w:rFonts w:cs="Arial"/>
          <w:szCs w:val="22"/>
        </w:rPr>
        <w:t>3.  Proposal  (pages P-1 thru P-00)</w:t>
      </w:r>
    </w:p>
    <w:p w14:paraId="602EE0D1" w14:textId="77777777" w:rsidR="00A560D3" w:rsidRPr="00A560D3" w:rsidRDefault="00A560D3" w:rsidP="00A560D3">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720"/>
        <w:rPr>
          <w:rFonts w:cs="Arial"/>
          <w:szCs w:val="22"/>
        </w:rPr>
      </w:pPr>
      <w:r w:rsidRPr="00A560D3">
        <w:rPr>
          <w:rFonts w:cs="Arial"/>
          <w:szCs w:val="22"/>
        </w:rPr>
        <w:t>4.  Agreement, Bonds and Insurance Forms  (pages A-1 thru A-00)</w:t>
      </w:r>
    </w:p>
    <w:p w14:paraId="0173AD69" w14:textId="77777777" w:rsidR="00A560D3" w:rsidRPr="00A560D3" w:rsidRDefault="00A560D3" w:rsidP="00A560D3">
      <w:pPr>
        <w:ind w:left="720"/>
        <w:rPr>
          <w:rFonts w:cs="Arial"/>
          <w:szCs w:val="22"/>
        </w:rPr>
      </w:pPr>
      <w:r w:rsidRPr="00A560D3">
        <w:rPr>
          <w:rFonts w:cs="Arial"/>
          <w:szCs w:val="22"/>
        </w:rPr>
        <w:t>5.  Supplementary Laws and Regulations  (pages SLR-1 thru SLR-00)</w:t>
      </w:r>
    </w:p>
    <w:p w14:paraId="4C78B6AC" w14:textId="41A65A54" w:rsidR="00A560D3" w:rsidRPr="00A560D3" w:rsidRDefault="00DD54B7" w:rsidP="00A560D3">
      <w:pPr>
        <w:ind w:left="720"/>
        <w:rPr>
          <w:rFonts w:cs="Arial"/>
          <w:szCs w:val="22"/>
        </w:rPr>
      </w:pPr>
      <w:r>
        <w:rPr>
          <w:rFonts w:cs="Arial"/>
          <w:szCs w:val="22"/>
        </w:rPr>
        <w:t>6</w:t>
      </w:r>
      <w:r w:rsidR="00A560D3" w:rsidRPr="00A560D3">
        <w:rPr>
          <w:rFonts w:cs="Arial"/>
          <w:szCs w:val="22"/>
        </w:rPr>
        <w:t>.  Supplementary Terms and Conditions  (pages STC-1 thru STC-00)</w:t>
      </w:r>
    </w:p>
    <w:p w14:paraId="4E04CCEF" w14:textId="3DDC6B27" w:rsidR="00A560D3" w:rsidRPr="00A560D3" w:rsidRDefault="00DD54B7" w:rsidP="00A560D3">
      <w:pPr>
        <w:ind w:left="720"/>
        <w:rPr>
          <w:rFonts w:cs="Arial"/>
          <w:szCs w:val="22"/>
        </w:rPr>
      </w:pPr>
      <w:r>
        <w:rPr>
          <w:rFonts w:cs="Arial"/>
          <w:szCs w:val="22"/>
        </w:rPr>
        <w:t>7</w:t>
      </w:r>
      <w:r w:rsidR="00A560D3" w:rsidRPr="00A560D3">
        <w:rPr>
          <w:rFonts w:cs="Arial"/>
          <w:szCs w:val="22"/>
        </w:rPr>
        <w:t>.  Special Notes  (pages SN-1 thru SN-00)</w:t>
      </w:r>
    </w:p>
    <w:p w14:paraId="2936CE9B" w14:textId="5B8D4E6D" w:rsidR="00A560D3" w:rsidRPr="00A560D3" w:rsidRDefault="00DD54B7" w:rsidP="00A560D3">
      <w:pPr>
        <w:ind w:left="720"/>
        <w:rPr>
          <w:rFonts w:cs="Arial"/>
          <w:szCs w:val="22"/>
        </w:rPr>
      </w:pPr>
      <w:r>
        <w:rPr>
          <w:rFonts w:cs="Arial"/>
          <w:szCs w:val="22"/>
        </w:rPr>
        <w:t>8</w:t>
      </w:r>
      <w:r w:rsidR="00A560D3" w:rsidRPr="00A560D3">
        <w:rPr>
          <w:rFonts w:cs="Arial"/>
          <w:szCs w:val="22"/>
        </w:rPr>
        <w:t>.  Supplementary Specifications  (pages SS-1 thru SS-00)</w:t>
      </w:r>
    </w:p>
    <w:p w14:paraId="36A0EBB9" w14:textId="77777777" w:rsidR="00A560D3" w:rsidRPr="00A560D3" w:rsidRDefault="00A560D3" w:rsidP="00A560D3">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450"/>
        <w:rPr>
          <w:rFonts w:cs="Arial"/>
          <w:szCs w:val="22"/>
        </w:rPr>
      </w:pPr>
    </w:p>
    <w:p w14:paraId="567FE2C2" w14:textId="77777777" w:rsidR="00A560D3" w:rsidRPr="00F66074" w:rsidRDefault="00A560D3" w:rsidP="00A560D3">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450"/>
        <w:rPr>
          <w:rFonts w:cs="Arial"/>
          <w:szCs w:val="22"/>
        </w:rPr>
      </w:pPr>
      <w:r w:rsidRPr="00A560D3">
        <w:rPr>
          <w:rFonts w:cs="Arial"/>
          <w:szCs w:val="22"/>
        </w:rPr>
        <w:t>E.  Additional Contract</w:t>
      </w:r>
      <w:r w:rsidRPr="00F66074">
        <w:rPr>
          <w:rFonts w:cs="Arial"/>
          <w:szCs w:val="22"/>
        </w:rPr>
        <w:t xml:space="preserve"> Documents:</w:t>
      </w:r>
    </w:p>
    <w:p w14:paraId="032B226B" w14:textId="77777777" w:rsidR="00A560D3" w:rsidRPr="00F66074" w:rsidRDefault="00A560D3" w:rsidP="00A560D3">
      <w:pPr>
        <w:widowControl/>
        <w:tabs>
          <w:tab w:val="left" w:pos="-1080"/>
        </w:tabs>
        <w:ind w:left="450"/>
        <w:rPr>
          <w:rFonts w:cs="Arial"/>
          <w:szCs w:val="22"/>
        </w:rPr>
      </w:pPr>
    </w:p>
    <w:p w14:paraId="28D4129A" w14:textId="77777777" w:rsidR="00A560D3" w:rsidRPr="00F66074" w:rsidRDefault="00A560D3" w:rsidP="00A560D3">
      <w:pPr>
        <w:widowControl/>
        <w:tabs>
          <w:tab w:val="left" w:pos="-1080"/>
        </w:tabs>
        <w:ind w:left="720"/>
        <w:rPr>
          <w:rFonts w:cs="Arial"/>
          <w:szCs w:val="22"/>
        </w:rPr>
      </w:pPr>
      <w:r w:rsidRPr="00F66074">
        <w:rPr>
          <w:rFonts w:cs="Arial"/>
          <w:vanish/>
          <w:szCs w:val="22"/>
        </w:rPr>
        <w:commentReference w:id="39"/>
      </w:r>
      <w:r w:rsidRPr="00F66074">
        <w:rPr>
          <w:rFonts w:cs="Arial"/>
          <w:szCs w:val="22"/>
        </w:rPr>
        <w:t>1.  Drawings (number 1 thru 00)</w:t>
      </w:r>
    </w:p>
    <w:p w14:paraId="6ADA6C78" w14:textId="77777777" w:rsidR="00A560D3" w:rsidRPr="00F66074" w:rsidRDefault="00A560D3" w:rsidP="00A560D3">
      <w:pPr>
        <w:widowControl/>
        <w:tabs>
          <w:tab w:val="left" w:pos="-1080"/>
        </w:tabs>
        <w:ind w:left="720"/>
        <w:rPr>
          <w:rFonts w:cs="Arial"/>
          <w:szCs w:val="22"/>
        </w:rPr>
      </w:pPr>
      <w:r w:rsidRPr="00F66074">
        <w:rPr>
          <w:rFonts w:cs="Arial"/>
          <w:szCs w:val="22"/>
        </w:rPr>
        <w:t>2.  Addenda (as issued)</w:t>
      </w:r>
    </w:p>
    <w:p w14:paraId="58803639" w14:textId="77777777" w:rsidR="00A560D3" w:rsidRPr="00F66074" w:rsidRDefault="00A560D3" w:rsidP="00A560D3">
      <w:pPr>
        <w:widowControl/>
        <w:tabs>
          <w:tab w:val="left" w:pos="-1080"/>
        </w:tabs>
        <w:ind w:left="720"/>
        <w:rPr>
          <w:rFonts w:cs="Arial"/>
          <w:szCs w:val="22"/>
        </w:rPr>
      </w:pPr>
      <w:r w:rsidRPr="00F66074">
        <w:rPr>
          <w:rFonts w:cs="Arial"/>
          <w:szCs w:val="22"/>
        </w:rPr>
        <w:t>3.  Field Change Drawings Issued after execution of the Agreement that may or may not be issued as a part of a Change Order</w:t>
      </w:r>
    </w:p>
    <w:p w14:paraId="49AD01A6" w14:textId="77777777" w:rsidR="00A560D3" w:rsidRPr="00F66074" w:rsidRDefault="00A560D3" w:rsidP="00A560D3">
      <w:pPr>
        <w:widowControl/>
        <w:tabs>
          <w:tab w:val="left" w:pos="-1080"/>
        </w:tabs>
        <w:ind w:left="720"/>
        <w:rPr>
          <w:rFonts w:cs="Arial"/>
          <w:szCs w:val="22"/>
        </w:rPr>
      </w:pPr>
      <w:r w:rsidRPr="00F66074">
        <w:rPr>
          <w:rFonts w:cs="Arial"/>
          <w:szCs w:val="22"/>
        </w:rPr>
        <w:t>4.  Any Change Orders Issued after execution of the Agreement</w:t>
      </w:r>
    </w:p>
    <w:p w14:paraId="0D250816" w14:textId="77777777" w:rsidR="00A560D3" w:rsidRPr="00F66074" w:rsidRDefault="00A560D3" w:rsidP="00A560D3">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450"/>
        <w:rPr>
          <w:rFonts w:cs="Arial"/>
          <w:szCs w:val="22"/>
        </w:rPr>
      </w:pPr>
    </w:p>
    <w:p w14:paraId="60B3F21B" w14:textId="77777777" w:rsidR="00A560D3" w:rsidRPr="00AE028D" w:rsidRDefault="00A560D3" w:rsidP="00A560D3">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ind w:left="450"/>
        <w:rPr>
          <w:rFonts w:cs="Arial"/>
        </w:rPr>
      </w:pPr>
      <w:r w:rsidRPr="00AE028D">
        <w:rPr>
          <w:rFonts w:cs="Arial"/>
        </w:rPr>
        <w:t>There are no Contract Documents other than those above listed.</w:t>
      </w:r>
    </w:p>
    <w:p w14:paraId="725BE5E6" w14:textId="77777777" w:rsidR="00A560D3" w:rsidRPr="00AE028D" w:rsidRDefault="00A560D3" w:rsidP="00A560D3">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4A8F9E91" w14:textId="77777777" w:rsidR="00A560D3" w:rsidRDefault="00A560D3" w:rsidP="00A560D3">
      <w:pPr>
        <w:widowControl/>
        <w:autoSpaceDE/>
        <w:autoSpaceDN/>
        <w:adjustRightInd/>
        <w:rPr>
          <w:rFonts w:cs="Arial"/>
          <w:szCs w:val="22"/>
        </w:rPr>
      </w:pPr>
    </w:p>
    <w:p w14:paraId="46C31254" w14:textId="78E3D74C" w:rsidR="00D37390" w:rsidRDefault="00D37390">
      <w:pPr>
        <w:widowControl/>
        <w:tabs>
          <w:tab w:val="clear" w:pos="504"/>
        </w:tabs>
        <w:autoSpaceDE/>
        <w:autoSpaceDN/>
        <w:adjustRightInd/>
        <w:rPr>
          <w:rFonts w:cs="Arial"/>
        </w:rPr>
      </w:pPr>
      <w:r>
        <w:rPr>
          <w:rFonts w:cs="Arial"/>
        </w:rPr>
        <w:br w:type="page"/>
      </w:r>
    </w:p>
    <w:p w14:paraId="44A2FB07"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b/>
        </w:rPr>
        <w:t>ARTICLE 12:  MISCELLANEOUS</w:t>
      </w:r>
    </w:p>
    <w:p w14:paraId="3B852591"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7DFF0656" w14:textId="77777777" w:rsidR="0082617A" w:rsidRPr="001503E5" w:rsidRDefault="0082617A"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Terms used in this Agreement, which are defined in Section 1.1 of the General Terms and Conditions, shall have the meanings indicated in the General Terms and Conditions.</w:t>
      </w:r>
    </w:p>
    <w:p w14:paraId="3BA30934" w14:textId="77777777" w:rsidR="002A069F" w:rsidRPr="001503E5" w:rsidRDefault="002A069F" w:rsidP="0082617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26F966A" w14:textId="77777777" w:rsidR="0082617A" w:rsidRPr="001503E5" w:rsidRDefault="0082617A" w:rsidP="0082617A">
      <w:pPr>
        <w:widowControl/>
        <w:autoSpaceDE/>
        <w:autoSpaceDN/>
        <w:adjustRightInd/>
        <w:rPr>
          <w:rFonts w:cs="Arial"/>
        </w:rPr>
      </w:pPr>
      <w:r w:rsidRPr="001503E5">
        <w:rPr>
          <w:rFonts w:cs="Arial"/>
        </w:rPr>
        <w:tab/>
        <w:t>IN WITNESS WHEREOF, the parties hereto have executed this Agreement, the day and year first written above.</w:t>
      </w:r>
    </w:p>
    <w:p w14:paraId="2DEA3062" w14:textId="77777777" w:rsidR="0082617A" w:rsidRPr="001503E5" w:rsidRDefault="0082617A" w:rsidP="0082617A">
      <w:pPr>
        <w:rPr>
          <w:rFonts w:cs="Arial"/>
        </w:rPr>
      </w:pPr>
    </w:p>
    <w:p w14:paraId="0C4EEB35" w14:textId="77777777" w:rsidR="0082617A" w:rsidRPr="001503E5" w:rsidRDefault="0082617A" w:rsidP="0082617A">
      <w:pPr>
        <w:rPr>
          <w:rFonts w:cs="Arial"/>
        </w:rPr>
      </w:pPr>
    </w:p>
    <w:p w14:paraId="4AA20E4B" w14:textId="77777777" w:rsidR="0082617A" w:rsidRPr="001503E5" w:rsidRDefault="0082617A" w:rsidP="0082617A">
      <w:pPr>
        <w:rPr>
          <w:rFonts w:cs="Arial"/>
        </w:rPr>
      </w:pPr>
    </w:p>
    <w:p w14:paraId="460B3C5F" w14:textId="77777777" w:rsidR="0082617A" w:rsidRPr="001503E5" w:rsidRDefault="0082617A" w:rsidP="0082617A">
      <w:pPr>
        <w:rPr>
          <w:rFonts w:cs="Arial"/>
        </w:rPr>
      </w:pPr>
    </w:p>
    <w:p w14:paraId="3817DC48" w14:textId="77777777" w:rsidR="0082617A" w:rsidRPr="001503E5" w:rsidRDefault="0082617A" w:rsidP="0082617A">
      <w:pPr>
        <w:jc w:val="right"/>
        <w:rPr>
          <w:rFonts w:cs="Arial"/>
        </w:rPr>
      </w:pPr>
      <w:r w:rsidRPr="001503E5">
        <w:rPr>
          <w:rFonts w:cs="Arial"/>
        </w:rPr>
        <w:t>SEAL</w:t>
      </w:r>
      <w:r w:rsidRPr="001503E5">
        <w:rPr>
          <w:rFonts w:cs="Arial"/>
        </w:rPr>
        <w:tab/>
      </w:r>
      <w:r w:rsidRPr="001503E5">
        <w:rPr>
          <w:rFonts w:cs="Arial"/>
        </w:rPr>
        <w:tab/>
        <w:t>________________________________________CONTRACTOR</w:t>
      </w:r>
    </w:p>
    <w:p w14:paraId="066A92D9" w14:textId="77777777" w:rsidR="0082617A" w:rsidRPr="001503E5" w:rsidRDefault="0082617A" w:rsidP="0082617A">
      <w:pPr>
        <w:jc w:val="right"/>
        <w:rPr>
          <w:rFonts w:cs="Arial"/>
        </w:rPr>
      </w:pPr>
    </w:p>
    <w:p w14:paraId="41903665" w14:textId="77777777" w:rsidR="0082617A" w:rsidRPr="001503E5" w:rsidRDefault="0082617A" w:rsidP="0082617A">
      <w:pPr>
        <w:jc w:val="right"/>
        <w:rPr>
          <w:rFonts w:cs="Arial"/>
        </w:rPr>
      </w:pPr>
    </w:p>
    <w:p w14:paraId="548396EF" w14:textId="77777777" w:rsidR="0082617A" w:rsidRPr="001503E5" w:rsidRDefault="0082617A" w:rsidP="0082617A">
      <w:pPr>
        <w:jc w:val="right"/>
        <w:rPr>
          <w:rFonts w:cs="Arial"/>
        </w:rPr>
      </w:pPr>
      <w:r w:rsidRPr="001503E5">
        <w:rPr>
          <w:rFonts w:cs="Arial"/>
        </w:rPr>
        <w:t>BY_____________________________________________________</w:t>
      </w:r>
    </w:p>
    <w:p w14:paraId="57422B49" w14:textId="77777777" w:rsidR="0082617A" w:rsidRPr="001503E5" w:rsidRDefault="0082617A" w:rsidP="0082617A">
      <w:pPr>
        <w:rPr>
          <w:rFonts w:cs="Arial"/>
        </w:rPr>
      </w:pPr>
    </w:p>
    <w:p w14:paraId="20836EE8" w14:textId="77777777" w:rsidR="0082617A" w:rsidRPr="001503E5" w:rsidRDefault="0082617A" w:rsidP="0082617A">
      <w:pPr>
        <w:rPr>
          <w:rFonts w:cs="Arial"/>
        </w:rPr>
      </w:pPr>
    </w:p>
    <w:p w14:paraId="6D427685" w14:textId="77777777" w:rsidR="0082617A" w:rsidRPr="001503E5" w:rsidRDefault="0082617A" w:rsidP="0082617A">
      <w:pPr>
        <w:rPr>
          <w:rFonts w:cs="Arial"/>
        </w:rPr>
      </w:pPr>
    </w:p>
    <w:p w14:paraId="29C9CE05" w14:textId="77777777" w:rsidR="0082617A" w:rsidRPr="001503E5" w:rsidRDefault="0082617A" w:rsidP="0082617A">
      <w:pPr>
        <w:rPr>
          <w:rFonts w:cs="Arial"/>
        </w:rPr>
      </w:pPr>
    </w:p>
    <w:p w14:paraId="3DF1597A" w14:textId="77777777" w:rsidR="0082617A" w:rsidRPr="001503E5" w:rsidRDefault="0082617A" w:rsidP="0082617A">
      <w:pPr>
        <w:rPr>
          <w:rFonts w:cs="Arial"/>
        </w:rPr>
      </w:pPr>
      <w:r w:rsidRPr="001503E5">
        <w:rPr>
          <w:rFonts w:cs="Arial"/>
        </w:rPr>
        <w:t>THE CITY OF ROCHESTER</w:t>
      </w:r>
      <w:r w:rsidRPr="001503E5">
        <w:rPr>
          <w:rFonts w:cs="Arial"/>
        </w:rPr>
        <w:tab/>
      </w:r>
      <w:r w:rsidRPr="001503E5">
        <w:rPr>
          <w:rFonts w:cs="Arial"/>
        </w:rPr>
        <w:tab/>
      </w:r>
      <w:r w:rsidRPr="001503E5">
        <w:rPr>
          <w:rFonts w:cs="Arial"/>
        </w:rPr>
        <w:tab/>
      </w:r>
      <w:r w:rsidRPr="001503E5">
        <w:rPr>
          <w:rFonts w:cs="Arial"/>
        </w:rPr>
        <w:tab/>
        <w:t>APPROVED FOR FUNDS</w:t>
      </w:r>
    </w:p>
    <w:p w14:paraId="6F0277FB" w14:textId="77777777" w:rsidR="0082617A" w:rsidRPr="001503E5" w:rsidRDefault="0082617A" w:rsidP="0082617A">
      <w:pPr>
        <w:rPr>
          <w:rFonts w:cs="Arial"/>
        </w:rPr>
      </w:pPr>
    </w:p>
    <w:p w14:paraId="4CC1D025" w14:textId="77777777" w:rsidR="0082617A" w:rsidRPr="001503E5" w:rsidRDefault="0082617A" w:rsidP="0082617A">
      <w:pPr>
        <w:rPr>
          <w:rFonts w:cs="Arial"/>
        </w:rPr>
      </w:pPr>
    </w:p>
    <w:p w14:paraId="425AEDF0" w14:textId="77777777" w:rsidR="0082617A" w:rsidRPr="001503E5" w:rsidRDefault="0082617A" w:rsidP="0082617A">
      <w:pPr>
        <w:rPr>
          <w:rFonts w:cs="Arial"/>
        </w:rPr>
      </w:pPr>
      <w:r w:rsidRPr="001503E5">
        <w:rPr>
          <w:rFonts w:cs="Arial"/>
        </w:rPr>
        <w:t>By _____________________________________</w:t>
      </w:r>
      <w:r w:rsidRPr="001503E5">
        <w:rPr>
          <w:rFonts w:cs="Arial"/>
        </w:rPr>
        <w:tab/>
        <w:t>By _____________________________________</w:t>
      </w:r>
    </w:p>
    <w:p w14:paraId="3566E981" w14:textId="1AA2F421" w:rsidR="0082617A" w:rsidRPr="001503E5" w:rsidRDefault="0082617A" w:rsidP="0082617A">
      <w:pPr>
        <w:rPr>
          <w:rFonts w:cs="Arial"/>
        </w:rPr>
      </w:pPr>
      <w:r w:rsidRPr="001503E5">
        <w:rPr>
          <w:rFonts w:cs="Arial"/>
        </w:rPr>
        <w:tab/>
      </w:r>
      <w:r w:rsidR="003C02F5">
        <w:rPr>
          <w:rFonts w:cs="Arial"/>
        </w:rPr>
        <w:t>Director of Purchasing/Purchasing Agent</w:t>
      </w:r>
      <w:r w:rsidRPr="001503E5">
        <w:rPr>
          <w:rFonts w:cs="Arial"/>
        </w:rPr>
        <w:tab/>
      </w:r>
      <w:r w:rsidRPr="001503E5">
        <w:rPr>
          <w:rFonts w:cs="Arial"/>
        </w:rPr>
        <w:tab/>
      </w:r>
      <w:r w:rsidRPr="001503E5">
        <w:rPr>
          <w:rFonts w:cs="Arial"/>
        </w:rPr>
        <w:tab/>
      </w:r>
      <w:r w:rsidRPr="001503E5">
        <w:rPr>
          <w:rFonts w:cs="Arial"/>
        </w:rPr>
        <w:tab/>
      </w:r>
      <w:r w:rsidRPr="001503E5">
        <w:rPr>
          <w:rFonts w:cs="Arial"/>
        </w:rPr>
        <w:tab/>
        <w:t>Director of Finance</w:t>
      </w:r>
    </w:p>
    <w:p w14:paraId="4818C11F" w14:textId="77777777" w:rsidR="0082617A" w:rsidRPr="001503E5" w:rsidRDefault="0082617A" w:rsidP="0082617A">
      <w:pPr>
        <w:rPr>
          <w:rFonts w:cs="Arial"/>
        </w:rPr>
      </w:pPr>
    </w:p>
    <w:p w14:paraId="78B59222" w14:textId="77777777" w:rsidR="0082617A" w:rsidRPr="001503E5" w:rsidRDefault="0082617A" w:rsidP="0082617A">
      <w:pPr>
        <w:rPr>
          <w:rFonts w:cs="Arial"/>
        </w:rPr>
      </w:pPr>
    </w:p>
    <w:p w14:paraId="68B41451" w14:textId="77777777" w:rsidR="0082617A" w:rsidRPr="001503E5" w:rsidRDefault="0082617A" w:rsidP="0082617A">
      <w:pPr>
        <w:rPr>
          <w:rFonts w:cs="Arial"/>
        </w:rPr>
      </w:pPr>
    </w:p>
    <w:p w14:paraId="5F7C4BE7" w14:textId="77777777" w:rsidR="0082617A" w:rsidRPr="001503E5" w:rsidRDefault="0082617A" w:rsidP="0082617A">
      <w:pPr>
        <w:rPr>
          <w:rFonts w:cs="Arial"/>
        </w:rPr>
      </w:pPr>
    </w:p>
    <w:p w14:paraId="3E78CD03" w14:textId="77777777" w:rsidR="0082617A" w:rsidRPr="001503E5" w:rsidRDefault="0082617A" w:rsidP="0082617A">
      <w:pPr>
        <w:rPr>
          <w:rFonts w:cs="Arial"/>
        </w:rPr>
      </w:pPr>
      <w:r w:rsidRPr="001503E5">
        <w:rPr>
          <w:rFonts w:cs="Arial"/>
        </w:rPr>
        <w:t>STATE OF NEW YORK )</w:t>
      </w:r>
    </w:p>
    <w:p w14:paraId="3B5DBBBD" w14:textId="77777777" w:rsidR="0082617A" w:rsidRPr="001503E5" w:rsidRDefault="0082617A" w:rsidP="0082617A">
      <w:pPr>
        <w:rPr>
          <w:rFonts w:cs="Arial"/>
        </w:rPr>
      </w:pPr>
      <w:r w:rsidRPr="001503E5">
        <w:rPr>
          <w:rFonts w:cs="Arial"/>
        </w:rPr>
        <w:t>COUNTY OF MONROE )</w:t>
      </w:r>
      <w:r w:rsidRPr="001503E5">
        <w:rPr>
          <w:rFonts w:cs="Arial"/>
        </w:rPr>
        <w:tab/>
      </w:r>
      <w:r w:rsidRPr="001503E5">
        <w:rPr>
          <w:rFonts w:cs="Arial"/>
        </w:rPr>
        <w:tab/>
        <w:t>ss:</w:t>
      </w:r>
    </w:p>
    <w:p w14:paraId="15F81EB9" w14:textId="4318979B" w:rsidR="0082617A" w:rsidRPr="001503E5" w:rsidRDefault="0082617A" w:rsidP="0082617A">
      <w:pPr>
        <w:rPr>
          <w:rFonts w:cs="Arial"/>
        </w:rPr>
      </w:pPr>
      <w:r w:rsidRPr="001503E5">
        <w:rPr>
          <w:rFonts w:cs="Arial"/>
        </w:rPr>
        <w:t>CITY OF ROCHESTER )</w:t>
      </w:r>
    </w:p>
    <w:p w14:paraId="6ABF699C" w14:textId="77777777" w:rsidR="0082617A" w:rsidRPr="001503E5" w:rsidRDefault="0082617A" w:rsidP="0082617A">
      <w:pPr>
        <w:rPr>
          <w:rFonts w:cs="Arial"/>
        </w:rPr>
      </w:pPr>
    </w:p>
    <w:p w14:paraId="4C436DAC" w14:textId="77777777" w:rsidR="0082617A" w:rsidRPr="001503E5" w:rsidRDefault="0082617A" w:rsidP="0082617A">
      <w:pPr>
        <w:rPr>
          <w:rFonts w:cs="Arial"/>
        </w:rPr>
      </w:pPr>
    </w:p>
    <w:p w14:paraId="51D33DD1" w14:textId="77777777" w:rsidR="0082617A" w:rsidRPr="001503E5" w:rsidRDefault="0082617A" w:rsidP="0082617A">
      <w:pPr>
        <w:rPr>
          <w:rFonts w:cs="Arial"/>
        </w:rPr>
      </w:pPr>
      <w:r w:rsidRPr="001503E5">
        <w:rPr>
          <w:rFonts w:cs="Arial"/>
        </w:rPr>
        <w:tab/>
        <w:t>On this _______ day of ______________ in the year _______ before me, the undersigned, a Notary Public in and said State, personally appeared _______________________________________ personally known to me or proved to me on the basis of satisfactory evidence to be the individual(s) whose name(s) is(are) subscribed to the within instrument and acknowledged to me that he/she/they executed the same in his/her/their capacity(ies), and that by his/her/their signature(s) on the instrument, the individual(s) or the person upon behalf of which the individuals(s) acted, executed the instrument.</w:t>
      </w:r>
    </w:p>
    <w:p w14:paraId="2FF76F11" w14:textId="77777777" w:rsidR="0082617A" w:rsidRPr="001503E5" w:rsidRDefault="0082617A" w:rsidP="0082617A">
      <w:pPr>
        <w:rPr>
          <w:rFonts w:cs="Arial"/>
        </w:rPr>
      </w:pPr>
    </w:p>
    <w:p w14:paraId="426CA77B" w14:textId="77777777" w:rsidR="0082617A" w:rsidRPr="001503E5" w:rsidRDefault="0082617A" w:rsidP="0082617A">
      <w:pPr>
        <w:rPr>
          <w:rFonts w:cs="Arial"/>
        </w:rPr>
      </w:pPr>
    </w:p>
    <w:p w14:paraId="5D61FE63" w14:textId="77777777" w:rsidR="0082617A" w:rsidRPr="001503E5" w:rsidRDefault="0082617A" w:rsidP="0082617A">
      <w:pPr>
        <w:rPr>
          <w:rFonts w:cs="Arial"/>
        </w:rPr>
      </w:pPr>
      <w:r w:rsidRPr="001503E5">
        <w:rPr>
          <w:rFonts w:cs="Arial"/>
        </w:rPr>
        <w:t>_______________________________________</w:t>
      </w:r>
    </w:p>
    <w:p w14:paraId="1368FA9A" w14:textId="77777777" w:rsidR="0082617A" w:rsidRPr="001503E5" w:rsidRDefault="0082617A" w:rsidP="0082617A">
      <w:pPr>
        <w:rPr>
          <w:rFonts w:cs="Arial"/>
        </w:rPr>
      </w:pPr>
      <w:r w:rsidRPr="001503E5">
        <w:rPr>
          <w:rFonts w:cs="Arial"/>
        </w:rPr>
        <w:t>Notary Public</w:t>
      </w:r>
    </w:p>
    <w:p w14:paraId="3D62A93B" w14:textId="77777777" w:rsidR="0082617A" w:rsidRPr="001503E5" w:rsidRDefault="0082617A" w:rsidP="0082617A">
      <w:pPr>
        <w:rPr>
          <w:rFonts w:cs="Arial"/>
        </w:rPr>
      </w:pPr>
      <w:r w:rsidRPr="001503E5">
        <w:rPr>
          <w:rFonts w:cs="Arial"/>
        </w:rPr>
        <w:t>Commission expires: ______ / ______ / ______</w:t>
      </w:r>
    </w:p>
    <w:p w14:paraId="0D031A9F" w14:textId="77777777" w:rsidR="0082617A" w:rsidRPr="001503E5" w:rsidRDefault="0082617A" w:rsidP="0082617A">
      <w:pPr>
        <w:rPr>
          <w:rFonts w:cs="Arial"/>
        </w:rPr>
      </w:pPr>
    </w:p>
    <w:p w14:paraId="4B21059A" w14:textId="77777777" w:rsidR="0082617A" w:rsidRPr="001503E5" w:rsidRDefault="0082617A" w:rsidP="0082617A">
      <w:pPr>
        <w:rPr>
          <w:rFonts w:cs="Arial"/>
        </w:rPr>
      </w:pPr>
    </w:p>
    <w:p w14:paraId="4CE0B57E" w14:textId="77777777" w:rsidR="0082617A" w:rsidRPr="001503E5" w:rsidRDefault="0082617A" w:rsidP="0082617A">
      <w:pPr>
        <w:widowControl/>
        <w:autoSpaceDE/>
        <w:autoSpaceDN/>
        <w:adjustRightInd/>
        <w:jc w:val="center"/>
        <w:rPr>
          <w:rFonts w:cs="Arial"/>
        </w:rPr>
      </w:pPr>
      <w:r w:rsidRPr="001503E5">
        <w:rPr>
          <w:rFonts w:cs="Arial"/>
        </w:rPr>
        <w:br w:type="page"/>
      </w:r>
      <w:r w:rsidRPr="001503E5">
        <w:rPr>
          <w:rFonts w:cs="Arial"/>
          <w:b/>
        </w:rPr>
        <w:t>PERFORMANCE BOND</w:t>
      </w:r>
    </w:p>
    <w:p w14:paraId="639F86BA"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A00733F"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5EAC4B0" w14:textId="77777777" w:rsidR="00842E98" w:rsidRPr="001503E5" w:rsidRDefault="00842E98" w:rsidP="00842E98">
      <w:pPr>
        <w:widowControl/>
        <w:tabs>
          <w:tab w:val="left" w:pos="-1152"/>
          <w:tab w:val="left" w:pos="-792"/>
          <w:tab w:val="left" w:pos="-432"/>
          <w:tab w:val="left" w:pos="-72"/>
        </w:tabs>
        <w:jc w:val="right"/>
        <w:rPr>
          <w:rFonts w:cs="Arial"/>
          <w:szCs w:val="22"/>
        </w:rPr>
      </w:pPr>
      <w:r w:rsidRPr="001503E5">
        <w:rPr>
          <w:rFonts w:cs="Arial"/>
          <w:szCs w:val="22"/>
        </w:rPr>
        <w:t>Bond Number ___________</w:t>
      </w:r>
    </w:p>
    <w:p w14:paraId="304A9E0B" w14:textId="77777777" w:rsidR="0082617A" w:rsidRPr="001503E5" w:rsidRDefault="0082617A" w:rsidP="0082617A">
      <w:pPr>
        <w:widowControl/>
        <w:tabs>
          <w:tab w:val="left" w:pos="-1152"/>
          <w:tab w:val="left" w:pos="-792"/>
          <w:tab w:val="left" w:pos="-432"/>
          <w:tab w:val="left" w:pos="-72"/>
        </w:tabs>
        <w:rPr>
          <w:rFonts w:cs="Arial"/>
          <w:szCs w:val="22"/>
        </w:rPr>
      </w:pPr>
    </w:p>
    <w:p w14:paraId="399DC8C3"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KNOWN TO ALL MEN BY THESE PRESENTS:</w:t>
      </w:r>
    </w:p>
    <w:p w14:paraId="752BC69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2B6E8252"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That __________________________________________ as Principal, hereinafter called Principal, and ________________________________________ a corporation organized and existing under the laws of ________________________________________ and authorized to do business in the State of New York as Surety, hereinafter called Surety, are held and firmly bound unto ________________________________________ as Obligee, hereinafter called Obligee, in the amount of ________________________________________ Dollars ($_______________________), for payment whereof Principal and Surety bind themselves, their heirs, executors, administrators, successors and assigns, jointly and severally, firmly by these presents.</w:t>
      </w:r>
    </w:p>
    <w:p w14:paraId="498A5A2E"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5BB2811C"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WHEREAS, Principal has by written agreement dated ____________________, 20_____, entered into a contract with Obligee for ________________________________________ in accordance with drawings and specifications prepared by ________________________________________ which contract is by reference made a part hereof, and is hereinafter referred to as the contract.</w:t>
      </w:r>
    </w:p>
    <w:p w14:paraId="6A0FE650"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F036E6A"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NOW, THEREFORE, THE CONDITION OF THIS OBLIGATION is such that, if Principal shall promptly and faithfully perform said contract, then this obligation shall be null and void; otherwise it shall remain in full force and effect.</w:t>
      </w:r>
    </w:p>
    <w:p w14:paraId="41AFD32A"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1144D970"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Whenever Principal shall be, and be declared by Obligee to be in default under the contract, the Obligee having performed Obligee’s obligation thereunder:</w:t>
      </w:r>
    </w:p>
    <w:p w14:paraId="195655BD"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2023E20B"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hanging="630"/>
        <w:rPr>
          <w:rFonts w:cs="Arial"/>
        </w:rPr>
      </w:pPr>
      <w:r w:rsidRPr="001503E5">
        <w:rPr>
          <w:rFonts w:cs="Arial"/>
        </w:rPr>
        <w:tab/>
        <w:t>(1)</w:t>
      </w:r>
      <w:r w:rsidRPr="001503E5">
        <w:rPr>
          <w:rFonts w:cs="Arial"/>
        </w:rPr>
        <w:tab/>
        <w:t>Surety may promptly remedy the default subject to the provisions of paragraph 3 herein;  or</w:t>
      </w:r>
    </w:p>
    <w:p w14:paraId="1BA3842F"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6B12BDC9"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hanging="630"/>
        <w:rPr>
          <w:rFonts w:cs="Arial"/>
        </w:rPr>
      </w:pPr>
      <w:r w:rsidRPr="001503E5">
        <w:rPr>
          <w:rFonts w:cs="Arial"/>
        </w:rPr>
        <w:tab/>
        <w:t>(2)</w:t>
      </w:r>
      <w:r w:rsidRPr="001503E5">
        <w:rPr>
          <w:rFonts w:cs="Arial"/>
        </w:rPr>
        <w:tab/>
        <w:t>Obligee after reasonable notice to Surety, or Surety upon demand of Obligee, may arrange for the performance of Principal’s obligation under the contract subject to the provisions of paragraph 3 herein;</w:t>
      </w:r>
    </w:p>
    <w:p w14:paraId="4907C97F"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AC9E22E"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hanging="630"/>
        <w:rPr>
          <w:rFonts w:cs="Arial"/>
        </w:rPr>
      </w:pPr>
      <w:r w:rsidRPr="001503E5">
        <w:rPr>
          <w:rFonts w:cs="Arial"/>
        </w:rPr>
        <w:tab/>
        <w:t>(3)</w:t>
      </w:r>
      <w:r w:rsidRPr="001503E5">
        <w:rPr>
          <w:rFonts w:cs="Arial"/>
        </w:rPr>
        <w:tab/>
        <w:t>The balance of the contract price, as defined below, shall be credited against the reasonable cost of completing performance of the contract.  If completed by the Obligee, and the reasonable cost exceeds the balance of the contract price, the Surety shall pay to the Obligee such excess, but in no event shall the aggregate liability of the Surety exceed the amount of this bond.  If the Surety arranges completion or remedies the default, that portion of the balance of the contract price as may be required to complete the contract or remedy the default and to reimburse the Surety for its outlays shall be paid to the Surety at the times and in the manner as said sums would have been payable to Principal had there been no default under the contract.  The term “balance of the contract price” as used in this paragraph, shall mean the total amount payable by Obligee to Principal under the contract and any amendments thereto, less the amounts heretofore properly paid by Obligee under the contract.</w:t>
      </w:r>
    </w:p>
    <w:p w14:paraId="3DF6DEC5"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2CD0029"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Any suit under this bond must be instituted before the expiration of two (2) years from date on which final payment under the contract falls due.</w:t>
      </w:r>
    </w:p>
    <w:p w14:paraId="4D8C0181"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0F229F30" w14:textId="77777777" w:rsidR="0082617A" w:rsidRPr="001503E5" w:rsidRDefault="0082617A" w:rsidP="0082617A">
      <w:pPr>
        <w:widowControl/>
        <w:tabs>
          <w:tab w:val="left" w:pos="130"/>
          <w:tab w:val="left" w:pos="1890"/>
        </w:tabs>
        <w:autoSpaceDE/>
        <w:autoSpaceDN/>
        <w:adjustRightInd/>
        <w:ind w:left="180" w:hanging="180"/>
        <w:rPr>
          <w:rFonts w:cs="Arial"/>
        </w:rPr>
      </w:pPr>
      <w:r w:rsidRPr="001503E5">
        <w:rPr>
          <w:rFonts w:cs="Arial"/>
        </w:rPr>
        <w:tab/>
        <w:t>The Surety hereby waives any notice of a change in the contract price or contract time.</w:t>
      </w:r>
    </w:p>
    <w:p w14:paraId="3E41A870"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7E7ACC5" w14:textId="77777777" w:rsidR="0082617A" w:rsidRPr="001503E5" w:rsidRDefault="0082617A" w:rsidP="0082617A">
      <w:pPr>
        <w:tabs>
          <w:tab w:val="left" w:pos="-1170"/>
          <w:tab w:val="left" w:pos="-810"/>
          <w:tab w:val="left" w:pos="-450"/>
          <w:tab w:val="left" w:pos="-90"/>
          <w:tab w:val="left" w:pos="126"/>
          <w:tab w:val="left" w:pos="270"/>
          <w:tab w:val="left" w:pos="468"/>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No right of action shall accrue on this bond to or for the use of any person or corporation other than the Obligee named herein or the heirs, executors, administrators or successors of the Obligee.</w:t>
      </w:r>
    </w:p>
    <w:p w14:paraId="0DDC0AD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D98849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6F236E51"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Signed and sealed this _______ day of ______________, 20_____</w:t>
      </w:r>
    </w:p>
    <w:p w14:paraId="3D4C14FC"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2ACDCF41"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3494C3EF"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r>
      <w:r w:rsidRPr="001503E5">
        <w:rPr>
          <w:rFonts w:cs="Arial"/>
        </w:rPr>
        <w:tab/>
        <w:t xml:space="preserve">  ________________________________________</w:t>
      </w:r>
    </w:p>
    <w:p w14:paraId="4A2D8110"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EBD297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9EC8E3A"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BY ________________________________________ Principal</w:t>
      </w:r>
    </w:p>
    <w:p w14:paraId="1319124D"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3DFD589"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D0FC022"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BY ________________________________________ Surety</w:t>
      </w:r>
    </w:p>
    <w:p w14:paraId="604AD09C"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3131DF0B"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614671D3"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66899AC5"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8035FB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47BDBC0" w14:textId="77777777" w:rsidR="0082617A" w:rsidRPr="001503E5" w:rsidRDefault="0082617A" w:rsidP="0082617A">
      <w:pPr>
        <w:rPr>
          <w:rFonts w:cs="Arial"/>
        </w:rPr>
      </w:pPr>
    </w:p>
    <w:p w14:paraId="5EAA40A5" w14:textId="77777777" w:rsidR="0082617A" w:rsidRPr="001503E5" w:rsidRDefault="0082617A" w:rsidP="0082617A">
      <w:pPr>
        <w:rPr>
          <w:rFonts w:cs="Arial"/>
        </w:rPr>
      </w:pPr>
      <w:r w:rsidRPr="001503E5">
        <w:rPr>
          <w:rFonts w:cs="Arial"/>
        </w:rPr>
        <w:t>STATE OF NEW YORK )</w:t>
      </w:r>
    </w:p>
    <w:p w14:paraId="447EE95C" w14:textId="77777777" w:rsidR="0082617A" w:rsidRPr="001503E5" w:rsidRDefault="0082617A" w:rsidP="0082617A">
      <w:pPr>
        <w:rPr>
          <w:rFonts w:cs="Arial"/>
        </w:rPr>
      </w:pPr>
      <w:r w:rsidRPr="001503E5">
        <w:rPr>
          <w:rFonts w:cs="Arial"/>
        </w:rPr>
        <w:t>COUNTY OF MONROE )</w:t>
      </w:r>
      <w:r w:rsidRPr="001503E5">
        <w:rPr>
          <w:rFonts w:cs="Arial"/>
        </w:rPr>
        <w:tab/>
      </w:r>
      <w:r w:rsidRPr="001503E5">
        <w:rPr>
          <w:rFonts w:cs="Arial"/>
        </w:rPr>
        <w:tab/>
        <w:t>ss:</w:t>
      </w:r>
    </w:p>
    <w:p w14:paraId="53CB4C15" w14:textId="217CF3A6" w:rsidR="0082617A" w:rsidRPr="001503E5" w:rsidRDefault="0082617A" w:rsidP="0082617A">
      <w:pPr>
        <w:rPr>
          <w:rFonts w:cs="Arial"/>
        </w:rPr>
      </w:pPr>
      <w:r w:rsidRPr="001503E5">
        <w:rPr>
          <w:rFonts w:cs="Arial"/>
        </w:rPr>
        <w:t>CITY OF ROCHESTER )</w:t>
      </w:r>
    </w:p>
    <w:p w14:paraId="39329D6B" w14:textId="77777777" w:rsidR="0082617A" w:rsidRPr="001503E5" w:rsidRDefault="0082617A" w:rsidP="0082617A">
      <w:pPr>
        <w:rPr>
          <w:rFonts w:cs="Arial"/>
        </w:rPr>
      </w:pPr>
    </w:p>
    <w:p w14:paraId="65CDD8E7" w14:textId="77777777" w:rsidR="0082617A" w:rsidRPr="001503E5" w:rsidRDefault="0082617A" w:rsidP="0082617A">
      <w:pPr>
        <w:rPr>
          <w:rFonts w:cs="Arial"/>
        </w:rPr>
      </w:pPr>
    </w:p>
    <w:p w14:paraId="2506F740" w14:textId="77777777" w:rsidR="0082617A" w:rsidRPr="001503E5" w:rsidRDefault="0082617A" w:rsidP="0082617A">
      <w:pPr>
        <w:rPr>
          <w:rFonts w:cs="Arial"/>
        </w:rPr>
      </w:pPr>
      <w:r w:rsidRPr="001503E5">
        <w:rPr>
          <w:rFonts w:cs="Arial"/>
        </w:rPr>
        <w:tab/>
        <w:t>On this _______ day of ______________ in the year _______ before me, the undersigned, a Notary Public in and said State, personally appeared _______________________________________ personally known to me or proved to me on the basis of satisfactory evidence to be the individual(s) whose name(s) is(are) subscribed to the within instrument and acknowledged to me that he/she/they executed the same in his/her/their capacity(ies), and that by his/her/their signature(s) on the instrument, the individual(s) or the person upon behalf of which the individuals(s) acted, executed the instrument.</w:t>
      </w:r>
    </w:p>
    <w:p w14:paraId="17482A38" w14:textId="77777777" w:rsidR="0082617A" w:rsidRPr="001503E5" w:rsidRDefault="0082617A" w:rsidP="0082617A">
      <w:pPr>
        <w:rPr>
          <w:rFonts w:cs="Arial"/>
        </w:rPr>
      </w:pPr>
    </w:p>
    <w:p w14:paraId="46886343" w14:textId="77777777" w:rsidR="0082617A" w:rsidRPr="001503E5" w:rsidRDefault="0082617A" w:rsidP="0082617A">
      <w:pPr>
        <w:rPr>
          <w:rFonts w:cs="Arial"/>
        </w:rPr>
      </w:pPr>
    </w:p>
    <w:p w14:paraId="7954CEAA" w14:textId="77777777" w:rsidR="0082617A" w:rsidRPr="001503E5" w:rsidRDefault="0082617A" w:rsidP="0082617A">
      <w:pPr>
        <w:rPr>
          <w:rFonts w:cs="Arial"/>
        </w:rPr>
      </w:pPr>
      <w:r w:rsidRPr="001503E5">
        <w:rPr>
          <w:rFonts w:cs="Arial"/>
        </w:rPr>
        <w:t>_______________________________________</w:t>
      </w:r>
    </w:p>
    <w:p w14:paraId="45893AFB" w14:textId="77777777" w:rsidR="0082617A" w:rsidRPr="001503E5" w:rsidRDefault="0082617A" w:rsidP="0082617A">
      <w:pPr>
        <w:rPr>
          <w:rFonts w:cs="Arial"/>
        </w:rPr>
      </w:pPr>
      <w:r w:rsidRPr="001503E5">
        <w:rPr>
          <w:rFonts w:cs="Arial"/>
        </w:rPr>
        <w:t>Notary Public</w:t>
      </w:r>
    </w:p>
    <w:p w14:paraId="3CA88653" w14:textId="77777777" w:rsidR="0082617A" w:rsidRPr="001503E5" w:rsidRDefault="0082617A" w:rsidP="0082617A">
      <w:pPr>
        <w:rPr>
          <w:rFonts w:cs="Arial"/>
        </w:rPr>
      </w:pPr>
      <w:r w:rsidRPr="001503E5">
        <w:rPr>
          <w:rFonts w:cs="Arial"/>
        </w:rPr>
        <w:t>Commission expires: ______ / ______ / ______</w:t>
      </w:r>
    </w:p>
    <w:p w14:paraId="28360182" w14:textId="77777777" w:rsidR="0082617A" w:rsidRPr="001503E5" w:rsidRDefault="0082617A" w:rsidP="0082617A">
      <w:pPr>
        <w:rPr>
          <w:rFonts w:cs="Arial"/>
        </w:rPr>
      </w:pPr>
    </w:p>
    <w:p w14:paraId="3AE4AC86" w14:textId="77777777" w:rsidR="0082617A" w:rsidRPr="001503E5" w:rsidRDefault="0082617A" w:rsidP="0082617A">
      <w:pPr>
        <w:rPr>
          <w:rFonts w:cs="Arial"/>
        </w:rPr>
      </w:pPr>
    </w:p>
    <w:p w14:paraId="71BB516A" w14:textId="77777777" w:rsidR="0082617A" w:rsidRPr="001503E5" w:rsidRDefault="0082617A" w:rsidP="0082617A">
      <w:pPr>
        <w:tabs>
          <w:tab w:val="center" w:pos="4996"/>
        </w:tabs>
        <w:jc w:val="center"/>
        <w:rPr>
          <w:rFonts w:cs="Arial"/>
        </w:rPr>
      </w:pPr>
      <w:r w:rsidRPr="001503E5">
        <w:rPr>
          <w:rFonts w:cs="Arial"/>
        </w:rPr>
        <w:br w:type="page"/>
      </w:r>
      <w:r w:rsidRPr="001503E5">
        <w:rPr>
          <w:rFonts w:cs="Arial"/>
          <w:b/>
        </w:rPr>
        <w:t>LABOR AND MATERIAL PAYMENT BOND</w:t>
      </w:r>
    </w:p>
    <w:p w14:paraId="3A2F4D50"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3B5CF01" w14:textId="77777777" w:rsidR="0082617A" w:rsidRPr="001503E5" w:rsidRDefault="0082617A" w:rsidP="0082617A">
      <w:pPr>
        <w:widowControl/>
        <w:tabs>
          <w:tab w:val="left" w:pos="-1152"/>
          <w:tab w:val="left" w:pos="-792"/>
          <w:tab w:val="left" w:pos="-432"/>
          <w:tab w:val="left" w:pos="-72"/>
        </w:tabs>
        <w:jc w:val="right"/>
        <w:rPr>
          <w:rFonts w:cs="Arial"/>
          <w:szCs w:val="22"/>
        </w:rPr>
      </w:pPr>
      <w:r w:rsidRPr="001503E5">
        <w:rPr>
          <w:rFonts w:cs="Arial"/>
          <w:szCs w:val="22"/>
        </w:rPr>
        <w:t>Bond Number ___________</w:t>
      </w:r>
    </w:p>
    <w:p w14:paraId="30D32425" w14:textId="77777777" w:rsidR="0082617A" w:rsidRPr="001503E5" w:rsidRDefault="0082617A" w:rsidP="0082617A">
      <w:pPr>
        <w:widowControl/>
        <w:tabs>
          <w:tab w:val="left" w:pos="-1152"/>
          <w:tab w:val="left" w:pos="-792"/>
          <w:tab w:val="left" w:pos="-432"/>
          <w:tab w:val="left" w:pos="-72"/>
        </w:tabs>
        <w:rPr>
          <w:rFonts w:cs="Arial"/>
          <w:szCs w:val="22"/>
        </w:rPr>
      </w:pPr>
    </w:p>
    <w:p w14:paraId="2F1E5D8F"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KNOWN TO ALL MEN BY THESE PRESENTS:</w:t>
      </w:r>
    </w:p>
    <w:p w14:paraId="3AF800AE"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573EE2DC" w14:textId="6CA321DE"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 xml:space="preserve">That __________________________________________ as Principal, hereinafter called Principal, and ________________________________________ a corporation organized and existing under the laws of ________________________________________ and authorized to do business in the State of New York as Surety, hereinafter called Surety, are held and firmly bound unto ________________________________________ as Obligee, hereinafter called Owner, for the use and benefit of Claimants as </w:t>
      </w:r>
      <w:r w:rsidR="00C563C4" w:rsidRPr="001503E5">
        <w:rPr>
          <w:rFonts w:cs="Arial"/>
        </w:rPr>
        <w:t>herein below</w:t>
      </w:r>
      <w:r w:rsidRPr="001503E5">
        <w:rPr>
          <w:rFonts w:cs="Arial"/>
        </w:rPr>
        <w:t xml:space="preserve"> defined, in the amount of ________________________________________ Dollars ($_______________________), for payment whereof Principal and Surety bind themselves, their heirs, executors, administrators, successors and assigns, jointly and severally, firmly by these presents.</w:t>
      </w:r>
    </w:p>
    <w:p w14:paraId="2291EEFC"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538A03F3"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WHEREAS, Principal has by written agreement dated ____________________, 20_____, entered into a contract with Owner for ________________________________________ in accordance with drawings and specifications prepared by ________________________________________ which contract is by reference made a part hereof, and is hereinafter referred to as the contract.</w:t>
      </w:r>
    </w:p>
    <w:p w14:paraId="70C66946"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06C1A722"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NOW, THEREFORE, THE CONDITION OF THIS OBLIGATION is such that if the Principal shall promptly make payment to all Claimants as hereinafter defined, for labor and material used or reasonably required for use in the performance of the contract, then this obligation shall be void; otherwise it shall remain in full force and effect, subject, however, to the following conditions:</w:t>
      </w:r>
    </w:p>
    <w:p w14:paraId="4E356AD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2508960"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hanging="630"/>
        <w:rPr>
          <w:rFonts w:cs="Arial"/>
        </w:rPr>
      </w:pPr>
      <w:r w:rsidRPr="001503E5">
        <w:rPr>
          <w:rFonts w:cs="Arial"/>
        </w:rPr>
        <w:tab/>
        <w:t>(1)</w:t>
      </w:r>
      <w:r w:rsidRPr="001503E5">
        <w:rPr>
          <w:rFonts w:cs="Arial"/>
        </w:rPr>
        <w:tab/>
        <w:t>A Claimant is defined as one having direct contract with the Principal or with the Subcontractor of the Principal for labor, material or both, used or reasonably required for use in the performance of the contract, labor and material being construed to include that part of water, gas, power, light, heat, oil, gasoline, telephone service, or rental of equipment directly applicable to the contract.</w:t>
      </w:r>
    </w:p>
    <w:p w14:paraId="16B32ED3"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3180D5F"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hanging="630"/>
        <w:rPr>
          <w:rFonts w:cs="Arial"/>
        </w:rPr>
      </w:pPr>
      <w:r w:rsidRPr="001503E5">
        <w:rPr>
          <w:rFonts w:cs="Arial"/>
        </w:rPr>
        <w:tab/>
        <w:t>(2)</w:t>
      </w:r>
      <w:r w:rsidRPr="001503E5">
        <w:rPr>
          <w:rFonts w:cs="Arial"/>
        </w:rPr>
        <w:tab/>
        <w:t>The above named Principal and Surety hereby jointly and severally agree with the Owner that every Claimant as herein defined, who has not been paid in full before the expiration of a period of ninety (90) days after the date on which the last of such Claimant’s work or labor was done or performed, or materials were furnished by such Claimant, may sue on this bond for the use of such Claimant, prosecute the suit to final judgment for such sum or sums as may be justly due Claimant and have execution thereon.  The Owner shall not be liable for payment of any costs or expenses of any such suit.</w:t>
      </w:r>
    </w:p>
    <w:p w14:paraId="7CC5E29B"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E934021"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hanging="630"/>
        <w:rPr>
          <w:rFonts w:cs="Arial"/>
        </w:rPr>
      </w:pPr>
      <w:r w:rsidRPr="001503E5">
        <w:rPr>
          <w:rFonts w:cs="Arial"/>
        </w:rPr>
        <w:tab/>
        <w:t>(3)</w:t>
      </w:r>
      <w:r w:rsidRPr="001503E5">
        <w:rPr>
          <w:rFonts w:cs="Arial"/>
        </w:rPr>
        <w:tab/>
        <w:t>No suit or action shall be commenced hereunder by any Claimant,</w:t>
      </w:r>
    </w:p>
    <w:p w14:paraId="02101A84"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3ED5FC57" w14:textId="77777777" w:rsidR="0082617A" w:rsidRPr="001503E5" w:rsidRDefault="0082617A" w:rsidP="002645B7">
      <w:pPr>
        <w:pStyle w:val="ListParagraph"/>
        <w:numPr>
          <w:ilvl w:val="0"/>
          <w:numId w:val="5"/>
        </w:num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Unless Claimant, other than one having a direct contract with the Principal, shall have given written notice to any two of the following:  the Principal, the Owner, or the Surety above named, within ninety (90) days after such Claimant did or performed the last of the work or labor, or furnished the last of the materials for which said claim is made, stating with substantial accuracy the amount claimed and the name of the party to whom the materials were furnished, or for whom work or labor was done or performed.  Such notice shall be served by mailing the same by registered mail or certified mail, postage prepaid, in an envelope addressed to the Principal, Owner or Surety, at any place where an office is regularly maintained for the transaction of business or served in any manner in which legal process may be served in the state in which the aforesaid Project is located, save that such service need not be made by a public officer.</w:t>
      </w:r>
    </w:p>
    <w:p w14:paraId="323E6CE7" w14:textId="77777777" w:rsidR="00310EBD" w:rsidRPr="001503E5" w:rsidRDefault="00310EBD" w:rsidP="00310EBD">
      <w:pPr>
        <w:pStyle w:val="ListParagraph"/>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1080"/>
        <w:rPr>
          <w:rFonts w:cs="Arial"/>
        </w:rPr>
      </w:pPr>
    </w:p>
    <w:p w14:paraId="1FE4957D" w14:textId="77777777" w:rsidR="00310EBD" w:rsidRPr="001503E5" w:rsidRDefault="00310EBD" w:rsidP="00310EBD">
      <w:pPr>
        <w:pStyle w:val="ListParagraph"/>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1080"/>
        <w:rPr>
          <w:rFonts w:cs="Arial"/>
        </w:rPr>
      </w:pPr>
    </w:p>
    <w:p w14:paraId="1F479F66" w14:textId="77777777" w:rsidR="00D16796" w:rsidRPr="001503E5" w:rsidRDefault="00D16796" w:rsidP="00310EBD">
      <w:pPr>
        <w:pStyle w:val="ListParagraph"/>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1080"/>
        <w:rPr>
          <w:rFonts w:cs="Arial"/>
        </w:rPr>
      </w:pPr>
    </w:p>
    <w:p w14:paraId="19BACE5E" w14:textId="77777777" w:rsidR="0082617A" w:rsidRPr="001503E5" w:rsidRDefault="0082617A" w:rsidP="0082617A">
      <w:pPr>
        <w:widowControl/>
        <w:autoSpaceDE/>
        <w:autoSpaceDN/>
        <w:adjustRightInd/>
        <w:ind w:left="630"/>
        <w:rPr>
          <w:rFonts w:cs="Arial"/>
        </w:rPr>
      </w:pPr>
      <w:r w:rsidRPr="001503E5">
        <w:rPr>
          <w:rFonts w:cs="Arial"/>
        </w:rPr>
        <w:t>(b)  After the expiration of one (1) year following the date on which Principal ceased work on said contract, it being understood, however, that if any limitation embodied in this bond is prohibited by any law controlling the construction hereof such limitation shall be deemed to be amended so as to be equal to the minimum period of limitation permitted by such law.</w:t>
      </w:r>
    </w:p>
    <w:p w14:paraId="2E8BBC79"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1CA3D02"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rPr>
          <w:rFonts w:cs="Arial"/>
        </w:rPr>
      </w:pPr>
      <w:r w:rsidRPr="001503E5">
        <w:rPr>
          <w:rFonts w:cs="Arial"/>
        </w:rPr>
        <w:t>(c)  Other than in a State court of competent jurisdiction in and for the County or other political subdivision of the State in which the Project, or any part hereof, is situated, or in the United States District Court for the district in which the Project, or any part thereof, is situated, and not elsewhere.</w:t>
      </w:r>
    </w:p>
    <w:p w14:paraId="06934168"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5A40F7CA"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hanging="630"/>
        <w:rPr>
          <w:rFonts w:cs="Arial"/>
        </w:rPr>
      </w:pPr>
      <w:r w:rsidRPr="001503E5">
        <w:rPr>
          <w:rFonts w:cs="Arial"/>
        </w:rPr>
        <w:tab/>
        <w:t>(4)</w:t>
      </w:r>
      <w:r w:rsidRPr="001503E5">
        <w:rPr>
          <w:rFonts w:cs="Arial"/>
        </w:rPr>
        <w:tab/>
        <w:t>The amount of this bond shall be reduced by and to the extent of any payment or payments made in good faith hereunder, inclusive of the payment by Surety of mechanics’ liens which may be filed of record against said improvement, whether or not claim for the amount of such lien be presented under and against this bond.</w:t>
      </w:r>
    </w:p>
    <w:p w14:paraId="096EE564"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E62DB1B"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The Surety hereby waives any notice of a change in the contract price or contract time.</w:t>
      </w:r>
    </w:p>
    <w:p w14:paraId="317C9A56"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1439B514"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Signed and sealed this _______ day of ______________, 20_____</w:t>
      </w:r>
    </w:p>
    <w:p w14:paraId="04E47FF5"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D0D9C9D"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1E3E1F3C"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r w:rsidRPr="001503E5">
        <w:rPr>
          <w:rFonts w:cs="Arial"/>
        </w:rPr>
        <w:t>________________________________________</w:t>
      </w:r>
    </w:p>
    <w:p w14:paraId="5040FF5D"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p>
    <w:p w14:paraId="68915FF6"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p>
    <w:p w14:paraId="2C1B3DA8"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r w:rsidRPr="001503E5">
        <w:rPr>
          <w:rFonts w:cs="Arial"/>
        </w:rPr>
        <w:t>________________________________________</w:t>
      </w:r>
    </w:p>
    <w:p w14:paraId="2C190EFA"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r w:rsidRPr="001503E5">
        <w:rPr>
          <w:rFonts w:cs="Arial"/>
        </w:rPr>
        <w:t>Principal</w:t>
      </w:r>
    </w:p>
    <w:p w14:paraId="58606875"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p>
    <w:p w14:paraId="05942FF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r w:rsidRPr="001503E5">
        <w:rPr>
          <w:rFonts w:cs="Arial"/>
        </w:rPr>
        <w:t>(Seal)</w:t>
      </w:r>
    </w:p>
    <w:p w14:paraId="2100D9F2"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p>
    <w:p w14:paraId="38B5C9C5"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r w:rsidRPr="001503E5">
        <w:rPr>
          <w:rFonts w:cs="Arial"/>
        </w:rPr>
        <w:t>________________________________________</w:t>
      </w:r>
    </w:p>
    <w:p w14:paraId="310A4E8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r w:rsidRPr="001503E5">
        <w:rPr>
          <w:rFonts w:cs="Arial"/>
        </w:rPr>
        <w:t>Surety</w:t>
      </w:r>
    </w:p>
    <w:p w14:paraId="7373613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p>
    <w:p w14:paraId="2C656275"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r w:rsidRPr="001503E5">
        <w:rPr>
          <w:rFonts w:cs="Arial"/>
        </w:rPr>
        <w:t>(Seal)</w:t>
      </w:r>
    </w:p>
    <w:p w14:paraId="487EF680"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9C357BA" w14:textId="77777777" w:rsidR="0082617A" w:rsidRPr="001503E5" w:rsidRDefault="0082617A" w:rsidP="0082617A">
      <w:pPr>
        <w:rPr>
          <w:rFonts w:cs="Arial"/>
        </w:rPr>
      </w:pPr>
    </w:p>
    <w:p w14:paraId="6609627E" w14:textId="77777777" w:rsidR="0082617A" w:rsidRPr="001503E5" w:rsidRDefault="0082617A" w:rsidP="0082617A">
      <w:pPr>
        <w:rPr>
          <w:rFonts w:cs="Arial"/>
        </w:rPr>
      </w:pPr>
      <w:r w:rsidRPr="001503E5">
        <w:rPr>
          <w:rFonts w:cs="Arial"/>
        </w:rPr>
        <w:t>STATE OF NEW YORK )</w:t>
      </w:r>
    </w:p>
    <w:p w14:paraId="11147982" w14:textId="77777777" w:rsidR="0082617A" w:rsidRPr="001503E5" w:rsidRDefault="0082617A" w:rsidP="0082617A">
      <w:pPr>
        <w:rPr>
          <w:rFonts w:cs="Arial"/>
        </w:rPr>
      </w:pPr>
      <w:r w:rsidRPr="001503E5">
        <w:rPr>
          <w:rFonts w:cs="Arial"/>
        </w:rPr>
        <w:t>COUNTY OF MONROE )</w:t>
      </w:r>
      <w:r w:rsidRPr="001503E5">
        <w:rPr>
          <w:rFonts w:cs="Arial"/>
        </w:rPr>
        <w:tab/>
      </w:r>
      <w:r w:rsidRPr="001503E5">
        <w:rPr>
          <w:rFonts w:cs="Arial"/>
        </w:rPr>
        <w:tab/>
        <w:t>ss:</w:t>
      </w:r>
    </w:p>
    <w:p w14:paraId="59861BC2" w14:textId="519BE5B8" w:rsidR="0082617A" w:rsidRPr="001503E5" w:rsidRDefault="0082617A" w:rsidP="0082617A">
      <w:pPr>
        <w:rPr>
          <w:rFonts w:cs="Arial"/>
        </w:rPr>
      </w:pPr>
      <w:r w:rsidRPr="001503E5">
        <w:rPr>
          <w:rFonts w:cs="Arial"/>
        </w:rPr>
        <w:t>CITY OF ROCHESTER )</w:t>
      </w:r>
    </w:p>
    <w:p w14:paraId="08E3CFC6" w14:textId="77777777" w:rsidR="0082617A" w:rsidRPr="001503E5" w:rsidRDefault="0082617A" w:rsidP="0082617A">
      <w:pPr>
        <w:rPr>
          <w:rFonts w:cs="Arial"/>
        </w:rPr>
      </w:pPr>
    </w:p>
    <w:p w14:paraId="26A6A0CB" w14:textId="77777777" w:rsidR="0082617A" w:rsidRPr="001503E5" w:rsidRDefault="0082617A" w:rsidP="0082617A">
      <w:pPr>
        <w:rPr>
          <w:rFonts w:cs="Arial"/>
        </w:rPr>
      </w:pPr>
      <w:r w:rsidRPr="001503E5">
        <w:rPr>
          <w:rFonts w:cs="Arial"/>
        </w:rPr>
        <w:tab/>
        <w:t>On this _______ day of ______________ in the year _______ before me, the undersigned, a Notary Public in and said State, personally appeared _______________________________________ personally known to me or proved to me on the basis of satisfactory evidence to be the individual(s) whose name(s) is(are) subscribed to the within instrument and acknowledged to me that he/she/they executed the same in his/her/their capacity(ies), and that by his/her/their signature(s) on the instrument, the individual(s) or the person upon behalf of which the individuals(s) acted, executed the instrument.</w:t>
      </w:r>
    </w:p>
    <w:p w14:paraId="6173589F" w14:textId="77777777" w:rsidR="0082617A" w:rsidRPr="001503E5" w:rsidRDefault="0082617A" w:rsidP="0082617A">
      <w:pPr>
        <w:rPr>
          <w:rFonts w:cs="Arial"/>
        </w:rPr>
      </w:pPr>
    </w:p>
    <w:p w14:paraId="211BB38A" w14:textId="77777777" w:rsidR="0082617A" w:rsidRPr="001503E5" w:rsidRDefault="0082617A" w:rsidP="0082617A">
      <w:pPr>
        <w:rPr>
          <w:rFonts w:cs="Arial"/>
        </w:rPr>
      </w:pPr>
    </w:p>
    <w:p w14:paraId="3EC37E90" w14:textId="77777777" w:rsidR="0082617A" w:rsidRPr="001503E5" w:rsidRDefault="0082617A" w:rsidP="0082617A">
      <w:pPr>
        <w:rPr>
          <w:rFonts w:cs="Arial"/>
        </w:rPr>
      </w:pPr>
      <w:r w:rsidRPr="001503E5">
        <w:rPr>
          <w:rFonts w:cs="Arial"/>
        </w:rPr>
        <w:t>_______________________________________</w:t>
      </w:r>
    </w:p>
    <w:p w14:paraId="6CDB3473" w14:textId="77777777" w:rsidR="0082617A" w:rsidRPr="001503E5" w:rsidRDefault="0082617A" w:rsidP="0082617A">
      <w:pPr>
        <w:rPr>
          <w:rFonts w:cs="Arial"/>
        </w:rPr>
      </w:pPr>
      <w:r w:rsidRPr="001503E5">
        <w:rPr>
          <w:rFonts w:cs="Arial"/>
        </w:rPr>
        <w:t>Notary Public</w:t>
      </w:r>
    </w:p>
    <w:p w14:paraId="30780D53" w14:textId="77777777" w:rsidR="0082617A" w:rsidRPr="001503E5" w:rsidRDefault="0082617A" w:rsidP="0082617A">
      <w:pPr>
        <w:rPr>
          <w:rFonts w:cs="Arial"/>
        </w:rPr>
      </w:pPr>
      <w:r w:rsidRPr="001503E5">
        <w:rPr>
          <w:rFonts w:cs="Arial"/>
        </w:rPr>
        <w:t>Commission expires: ______ / ______ / ______</w:t>
      </w:r>
    </w:p>
    <w:p w14:paraId="08A3F236" w14:textId="77777777" w:rsidR="0082617A" w:rsidRPr="001503E5" w:rsidRDefault="0082617A" w:rsidP="0082617A">
      <w:pPr>
        <w:rPr>
          <w:rFonts w:cs="Arial"/>
        </w:rPr>
      </w:pPr>
    </w:p>
    <w:p w14:paraId="148FB8EB" w14:textId="77777777" w:rsidR="0082617A" w:rsidRPr="001503E5" w:rsidRDefault="0082617A" w:rsidP="0082617A">
      <w:pPr>
        <w:rPr>
          <w:rFonts w:cs="Arial"/>
        </w:rPr>
      </w:pPr>
    </w:p>
    <w:p w14:paraId="336B83C2" w14:textId="77777777" w:rsidR="00842E98" w:rsidRPr="001503E5" w:rsidRDefault="0082617A" w:rsidP="00842E98">
      <w:pPr>
        <w:jc w:val="center"/>
        <w:rPr>
          <w:rFonts w:cs="Arial"/>
          <w:b/>
        </w:rPr>
      </w:pPr>
      <w:r w:rsidRPr="001503E5">
        <w:rPr>
          <w:rFonts w:cs="Arial"/>
        </w:rPr>
        <w:br w:type="page"/>
      </w:r>
      <w:r w:rsidR="00842E98" w:rsidRPr="001503E5">
        <w:rPr>
          <w:rFonts w:cs="Arial"/>
          <w:b/>
        </w:rPr>
        <w:t>CITY OF ROCHESTER</w:t>
      </w:r>
    </w:p>
    <w:p w14:paraId="3EAA6BA3"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cs="Arial"/>
        </w:rPr>
      </w:pPr>
      <w:r w:rsidRPr="001503E5">
        <w:rPr>
          <w:rFonts w:cs="Arial"/>
          <w:b/>
        </w:rPr>
        <w:t>CERTIFICATE OF INSURANCE</w:t>
      </w:r>
    </w:p>
    <w:p w14:paraId="2AF034F7"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hAnsiTheme="minorHAnsi" w:cstheme="minorHAnsi"/>
          <w:szCs w:val="22"/>
        </w:rPr>
      </w:pPr>
    </w:p>
    <w:p w14:paraId="5C2CBF05"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3BA9141C"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r w:rsidRPr="001503E5">
        <w:rPr>
          <w:rFonts w:asciiTheme="minorHAnsi" w:eastAsia="Times New Roman" w:hAnsiTheme="minorHAnsi" w:cstheme="minorHAnsi"/>
          <w:szCs w:val="22"/>
        </w:rPr>
        <w:t>To the City of Rochester:</w:t>
      </w:r>
    </w:p>
    <w:p w14:paraId="60754239"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0D7A6C90"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r w:rsidRPr="001503E5">
        <w:rPr>
          <w:rFonts w:asciiTheme="minorHAnsi" w:eastAsia="Times New Roman" w:hAnsiTheme="minorHAnsi" w:cstheme="minorHAnsi"/>
          <w:szCs w:val="22"/>
        </w:rPr>
        <w:t>The subscribing insurance company certifies that insurance of the kinds and types and for limits of liability not less than those herein stated, covering the work herein designated, has been procured by and furnished on behalf of the insured Contractor named in Item 1.</w:t>
      </w:r>
    </w:p>
    <w:p w14:paraId="2CA37A59"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16997E5A"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19910A41"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r w:rsidRPr="001503E5">
        <w:rPr>
          <w:rFonts w:asciiTheme="minorHAnsi" w:eastAsia="Times New Roman" w:hAnsiTheme="minorHAnsi" w:cstheme="minorHAnsi"/>
          <w:szCs w:val="22"/>
        </w:rPr>
        <w:t>1.  Name of Insured</w:t>
      </w:r>
      <w:r w:rsidRPr="001503E5">
        <w:rPr>
          <w:rFonts w:asciiTheme="minorHAnsi" w:eastAsia="Times New Roman" w:hAnsiTheme="minorHAnsi" w:cstheme="minorHAnsi"/>
          <w:szCs w:val="22"/>
        </w:rPr>
        <w:tab/>
      </w:r>
      <w:r w:rsidRPr="001503E5">
        <w:rPr>
          <w:rFonts w:asciiTheme="minorHAnsi" w:eastAsia="Times New Roman" w:hAnsiTheme="minorHAnsi" w:cstheme="minorHAnsi"/>
          <w:szCs w:val="22"/>
        </w:rPr>
        <w:tab/>
        <w:t>_____________________________________________________________</w:t>
      </w:r>
    </w:p>
    <w:p w14:paraId="6C4324FF"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66EF2C1E"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r w:rsidRPr="001503E5">
        <w:rPr>
          <w:rFonts w:asciiTheme="minorHAnsi" w:eastAsia="Times New Roman" w:hAnsiTheme="minorHAnsi" w:cstheme="minorHAnsi"/>
          <w:szCs w:val="22"/>
        </w:rPr>
        <w:t xml:space="preserve">     Address of Insured</w:t>
      </w:r>
      <w:r w:rsidRPr="001503E5">
        <w:rPr>
          <w:rFonts w:asciiTheme="minorHAnsi" w:eastAsia="Times New Roman" w:hAnsiTheme="minorHAnsi" w:cstheme="minorHAnsi"/>
          <w:szCs w:val="22"/>
        </w:rPr>
        <w:tab/>
        <w:t>_____________________________________________________________</w:t>
      </w:r>
    </w:p>
    <w:p w14:paraId="007C60E1"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3E9D5362"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r w:rsidRPr="001503E5">
        <w:rPr>
          <w:rFonts w:asciiTheme="minorHAnsi" w:eastAsia="Times New Roman" w:hAnsiTheme="minorHAnsi" w:cstheme="minorHAnsi"/>
          <w:szCs w:val="22"/>
        </w:rPr>
        <w:tab/>
      </w:r>
      <w:r w:rsidRPr="001503E5">
        <w:rPr>
          <w:rFonts w:asciiTheme="minorHAnsi" w:eastAsia="Times New Roman" w:hAnsiTheme="minorHAnsi" w:cstheme="minorHAnsi"/>
          <w:szCs w:val="22"/>
        </w:rPr>
        <w:tab/>
      </w:r>
      <w:r w:rsidRPr="001503E5">
        <w:rPr>
          <w:rFonts w:asciiTheme="minorHAnsi" w:eastAsia="Times New Roman" w:hAnsiTheme="minorHAnsi" w:cstheme="minorHAnsi"/>
          <w:szCs w:val="22"/>
        </w:rPr>
        <w:tab/>
      </w:r>
      <w:r w:rsidRPr="001503E5">
        <w:rPr>
          <w:rFonts w:asciiTheme="minorHAnsi" w:eastAsia="Times New Roman" w:hAnsiTheme="minorHAnsi" w:cstheme="minorHAnsi"/>
          <w:szCs w:val="22"/>
        </w:rPr>
        <w:tab/>
      </w:r>
      <w:r w:rsidRPr="001503E5">
        <w:rPr>
          <w:rFonts w:asciiTheme="minorHAnsi" w:eastAsia="Times New Roman" w:hAnsiTheme="minorHAnsi" w:cstheme="minorHAnsi"/>
          <w:szCs w:val="22"/>
        </w:rPr>
        <w:tab/>
      </w:r>
      <w:r w:rsidRPr="001503E5">
        <w:rPr>
          <w:rFonts w:asciiTheme="minorHAnsi" w:eastAsia="Times New Roman" w:hAnsiTheme="minorHAnsi" w:cstheme="minorHAnsi"/>
          <w:szCs w:val="22"/>
        </w:rPr>
        <w:tab/>
      </w:r>
      <w:r w:rsidRPr="001503E5">
        <w:rPr>
          <w:rFonts w:asciiTheme="minorHAnsi" w:eastAsia="Times New Roman" w:hAnsiTheme="minorHAnsi" w:cstheme="minorHAnsi"/>
          <w:szCs w:val="22"/>
        </w:rPr>
        <w:tab/>
      </w:r>
      <w:r w:rsidRPr="001503E5">
        <w:rPr>
          <w:rFonts w:asciiTheme="minorHAnsi" w:eastAsia="Times New Roman" w:hAnsiTheme="minorHAnsi" w:cstheme="minorHAnsi"/>
          <w:szCs w:val="22"/>
        </w:rPr>
        <w:tab/>
        <w:t>_____________________________________________________________</w:t>
      </w:r>
    </w:p>
    <w:p w14:paraId="3494A08F"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44E0579B"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270" w:hanging="270"/>
        <w:rPr>
          <w:rFonts w:asciiTheme="minorHAnsi" w:eastAsia="Times New Roman" w:hAnsiTheme="minorHAnsi" w:cstheme="minorHAnsi"/>
          <w:szCs w:val="22"/>
        </w:rPr>
      </w:pPr>
      <w:r w:rsidRPr="001503E5">
        <w:rPr>
          <w:rFonts w:asciiTheme="minorHAnsi" w:eastAsia="Times New Roman" w:hAnsiTheme="minorHAnsi" w:cstheme="minorHAnsi"/>
          <w:szCs w:val="22"/>
        </w:rPr>
        <w:t>2.  Location and Description of Work:  Projname  (Projlimit)</w:t>
      </w:r>
    </w:p>
    <w:p w14:paraId="6D8D9DFD"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6CF2D417"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r w:rsidRPr="001503E5">
        <w:rPr>
          <w:rFonts w:asciiTheme="minorHAnsi" w:eastAsia="Times New Roman" w:hAnsiTheme="minorHAnsi" w:cstheme="minorHAnsi"/>
          <w:szCs w:val="22"/>
        </w:rPr>
        <w:t>3.  Kinds and Types of Insurance:</w:t>
      </w:r>
    </w:p>
    <w:p w14:paraId="3ABF66D3" w14:textId="77777777" w:rsidR="00842E98" w:rsidRPr="001503E5" w:rsidRDefault="00842E98" w:rsidP="00842E9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p w14:paraId="5BD878DA" w14:textId="77777777" w:rsidR="00842E98" w:rsidRPr="001503E5" w:rsidRDefault="00842E98" w:rsidP="00842E9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bl>
      <w:tblPr>
        <w:tblStyle w:val="TableGrid2"/>
        <w:tblW w:w="496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3"/>
        <w:gridCol w:w="1439"/>
        <w:gridCol w:w="1439"/>
        <w:gridCol w:w="1439"/>
        <w:gridCol w:w="1439"/>
      </w:tblGrid>
      <w:tr w:rsidR="00842E98" w:rsidRPr="001503E5" w14:paraId="01706DD3" w14:textId="77777777" w:rsidTr="00EB1FFF">
        <w:trPr>
          <w:trHeight w:val="576"/>
        </w:trPr>
        <w:tc>
          <w:tcPr>
            <w:tcW w:w="2144" w:type="pct"/>
          </w:tcPr>
          <w:p w14:paraId="1AA138FC"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Types of</w:t>
            </w:r>
          </w:p>
          <w:p w14:paraId="3613E3B4"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Insurance</w:t>
            </w:r>
          </w:p>
        </w:tc>
        <w:tc>
          <w:tcPr>
            <w:tcW w:w="714" w:type="pct"/>
          </w:tcPr>
          <w:p w14:paraId="34134729"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Policy</w:t>
            </w:r>
          </w:p>
          <w:p w14:paraId="629DB068"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Number</w:t>
            </w:r>
          </w:p>
        </w:tc>
        <w:tc>
          <w:tcPr>
            <w:tcW w:w="714" w:type="pct"/>
          </w:tcPr>
          <w:p w14:paraId="56856EAE"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Effective</w:t>
            </w:r>
          </w:p>
          <w:p w14:paraId="57F3EE70"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Date</w:t>
            </w:r>
          </w:p>
        </w:tc>
        <w:tc>
          <w:tcPr>
            <w:tcW w:w="714" w:type="pct"/>
          </w:tcPr>
          <w:p w14:paraId="440F27BD"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Expiration</w:t>
            </w:r>
          </w:p>
          <w:p w14:paraId="14744A77"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Date</w:t>
            </w:r>
          </w:p>
        </w:tc>
        <w:tc>
          <w:tcPr>
            <w:tcW w:w="714" w:type="pct"/>
          </w:tcPr>
          <w:p w14:paraId="4C5971AD"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Limits of</w:t>
            </w:r>
          </w:p>
          <w:p w14:paraId="1E6AC767"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Liability</w:t>
            </w:r>
          </w:p>
        </w:tc>
      </w:tr>
      <w:tr w:rsidR="00842E98" w:rsidRPr="001503E5" w14:paraId="2F88EF9E" w14:textId="77777777" w:rsidTr="00EB1FFF">
        <w:trPr>
          <w:trHeight w:val="2736"/>
        </w:trPr>
        <w:tc>
          <w:tcPr>
            <w:tcW w:w="2144" w:type="pct"/>
            <w:vAlign w:val="center"/>
          </w:tcPr>
          <w:p w14:paraId="5131DBFE" w14:textId="77777777" w:rsidR="00842E98" w:rsidRPr="001503E5" w:rsidRDefault="00842E98" w:rsidP="00292A95">
            <w:pPr>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CONTRACTOR’S GENERAL LIABILITY</w:t>
            </w:r>
          </w:p>
          <w:p w14:paraId="00D17CCA" w14:textId="77777777" w:rsidR="00842E98" w:rsidRPr="001503E5" w:rsidRDefault="00842E98" w:rsidP="00292A95">
            <w:pPr>
              <w:spacing w:line="276" w:lineRule="auto"/>
              <w:ind w:left="450"/>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-Comprehensive Form</w:t>
            </w:r>
          </w:p>
          <w:p w14:paraId="7FAD0455" w14:textId="77777777" w:rsidR="00842E98" w:rsidRPr="001503E5" w:rsidRDefault="00842E98" w:rsidP="00292A95">
            <w:pPr>
              <w:spacing w:line="276" w:lineRule="auto"/>
              <w:ind w:left="450"/>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-Independent Contractors</w:t>
            </w:r>
          </w:p>
          <w:p w14:paraId="2B8C1E80" w14:textId="77777777" w:rsidR="00842E98" w:rsidRPr="001503E5" w:rsidRDefault="00842E98" w:rsidP="00292A95">
            <w:pPr>
              <w:spacing w:line="276" w:lineRule="auto"/>
              <w:ind w:left="450"/>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-Premises Operation</w:t>
            </w:r>
          </w:p>
          <w:p w14:paraId="397AEFFD" w14:textId="77777777" w:rsidR="00842E98" w:rsidRPr="001503E5" w:rsidRDefault="00842E98" w:rsidP="00292A95">
            <w:pPr>
              <w:spacing w:line="276" w:lineRule="auto"/>
              <w:ind w:left="450"/>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-Completed Operations Hazard</w:t>
            </w:r>
          </w:p>
          <w:p w14:paraId="3C558E6F" w14:textId="77777777" w:rsidR="00842E98" w:rsidRPr="001503E5" w:rsidRDefault="00842E98" w:rsidP="00292A95">
            <w:pPr>
              <w:spacing w:line="276" w:lineRule="auto"/>
              <w:ind w:left="450"/>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-Broad Form Property Damage</w:t>
            </w:r>
          </w:p>
          <w:p w14:paraId="394603C7" w14:textId="77777777" w:rsidR="00842E98" w:rsidRPr="001503E5" w:rsidRDefault="00842E98" w:rsidP="00292A95">
            <w:pPr>
              <w:spacing w:line="276" w:lineRule="auto"/>
              <w:ind w:left="450"/>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-Underground Hazard</w:t>
            </w:r>
          </w:p>
          <w:p w14:paraId="4E0BBFC2" w14:textId="77777777" w:rsidR="00842E98" w:rsidRPr="001503E5" w:rsidRDefault="00842E98" w:rsidP="00292A95">
            <w:pPr>
              <w:spacing w:line="276" w:lineRule="auto"/>
              <w:ind w:left="450"/>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-Explosion and Collapse Hazard</w:t>
            </w:r>
          </w:p>
          <w:p w14:paraId="33C866D8" w14:textId="77777777" w:rsidR="00842E98" w:rsidRPr="001503E5" w:rsidRDefault="00842E98" w:rsidP="00292A95">
            <w:pPr>
              <w:ind w:left="450"/>
              <w:rPr>
                <w:rFonts w:asciiTheme="minorHAnsi" w:eastAsia="Times New Roman" w:hAnsiTheme="minorHAnsi" w:cstheme="minorHAnsi"/>
                <w:szCs w:val="22"/>
              </w:rPr>
            </w:pPr>
            <w:r w:rsidRPr="001503E5">
              <w:rPr>
                <w:rFonts w:asciiTheme="minorHAnsi" w:eastAsia="Times New Roman" w:hAnsiTheme="minorHAnsi" w:cstheme="minorHAnsi"/>
                <w:sz w:val="22"/>
                <w:szCs w:val="22"/>
              </w:rPr>
              <w:t>-Contractual Insurance</w:t>
            </w:r>
          </w:p>
        </w:tc>
        <w:tc>
          <w:tcPr>
            <w:tcW w:w="714" w:type="pct"/>
          </w:tcPr>
          <w:p w14:paraId="2A1E3F7E"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tcPr>
          <w:p w14:paraId="65768223"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tcPr>
          <w:p w14:paraId="0E6B6FDB"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tcPr>
          <w:p w14:paraId="4AAED0B1"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r>
      <w:tr w:rsidR="00842E98" w:rsidRPr="001503E5" w14:paraId="4AD941E6" w14:textId="77777777" w:rsidTr="00EB1FFF">
        <w:trPr>
          <w:trHeight w:val="720"/>
        </w:trPr>
        <w:tc>
          <w:tcPr>
            <w:tcW w:w="2144" w:type="pct"/>
            <w:vAlign w:val="center"/>
          </w:tcPr>
          <w:p w14:paraId="335D47A8"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WORKERS’ COMPENSATION</w:t>
            </w:r>
          </w:p>
          <w:p w14:paraId="1C92C7E8"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r w:rsidRPr="001503E5">
              <w:rPr>
                <w:rFonts w:asciiTheme="minorHAnsi" w:eastAsia="Times New Roman" w:hAnsiTheme="minorHAnsi" w:cstheme="minorHAnsi"/>
                <w:sz w:val="22"/>
                <w:szCs w:val="22"/>
              </w:rPr>
              <w:t>INSURANCE</w:t>
            </w:r>
          </w:p>
        </w:tc>
        <w:tc>
          <w:tcPr>
            <w:tcW w:w="714" w:type="pct"/>
            <w:vAlign w:val="center"/>
          </w:tcPr>
          <w:p w14:paraId="460BDAE2"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vAlign w:val="center"/>
          </w:tcPr>
          <w:p w14:paraId="4FD8F481"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vAlign w:val="center"/>
          </w:tcPr>
          <w:p w14:paraId="5128E1FD"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vAlign w:val="center"/>
          </w:tcPr>
          <w:p w14:paraId="28727AAF"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r>
      <w:tr w:rsidR="00842E98" w:rsidRPr="001503E5" w14:paraId="480B078D" w14:textId="77777777" w:rsidTr="00EB1FFF">
        <w:trPr>
          <w:trHeight w:val="720"/>
        </w:trPr>
        <w:tc>
          <w:tcPr>
            <w:tcW w:w="2144" w:type="pct"/>
            <w:vAlign w:val="center"/>
          </w:tcPr>
          <w:p w14:paraId="0BC1E27C" w14:textId="77777777" w:rsidR="00842E98" w:rsidRPr="001503E5" w:rsidRDefault="00842E98" w:rsidP="00292A95">
            <w:pPr>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DISABILITY</w:t>
            </w:r>
          </w:p>
          <w:p w14:paraId="281A5EEE" w14:textId="77777777" w:rsidR="00842E98" w:rsidRPr="001503E5" w:rsidRDefault="00842E98" w:rsidP="00292A95">
            <w:pPr>
              <w:rPr>
                <w:rFonts w:asciiTheme="minorHAnsi" w:eastAsia="Times New Roman" w:hAnsiTheme="minorHAnsi" w:cstheme="minorHAnsi"/>
                <w:szCs w:val="22"/>
              </w:rPr>
            </w:pPr>
            <w:r w:rsidRPr="001503E5">
              <w:rPr>
                <w:rFonts w:asciiTheme="minorHAnsi" w:eastAsia="Times New Roman" w:hAnsiTheme="minorHAnsi" w:cstheme="minorHAnsi"/>
                <w:sz w:val="22"/>
                <w:szCs w:val="22"/>
              </w:rPr>
              <w:t>INSURANCE</w:t>
            </w:r>
          </w:p>
        </w:tc>
        <w:tc>
          <w:tcPr>
            <w:tcW w:w="714" w:type="pct"/>
            <w:vAlign w:val="center"/>
          </w:tcPr>
          <w:p w14:paraId="16B88690"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vAlign w:val="center"/>
          </w:tcPr>
          <w:p w14:paraId="400EFB55"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vAlign w:val="center"/>
          </w:tcPr>
          <w:p w14:paraId="19CCCE7D"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vAlign w:val="center"/>
          </w:tcPr>
          <w:p w14:paraId="611A4662"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r>
      <w:tr w:rsidR="00842E98" w:rsidRPr="001503E5" w14:paraId="0428E359" w14:textId="77777777" w:rsidTr="00EB1FFF">
        <w:trPr>
          <w:trHeight w:val="720"/>
        </w:trPr>
        <w:tc>
          <w:tcPr>
            <w:tcW w:w="2144" w:type="pct"/>
            <w:vAlign w:val="center"/>
          </w:tcPr>
          <w:p w14:paraId="6A2D7FEA"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COMMERCIAL AUTOMOBILE</w:t>
            </w:r>
          </w:p>
          <w:p w14:paraId="6E913016"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LIABILITY</w:t>
            </w:r>
          </w:p>
        </w:tc>
        <w:tc>
          <w:tcPr>
            <w:tcW w:w="714" w:type="pct"/>
            <w:vAlign w:val="center"/>
          </w:tcPr>
          <w:p w14:paraId="52EEB467"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p>
        </w:tc>
        <w:tc>
          <w:tcPr>
            <w:tcW w:w="714" w:type="pct"/>
            <w:vAlign w:val="center"/>
          </w:tcPr>
          <w:p w14:paraId="2A8BA95D"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p>
        </w:tc>
        <w:tc>
          <w:tcPr>
            <w:tcW w:w="714" w:type="pct"/>
            <w:vAlign w:val="center"/>
          </w:tcPr>
          <w:p w14:paraId="4AED155F"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p>
        </w:tc>
        <w:tc>
          <w:tcPr>
            <w:tcW w:w="714" w:type="pct"/>
            <w:vAlign w:val="center"/>
          </w:tcPr>
          <w:p w14:paraId="0459CD62"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p>
        </w:tc>
      </w:tr>
      <w:tr w:rsidR="00EB1FFF" w:rsidRPr="001503E5" w14:paraId="7C24EC96" w14:textId="77777777" w:rsidTr="00EB1FFF">
        <w:trPr>
          <w:trHeight w:val="720"/>
        </w:trPr>
        <w:tc>
          <w:tcPr>
            <w:tcW w:w="2144" w:type="pct"/>
            <w:vAlign w:val="center"/>
          </w:tcPr>
          <w:p w14:paraId="4752C309" w14:textId="77777777" w:rsidR="00EB1FFF" w:rsidRPr="001F53E9" w:rsidRDefault="00EB1FFF" w:rsidP="00EB1FFF">
            <w:pPr>
              <w:rPr>
                <w:rFonts w:asciiTheme="minorHAnsi" w:eastAsia="Times New Roman" w:hAnsiTheme="minorHAnsi" w:cstheme="minorHAnsi"/>
                <w:sz w:val="22"/>
                <w:szCs w:val="22"/>
              </w:rPr>
            </w:pPr>
            <w:r w:rsidRPr="001F53E9">
              <w:rPr>
                <w:rFonts w:asciiTheme="minorHAnsi" w:eastAsia="Times New Roman" w:hAnsiTheme="minorHAnsi" w:cstheme="minorHAnsi"/>
                <w:sz w:val="22"/>
                <w:szCs w:val="22"/>
              </w:rPr>
              <w:t>CONTRACTORS POLLUTION</w:t>
            </w:r>
          </w:p>
          <w:p w14:paraId="23FE3BF9" w14:textId="4D10FCD9" w:rsidR="00EB1FFF" w:rsidRPr="001503E5" w:rsidRDefault="00EB1FFF" w:rsidP="00EB1FFF">
            <w:pPr>
              <w:rPr>
                <w:rFonts w:asciiTheme="minorHAnsi" w:eastAsia="Times New Roman" w:hAnsiTheme="minorHAnsi" w:cstheme="minorHAnsi"/>
                <w:szCs w:val="22"/>
              </w:rPr>
            </w:pPr>
            <w:r w:rsidRPr="001F53E9">
              <w:rPr>
                <w:rFonts w:asciiTheme="minorHAnsi" w:eastAsia="Times New Roman" w:hAnsiTheme="minorHAnsi" w:cstheme="minorHAnsi"/>
                <w:sz w:val="22"/>
                <w:szCs w:val="22"/>
              </w:rPr>
              <w:t>LIABILITY</w:t>
            </w:r>
            <w:r w:rsidRPr="001F53E9">
              <w:rPr>
                <w:rStyle w:val="CommentReference"/>
              </w:rPr>
              <w:commentReference w:id="40"/>
            </w:r>
          </w:p>
        </w:tc>
        <w:tc>
          <w:tcPr>
            <w:tcW w:w="714" w:type="pct"/>
            <w:vAlign w:val="center"/>
          </w:tcPr>
          <w:p w14:paraId="6B4F8BA8" w14:textId="77777777" w:rsidR="00EB1FFF" w:rsidRPr="001503E5" w:rsidRDefault="00EB1FFF" w:rsidP="00EB1FFF">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65ADA1D1" w14:textId="77777777" w:rsidR="00EB1FFF" w:rsidRPr="001503E5" w:rsidRDefault="00EB1FFF" w:rsidP="00EB1FFF">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5125BD72" w14:textId="77777777" w:rsidR="00EB1FFF" w:rsidRPr="001503E5" w:rsidRDefault="00EB1FFF" w:rsidP="00EB1FFF">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2FE1952F" w14:textId="77777777" w:rsidR="00EB1FFF" w:rsidRPr="001503E5" w:rsidRDefault="00EB1FFF" w:rsidP="00EB1FFF">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r>
      <w:tr w:rsidR="00EB1FFF" w:rsidRPr="001503E5" w14:paraId="4A1A8F98" w14:textId="77777777" w:rsidTr="00EB1FFF">
        <w:trPr>
          <w:trHeight w:val="720"/>
        </w:trPr>
        <w:tc>
          <w:tcPr>
            <w:tcW w:w="2144" w:type="pct"/>
            <w:vAlign w:val="center"/>
          </w:tcPr>
          <w:p w14:paraId="55CADDD2" w14:textId="77777777" w:rsidR="00EB1FFF" w:rsidRPr="00AE028D" w:rsidRDefault="00EB1FFF" w:rsidP="00EB1FFF">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r w:rsidRPr="00AE028D">
              <w:rPr>
                <w:rFonts w:asciiTheme="minorHAnsi" w:eastAsia="Times New Roman" w:hAnsiTheme="minorHAnsi" w:cstheme="minorHAnsi"/>
                <w:sz w:val="22"/>
                <w:szCs w:val="22"/>
              </w:rPr>
              <w:t>UMBRELLA EXCESS</w:t>
            </w:r>
          </w:p>
          <w:p w14:paraId="06E2248F" w14:textId="62AC9B34" w:rsidR="00EB1FFF" w:rsidRPr="001503E5" w:rsidRDefault="00EB1FFF" w:rsidP="00EB1FFF">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r w:rsidRPr="00AE028D">
              <w:rPr>
                <w:rFonts w:asciiTheme="minorHAnsi" w:eastAsia="Times New Roman" w:hAnsiTheme="minorHAnsi" w:cstheme="minorHAnsi"/>
                <w:sz w:val="22"/>
                <w:szCs w:val="22"/>
              </w:rPr>
              <w:t>LIABILITY</w:t>
            </w:r>
          </w:p>
        </w:tc>
        <w:tc>
          <w:tcPr>
            <w:tcW w:w="714" w:type="pct"/>
            <w:vAlign w:val="center"/>
          </w:tcPr>
          <w:p w14:paraId="2CA144A3" w14:textId="77777777" w:rsidR="00EB1FFF" w:rsidRPr="001503E5" w:rsidRDefault="00EB1FFF" w:rsidP="00EB1FFF">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41D2EE04" w14:textId="77777777" w:rsidR="00EB1FFF" w:rsidRPr="001503E5" w:rsidRDefault="00EB1FFF" w:rsidP="00EB1FFF">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5401F042" w14:textId="77777777" w:rsidR="00EB1FFF" w:rsidRPr="001503E5" w:rsidRDefault="00EB1FFF" w:rsidP="00EB1FFF">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696B07E3" w14:textId="77777777" w:rsidR="00EB1FFF" w:rsidRPr="001503E5" w:rsidRDefault="00EB1FFF" w:rsidP="00EB1FFF">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r>
      <w:tr w:rsidR="00EB1FFF" w:rsidRPr="001503E5" w14:paraId="6A70E24A" w14:textId="77777777" w:rsidTr="00EB1FFF">
        <w:trPr>
          <w:trHeight w:val="720"/>
        </w:trPr>
        <w:tc>
          <w:tcPr>
            <w:tcW w:w="2144" w:type="pct"/>
            <w:vAlign w:val="center"/>
          </w:tcPr>
          <w:p w14:paraId="0EC720AE" w14:textId="77777777" w:rsidR="00EB1FFF" w:rsidRPr="001F53E9" w:rsidRDefault="00EB1FFF" w:rsidP="00EB1FFF">
            <w:pPr>
              <w:rPr>
                <w:rFonts w:asciiTheme="minorHAnsi" w:eastAsia="Times New Roman" w:hAnsiTheme="minorHAnsi" w:cstheme="minorHAnsi"/>
                <w:sz w:val="22"/>
                <w:szCs w:val="22"/>
              </w:rPr>
            </w:pPr>
            <w:r w:rsidRPr="009B340D">
              <w:rPr>
                <w:rStyle w:val="CommentReference"/>
                <w:rFonts w:eastAsiaTheme="minorEastAsia"/>
                <w:highlight w:val="yellow"/>
              </w:rPr>
              <w:commentReference w:id="41"/>
            </w:r>
            <w:r w:rsidRPr="001F53E9">
              <w:rPr>
                <w:rFonts w:asciiTheme="minorHAnsi" w:eastAsia="Times New Roman" w:hAnsiTheme="minorHAnsi" w:cstheme="minorHAnsi"/>
                <w:sz w:val="22"/>
                <w:szCs w:val="22"/>
              </w:rPr>
              <w:t>BUILDERS RISK</w:t>
            </w:r>
          </w:p>
          <w:p w14:paraId="3A0F2F3F" w14:textId="083D5B73" w:rsidR="00EB1FFF" w:rsidRPr="001503E5" w:rsidRDefault="00EB1FFF" w:rsidP="00EB1FFF">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r w:rsidRPr="001F53E9">
              <w:rPr>
                <w:rFonts w:asciiTheme="minorHAnsi" w:eastAsia="Times New Roman" w:hAnsiTheme="minorHAnsi" w:cstheme="minorHAnsi"/>
                <w:sz w:val="22"/>
                <w:szCs w:val="22"/>
              </w:rPr>
              <w:t>INSURANCE</w:t>
            </w:r>
          </w:p>
        </w:tc>
        <w:tc>
          <w:tcPr>
            <w:tcW w:w="714" w:type="pct"/>
            <w:vAlign w:val="center"/>
          </w:tcPr>
          <w:p w14:paraId="739451BC" w14:textId="77777777" w:rsidR="00EB1FFF" w:rsidRPr="001503E5" w:rsidRDefault="00EB1FFF" w:rsidP="00EB1FFF">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1C108EF0" w14:textId="77777777" w:rsidR="00EB1FFF" w:rsidRPr="001503E5" w:rsidRDefault="00EB1FFF" w:rsidP="00EB1FFF">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4248478F" w14:textId="77777777" w:rsidR="00EB1FFF" w:rsidRPr="001503E5" w:rsidRDefault="00EB1FFF" w:rsidP="00EB1FFF">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69EDFF88" w14:textId="77777777" w:rsidR="00EB1FFF" w:rsidRPr="001503E5" w:rsidRDefault="00EB1FFF" w:rsidP="00EB1FFF">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r>
    </w:tbl>
    <w:p w14:paraId="5AB405AB" w14:textId="77777777" w:rsidR="00310EBD" w:rsidRPr="001503E5" w:rsidRDefault="00310EBD" w:rsidP="0082617A">
      <w:pPr>
        <w:tabs>
          <w:tab w:val="left" w:pos="-1170"/>
          <w:tab w:val="left" w:pos="126"/>
          <w:tab w:val="left" w:pos="1134"/>
          <w:tab w:val="left" w:pos="3870"/>
          <w:tab w:val="left" w:pos="5310"/>
          <w:tab w:val="left" w:pos="6750"/>
          <w:tab w:val="left" w:pos="8460"/>
        </w:tabs>
        <w:rPr>
          <w:rFonts w:eastAsia="Times New Roman" w:cs="Arial"/>
        </w:rPr>
      </w:pPr>
    </w:p>
    <w:p w14:paraId="474A45DD" w14:textId="77777777" w:rsidR="00310EBD" w:rsidRPr="001503E5" w:rsidRDefault="00310EBD" w:rsidP="0082617A">
      <w:pPr>
        <w:tabs>
          <w:tab w:val="left" w:pos="-1170"/>
          <w:tab w:val="left" w:pos="126"/>
          <w:tab w:val="left" w:pos="1134"/>
          <w:tab w:val="left" w:pos="3870"/>
          <w:tab w:val="left" w:pos="5310"/>
          <w:tab w:val="left" w:pos="6750"/>
          <w:tab w:val="left" w:pos="8460"/>
        </w:tabs>
        <w:rPr>
          <w:rFonts w:eastAsia="Times New Roman" w:cs="Arial"/>
        </w:rPr>
      </w:pPr>
    </w:p>
    <w:p w14:paraId="076719D6" w14:textId="77777777" w:rsidR="00310EBD" w:rsidRPr="001503E5" w:rsidRDefault="00310EBD" w:rsidP="0082617A">
      <w:pPr>
        <w:tabs>
          <w:tab w:val="left" w:pos="-1170"/>
          <w:tab w:val="left" w:pos="126"/>
          <w:tab w:val="left" w:pos="1134"/>
          <w:tab w:val="left" w:pos="3870"/>
          <w:tab w:val="left" w:pos="5310"/>
          <w:tab w:val="left" w:pos="6750"/>
          <w:tab w:val="left" w:pos="8460"/>
        </w:tabs>
        <w:rPr>
          <w:rFonts w:eastAsia="Times New Roman" w:cs="Arial"/>
        </w:rPr>
      </w:pPr>
    </w:p>
    <w:p w14:paraId="1956E576"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r w:rsidRPr="001503E5">
        <w:rPr>
          <w:rFonts w:eastAsia="Times New Roman" w:cs="Arial"/>
        </w:rPr>
        <w:t>Such insurance as is herein certified applies to all operations of said insured in connection with the work herein described at the locations stated, and is written in accordance with the company’s regular policies and endorsements, subject to the company’s applicable manuals of rules and rates in effect, except</w:t>
      </w:r>
    </w:p>
    <w:p w14:paraId="35AD949E"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r w:rsidRPr="001503E5">
        <w:rPr>
          <w:rFonts w:eastAsia="Times New Roman" w:cs="Arial"/>
        </w:rPr>
        <w:t>_________________________________________________________________________________</w:t>
      </w:r>
    </w:p>
    <w:p w14:paraId="5F2B4671" w14:textId="77777777" w:rsidR="0082617A" w:rsidRPr="001503E5" w:rsidRDefault="0082617A" w:rsidP="0082617A">
      <w:pPr>
        <w:widowControl/>
        <w:autoSpaceDE/>
        <w:autoSpaceDN/>
        <w:adjustRightInd/>
        <w:rPr>
          <w:rFonts w:eastAsia="Times New Roman" w:cs="Arial"/>
        </w:rPr>
      </w:pPr>
    </w:p>
    <w:p w14:paraId="1A3A3D1D" w14:textId="77777777" w:rsidR="0082617A" w:rsidRPr="001503E5" w:rsidRDefault="0082617A" w:rsidP="0082617A">
      <w:pPr>
        <w:widowControl/>
        <w:autoSpaceDE/>
        <w:autoSpaceDN/>
        <w:adjustRightInd/>
        <w:rPr>
          <w:rFonts w:eastAsia="Times New Roman" w:cs="Arial"/>
        </w:rPr>
      </w:pPr>
      <w:r w:rsidRPr="001503E5">
        <w:rPr>
          <w:rFonts w:eastAsia="Times New Roman" w:cs="Arial"/>
        </w:rPr>
        <w:t>The insurance provided by the subscriber shall include the City of Rochester as an additional insured.</w:t>
      </w:r>
    </w:p>
    <w:p w14:paraId="47472FC4"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p>
    <w:p w14:paraId="11004ED1"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r w:rsidRPr="001503E5">
        <w:rPr>
          <w:rFonts w:eastAsia="Times New Roman" w:cs="Arial"/>
        </w:rPr>
        <w:t>The _____________________________________________________________________________,</w:t>
      </w:r>
    </w:p>
    <w:p w14:paraId="53DC6EE2"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r w:rsidRPr="001503E5">
        <w:rPr>
          <w:rFonts w:eastAsia="Times New Roman" w:cs="Arial"/>
        </w:rPr>
        <w:t>additional Funding Agencies, shall be named as an additional insured for liability arising under this agreement except for the Workers’ Compensation and Disability Insurance.</w:t>
      </w:r>
    </w:p>
    <w:p w14:paraId="4A96AE77"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p>
    <w:p w14:paraId="11AFE752"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r w:rsidRPr="001503E5">
        <w:rPr>
          <w:rFonts w:eastAsia="Times New Roman" w:cs="Arial"/>
        </w:rPr>
        <w:t>No exclusion from coverage shall be made for any municipal operations performed as a term of the contract for which this insurance is issued.</w:t>
      </w:r>
    </w:p>
    <w:p w14:paraId="2449F155"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p>
    <w:p w14:paraId="43BC1ABA"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r w:rsidRPr="001503E5">
        <w:rPr>
          <w:rFonts w:eastAsia="Times New Roman" w:cs="Arial"/>
        </w:rPr>
        <w:t>The subscribing company agrees that no policy referred to herein shall be changed or cancelled until ten (10) days written notice has been given to the City of Rochester.</w:t>
      </w:r>
    </w:p>
    <w:p w14:paraId="225A2B09"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p>
    <w:p w14:paraId="7831CD76"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r w:rsidRPr="001503E5">
        <w:rPr>
          <w:rFonts w:eastAsia="Times New Roman" w:cs="Arial"/>
        </w:rPr>
        <w:t>This certificate is furnished in accordance with and for the purpose of the specifications of the City of Rochester covering the operations herein described.</w:t>
      </w:r>
    </w:p>
    <w:p w14:paraId="29A415DD"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p>
    <w:p w14:paraId="16E78BA4"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p>
    <w:p w14:paraId="4BE4C993"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1503E5">
        <w:rPr>
          <w:rFonts w:eastAsia="Times New Roman" w:cs="Arial"/>
        </w:rPr>
        <w:t>________________________________________</w:t>
      </w:r>
    </w:p>
    <w:p w14:paraId="2315F2AE"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1503E5">
        <w:rPr>
          <w:rFonts w:eastAsia="Times New Roman" w:cs="Arial"/>
        </w:rPr>
        <w:t>(Name of Company)</w:t>
      </w:r>
    </w:p>
    <w:p w14:paraId="1C0BD4BB"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0CECC368"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72112C78"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1503E5">
        <w:rPr>
          <w:rFonts w:eastAsia="Times New Roman" w:cs="Arial"/>
        </w:rPr>
        <w:t>________________________________________</w:t>
      </w:r>
    </w:p>
    <w:p w14:paraId="17E3E092"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1C2B06F3"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39B65DD0"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1503E5">
        <w:rPr>
          <w:rFonts w:eastAsia="Times New Roman" w:cs="Arial"/>
        </w:rPr>
        <w:t>________________________________________</w:t>
      </w:r>
    </w:p>
    <w:p w14:paraId="2439BD9F"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1503E5">
        <w:rPr>
          <w:rFonts w:eastAsia="Times New Roman" w:cs="Arial"/>
        </w:rPr>
        <w:t>(Address of Company)</w:t>
      </w:r>
    </w:p>
    <w:p w14:paraId="562C340F"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78D5FF3C"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44AD8E31"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1503E5">
        <w:rPr>
          <w:rFonts w:eastAsia="Times New Roman" w:cs="Arial"/>
        </w:rPr>
        <w:t>By  ________________________________________</w:t>
      </w:r>
    </w:p>
    <w:p w14:paraId="5134CF22"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1503E5">
        <w:rPr>
          <w:rFonts w:eastAsia="Times New Roman" w:cs="Arial"/>
        </w:rPr>
        <w:t>(Authorized Representative)</w:t>
      </w:r>
    </w:p>
    <w:p w14:paraId="71FB2351"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4A86BDB5"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2E289628"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1503E5">
        <w:rPr>
          <w:rFonts w:eastAsia="Times New Roman" w:cs="Arial"/>
        </w:rPr>
        <w:t>Dated  ______________________________</w:t>
      </w:r>
    </w:p>
    <w:p w14:paraId="6615485B" w14:textId="77777777" w:rsidR="0082617A" w:rsidRPr="001503E5" w:rsidRDefault="0082617A" w:rsidP="0082617A">
      <w:pPr>
        <w:widowControl/>
        <w:autoSpaceDE/>
        <w:autoSpaceDN/>
        <w:adjustRightInd/>
        <w:rPr>
          <w:rFonts w:eastAsia="Times New Roman" w:cs="Arial"/>
          <w:szCs w:val="22"/>
        </w:rPr>
      </w:pPr>
    </w:p>
    <w:p w14:paraId="5985C45E"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szCs w:val="22"/>
        </w:rPr>
      </w:pPr>
    </w:p>
    <w:p w14:paraId="7BCB26E8" w14:textId="77777777" w:rsidR="003B1368" w:rsidRPr="001503E5" w:rsidRDefault="003B1368" w:rsidP="00226514">
      <w:pPr>
        <w:widowControl/>
        <w:autoSpaceDE/>
        <w:autoSpaceDN/>
        <w:adjustRightInd/>
        <w:rPr>
          <w:rFonts w:cs="Arial"/>
          <w:szCs w:val="22"/>
        </w:rPr>
        <w:sectPr w:rsidR="003B1368" w:rsidRPr="001503E5" w:rsidSect="00E31816">
          <w:footerReference w:type="default" r:id="rId46"/>
          <w:pgSz w:w="12240" w:h="15840"/>
          <w:pgMar w:top="720" w:right="1152" w:bottom="720" w:left="1152" w:header="720" w:footer="720" w:gutter="0"/>
          <w:pgNumType w:start="1"/>
          <w:cols w:space="720"/>
          <w:noEndnote/>
          <w:docGrid w:linePitch="326"/>
        </w:sectPr>
      </w:pPr>
      <w:r w:rsidRPr="001503E5">
        <w:rPr>
          <w:rFonts w:cs="Arial"/>
          <w:szCs w:val="22"/>
        </w:rPr>
        <w:br w:type="page"/>
      </w:r>
    </w:p>
    <w:p w14:paraId="3BA08D8A" w14:textId="77777777" w:rsidR="00383A86" w:rsidRPr="001503E5" w:rsidRDefault="00383A86" w:rsidP="00375F88">
      <w:pPr>
        <w:tabs>
          <w:tab w:val="left" w:pos="-1170"/>
          <w:tab w:val="left" w:pos="126"/>
          <w:tab w:val="left" w:pos="1134"/>
          <w:tab w:val="left" w:pos="3870"/>
          <w:tab w:val="left" w:pos="5310"/>
          <w:tab w:val="left" w:pos="6750"/>
          <w:tab w:val="left" w:pos="8460"/>
        </w:tabs>
        <w:rPr>
          <w:rFonts w:cs="Arial"/>
          <w:szCs w:val="22"/>
        </w:rPr>
      </w:pPr>
    </w:p>
    <w:p w14:paraId="1962B955" w14:textId="77777777" w:rsidR="0085127C" w:rsidRPr="001503E5" w:rsidRDefault="0085127C" w:rsidP="00375F88">
      <w:pPr>
        <w:tabs>
          <w:tab w:val="left" w:pos="-1170"/>
          <w:tab w:val="left" w:pos="126"/>
          <w:tab w:val="left" w:pos="1134"/>
          <w:tab w:val="left" w:pos="3870"/>
          <w:tab w:val="left" w:pos="5310"/>
          <w:tab w:val="left" w:pos="6750"/>
          <w:tab w:val="left" w:pos="8460"/>
        </w:tabs>
        <w:rPr>
          <w:rFonts w:cs="Arial"/>
          <w:szCs w:val="22"/>
        </w:rPr>
      </w:pPr>
    </w:p>
    <w:p w14:paraId="7B6CAF51" w14:textId="77777777" w:rsidR="0085127C" w:rsidRPr="001503E5" w:rsidRDefault="0085127C" w:rsidP="00375F88">
      <w:pPr>
        <w:tabs>
          <w:tab w:val="left" w:pos="-1170"/>
          <w:tab w:val="left" w:pos="126"/>
          <w:tab w:val="left" w:pos="1134"/>
          <w:tab w:val="left" w:pos="3870"/>
          <w:tab w:val="left" w:pos="5310"/>
          <w:tab w:val="left" w:pos="6750"/>
          <w:tab w:val="left" w:pos="8460"/>
        </w:tabs>
        <w:rPr>
          <w:rFonts w:cs="Arial"/>
          <w:szCs w:val="22"/>
        </w:rPr>
      </w:pPr>
    </w:p>
    <w:p w14:paraId="138EB488" w14:textId="77777777" w:rsidR="0085127C" w:rsidRPr="001503E5" w:rsidRDefault="0085127C" w:rsidP="00375F88">
      <w:pPr>
        <w:tabs>
          <w:tab w:val="left" w:pos="-1170"/>
          <w:tab w:val="left" w:pos="126"/>
          <w:tab w:val="left" w:pos="1134"/>
          <w:tab w:val="left" w:pos="3870"/>
          <w:tab w:val="left" w:pos="5310"/>
          <w:tab w:val="left" w:pos="6750"/>
          <w:tab w:val="left" w:pos="8460"/>
        </w:tabs>
        <w:rPr>
          <w:rFonts w:cs="Arial"/>
          <w:szCs w:val="22"/>
        </w:rPr>
        <w:sectPr w:rsidR="0085127C" w:rsidRPr="001503E5" w:rsidSect="00C93CA0">
          <w:footerReference w:type="default" r:id="rId47"/>
          <w:pgSz w:w="12240" w:h="15840"/>
          <w:pgMar w:top="720" w:right="1152" w:bottom="720" w:left="1152" w:header="720" w:footer="720" w:gutter="0"/>
          <w:pgNumType w:start="0"/>
          <w:cols w:space="720"/>
          <w:noEndnote/>
          <w:docGrid w:linePitch="326"/>
        </w:sectPr>
      </w:pPr>
    </w:p>
    <w:p w14:paraId="64B093DB" w14:textId="77777777" w:rsidR="003C74B6" w:rsidRPr="001503E5" w:rsidRDefault="00383A86" w:rsidP="00375F88">
      <w:pPr>
        <w:widowControl/>
        <w:autoSpaceDE/>
        <w:autoSpaceDN/>
        <w:adjustRightInd/>
        <w:jc w:val="right"/>
        <w:rPr>
          <w:rStyle w:val="ChapterHead"/>
          <w:rFonts w:cs="Arial"/>
          <w:b/>
        </w:rPr>
      </w:pPr>
      <w:r w:rsidRPr="001503E5">
        <w:rPr>
          <w:rStyle w:val="ChapterHead"/>
          <w:rFonts w:cs="Arial"/>
          <w:b/>
        </w:rPr>
        <w:t>S</w:t>
      </w:r>
      <w:r w:rsidR="003C74B6" w:rsidRPr="001503E5">
        <w:rPr>
          <w:rStyle w:val="ChapterHead"/>
          <w:rFonts w:cs="Arial"/>
          <w:b/>
        </w:rPr>
        <w:t>UPPLEMENTARY</w:t>
      </w:r>
    </w:p>
    <w:p w14:paraId="65251937" w14:textId="77777777" w:rsidR="003C74B6" w:rsidRPr="001503E5" w:rsidRDefault="003C74B6" w:rsidP="00375F88">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Head"/>
          <w:rFonts w:cs="Arial"/>
          <w:b/>
          <w:u w:val="single"/>
        </w:rPr>
      </w:pPr>
      <w:r w:rsidRPr="001503E5">
        <w:rPr>
          <w:rStyle w:val="ChapterHead"/>
          <w:rFonts w:cs="Arial"/>
          <w:b/>
          <w:u w:val="single"/>
        </w:rPr>
        <w:t xml:space="preserve"> </w:t>
      </w:r>
      <w:r w:rsidR="001227F5" w:rsidRPr="001503E5">
        <w:rPr>
          <w:rStyle w:val="ChapterHead"/>
          <w:rFonts w:cs="Arial"/>
          <w:b/>
          <w:u w:val="single"/>
        </w:rPr>
        <w:t xml:space="preserve"> </w:t>
      </w:r>
      <w:r w:rsidR="008238F8" w:rsidRPr="001503E5">
        <w:rPr>
          <w:rStyle w:val="ChapterHead"/>
          <w:rFonts w:cs="Arial"/>
          <w:b/>
          <w:u w:val="single"/>
        </w:rPr>
        <w:t xml:space="preserve">   </w:t>
      </w:r>
      <w:r w:rsidRPr="001503E5">
        <w:rPr>
          <w:rStyle w:val="ChapterHead"/>
          <w:rFonts w:cs="Arial"/>
          <w:b/>
          <w:u w:val="single"/>
        </w:rPr>
        <w:t xml:space="preserve">  LAWS AND REGULATIONS</w:t>
      </w:r>
    </w:p>
    <w:p w14:paraId="59638945" w14:textId="77777777" w:rsidR="00A85324" w:rsidRDefault="00A85324" w:rsidP="00A85324">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5A9605DD" w14:textId="77777777" w:rsidR="00A85324" w:rsidRPr="00AE028D" w:rsidRDefault="00A85324" w:rsidP="00A85324">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486BDB68" w14:textId="77777777" w:rsidR="00A85324" w:rsidRPr="00AE028D" w:rsidRDefault="00A85324" w:rsidP="00A85324">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r w:rsidRPr="00AE028D">
        <w:rPr>
          <w:rFonts w:cs="Arial"/>
          <w:vanish/>
          <w:szCs w:val="22"/>
        </w:rPr>
        <w:commentReference w:id="42"/>
      </w:r>
    </w:p>
    <w:p w14:paraId="6CCD02BD" w14:textId="77777777" w:rsidR="00A85324" w:rsidRPr="00AE028D" w:rsidRDefault="00A85324" w:rsidP="00A85324">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0FEF0453" w14:textId="77777777" w:rsidR="00A85324" w:rsidRDefault="00A85324" w:rsidP="00A85324">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subh"/>
          <w:rFonts w:cs="Arial"/>
          <w:b w:val="0"/>
          <w:sz w:val="22"/>
        </w:rPr>
      </w:pPr>
      <w:r>
        <w:rPr>
          <w:rStyle w:val="Chaptersubh"/>
          <w:rFonts w:cs="Arial"/>
          <w:b w:val="0"/>
          <w:sz w:val="22"/>
        </w:rPr>
        <w:t>PAGE</w:t>
      </w:r>
    </w:p>
    <w:p w14:paraId="5F859AC6" w14:textId="77777777" w:rsidR="00A85324" w:rsidRPr="00AE028D" w:rsidRDefault="00A85324" w:rsidP="00A85324">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42C30243" w14:textId="77777777" w:rsidR="009661D7" w:rsidRPr="001503E5" w:rsidRDefault="001C1689" w:rsidP="00C741F1">
      <w:pPr>
        <w:widowControl/>
        <w:tabs>
          <w:tab w:val="right" w:leader="dot" w:pos="9990"/>
        </w:tabs>
        <w:rPr>
          <w:rFonts w:cs="Arial"/>
          <w:szCs w:val="22"/>
        </w:rPr>
      </w:pPr>
      <w:r w:rsidRPr="001503E5">
        <w:rPr>
          <w:rFonts w:cs="Arial"/>
          <w:szCs w:val="22"/>
        </w:rPr>
        <w:t xml:space="preserve">SLR </w:t>
      </w:r>
      <w:r w:rsidR="009661D7" w:rsidRPr="001503E5">
        <w:rPr>
          <w:rFonts w:cs="Arial"/>
          <w:szCs w:val="22"/>
        </w:rPr>
        <w:t xml:space="preserve">2.  </w:t>
      </w:r>
      <w:r w:rsidR="000251BD" w:rsidRPr="001503E5">
        <w:rPr>
          <w:rFonts w:cs="Arial"/>
          <w:szCs w:val="22"/>
        </w:rPr>
        <w:t>Compliance with Policies Prohibiting Discrimination</w:t>
      </w:r>
    </w:p>
    <w:p w14:paraId="4E3AA1C6" w14:textId="77777777" w:rsidR="009A328C" w:rsidRPr="001503E5" w:rsidRDefault="009A328C" w:rsidP="009A328C">
      <w:pPr>
        <w:widowControl/>
        <w:tabs>
          <w:tab w:val="right" w:leader="dot" w:pos="9360"/>
        </w:tabs>
        <w:rPr>
          <w:rFonts w:cs="Arial"/>
          <w:szCs w:val="22"/>
        </w:rPr>
      </w:pPr>
    </w:p>
    <w:p w14:paraId="3A5D162D" w14:textId="74671A07" w:rsidR="009A328C" w:rsidRPr="001503E5" w:rsidRDefault="00434AE6" w:rsidP="009A328C">
      <w:pPr>
        <w:widowControl/>
        <w:tabs>
          <w:tab w:val="right" w:leader="dot" w:pos="9990"/>
        </w:tabs>
        <w:ind w:left="504"/>
        <w:rPr>
          <w:rFonts w:cs="Arial"/>
          <w:szCs w:val="22"/>
        </w:rPr>
      </w:pPr>
      <w:r>
        <w:rPr>
          <w:rFonts w:cs="Arial"/>
          <w:szCs w:val="22"/>
        </w:rPr>
        <w:t>A.  Anti-Apartheid</w:t>
      </w:r>
      <w:r>
        <w:rPr>
          <w:rFonts w:cs="Arial"/>
          <w:szCs w:val="22"/>
        </w:rPr>
        <w:tab/>
        <w:t>SLR-0</w:t>
      </w:r>
    </w:p>
    <w:p w14:paraId="20288FBF" w14:textId="77777777" w:rsidR="009661D7" w:rsidRPr="001503E5" w:rsidRDefault="009661D7" w:rsidP="009661D7">
      <w:pPr>
        <w:widowControl/>
        <w:tabs>
          <w:tab w:val="right" w:leader="dot" w:pos="9360"/>
        </w:tabs>
        <w:rPr>
          <w:rFonts w:cs="Arial"/>
          <w:szCs w:val="22"/>
        </w:rPr>
      </w:pPr>
    </w:p>
    <w:p w14:paraId="4F1F4C3B" w14:textId="75236069" w:rsidR="0056519D" w:rsidRPr="001503E5" w:rsidRDefault="001C1689" w:rsidP="0056519D">
      <w:pPr>
        <w:widowControl/>
        <w:tabs>
          <w:tab w:val="right" w:leader="dot" w:pos="9990"/>
        </w:tabs>
        <w:rPr>
          <w:rFonts w:cs="Arial"/>
          <w:szCs w:val="22"/>
        </w:rPr>
      </w:pPr>
      <w:r w:rsidRPr="001503E5">
        <w:rPr>
          <w:rFonts w:cs="Arial"/>
          <w:szCs w:val="22"/>
        </w:rPr>
        <w:t xml:space="preserve">SLR </w:t>
      </w:r>
      <w:r w:rsidR="0056519D" w:rsidRPr="001503E5">
        <w:rPr>
          <w:rFonts w:cs="Arial"/>
          <w:szCs w:val="22"/>
        </w:rPr>
        <w:t xml:space="preserve">3.  </w:t>
      </w:r>
      <w:r w:rsidR="000251BD" w:rsidRPr="001503E5">
        <w:rPr>
          <w:rFonts w:cs="Arial"/>
          <w:szCs w:val="22"/>
        </w:rPr>
        <w:t>Compliance with Labor Laws</w:t>
      </w:r>
      <w:r w:rsidR="00434AE6">
        <w:rPr>
          <w:rFonts w:cs="Arial"/>
          <w:szCs w:val="22"/>
        </w:rPr>
        <w:tab/>
        <w:t>SLR-0</w:t>
      </w:r>
    </w:p>
    <w:p w14:paraId="7EBC55F6" w14:textId="77777777" w:rsidR="0056519D" w:rsidRPr="001503E5" w:rsidRDefault="0056519D" w:rsidP="0056519D">
      <w:pPr>
        <w:widowControl/>
        <w:tabs>
          <w:tab w:val="right" w:leader="dot" w:pos="9360"/>
        </w:tabs>
        <w:rPr>
          <w:rFonts w:cs="Arial"/>
          <w:szCs w:val="22"/>
        </w:rPr>
      </w:pPr>
    </w:p>
    <w:p w14:paraId="1A3AB91A" w14:textId="77777777" w:rsidR="009661D7" w:rsidRPr="001503E5" w:rsidRDefault="001C1689" w:rsidP="00C741F1">
      <w:pPr>
        <w:widowControl/>
        <w:tabs>
          <w:tab w:val="right" w:leader="dot" w:pos="9990"/>
        </w:tabs>
        <w:rPr>
          <w:rFonts w:cs="Arial"/>
          <w:szCs w:val="22"/>
        </w:rPr>
      </w:pPr>
      <w:r w:rsidRPr="001503E5">
        <w:rPr>
          <w:rFonts w:cs="Arial"/>
          <w:szCs w:val="22"/>
        </w:rPr>
        <w:t xml:space="preserve">SLR </w:t>
      </w:r>
      <w:r w:rsidR="009661D7" w:rsidRPr="001503E5">
        <w:rPr>
          <w:rFonts w:cs="Arial"/>
          <w:szCs w:val="22"/>
        </w:rPr>
        <w:t xml:space="preserve">9.  </w:t>
      </w:r>
      <w:r w:rsidR="000251BD" w:rsidRPr="001503E5">
        <w:rPr>
          <w:rFonts w:cs="Arial"/>
          <w:szCs w:val="22"/>
        </w:rPr>
        <w:t>Safety and Health Requirements</w:t>
      </w:r>
    </w:p>
    <w:p w14:paraId="59DBE24D" w14:textId="77777777" w:rsidR="009661D7" w:rsidRPr="001503E5" w:rsidRDefault="009661D7" w:rsidP="009661D7">
      <w:pPr>
        <w:widowControl/>
        <w:tabs>
          <w:tab w:val="right" w:leader="dot" w:pos="9360"/>
        </w:tabs>
        <w:rPr>
          <w:rFonts w:cs="Arial"/>
          <w:szCs w:val="22"/>
        </w:rPr>
      </w:pPr>
    </w:p>
    <w:p w14:paraId="6385853A" w14:textId="0826E3F5" w:rsidR="0056519D" w:rsidRPr="001503E5" w:rsidRDefault="00434AE6" w:rsidP="0056519D">
      <w:pPr>
        <w:widowControl/>
        <w:tabs>
          <w:tab w:val="right" w:leader="dot" w:pos="9990"/>
        </w:tabs>
        <w:ind w:left="504"/>
        <w:rPr>
          <w:rFonts w:cs="Arial"/>
          <w:szCs w:val="22"/>
        </w:rPr>
      </w:pPr>
      <w:r>
        <w:rPr>
          <w:rFonts w:cs="Arial"/>
          <w:szCs w:val="22"/>
        </w:rPr>
        <w:t>B.  Drilling and Blasting</w:t>
      </w:r>
      <w:r>
        <w:rPr>
          <w:rFonts w:cs="Arial"/>
          <w:szCs w:val="22"/>
        </w:rPr>
        <w:tab/>
        <w:t>SLR-0</w:t>
      </w:r>
    </w:p>
    <w:p w14:paraId="1454F96F" w14:textId="2DEA9559" w:rsidR="0056519D" w:rsidRPr="001503E5" w:rsidRDefault="00D53013" w:rsidP="0056519D">
      <w:pPr>
        <w:widowControl/>
        <w:tabs>
          <w:tab w:val="right" w:leader="dot" w:pos="9990"/>
        </w:tabs>
        <w:ind w:left="504"/>
        <w:rPr>
          <w:rFonts w:cs="Arial"/>
          <w:szCs w:val="22"/>
        </w:rPr>
      </w:pPr>
      <w:r w:rsidRPr="001503E5">
        <w:rPr>
          <w:rFonts w:cs="Arial"/>
          <w:szCs w:val="22"/>
        </w:rPr>
        <w:t>C</w:t>
      </w:r>
      <w:r w:rsidR="0056519D" w:rsidRPr="001503E5">
        <w:rPr>
          <w:rFonts w:cs="Arial"/>
          <w:szCs w:val="22"/>
        </w:rPr>
        <w:t xml:space="preserve">.  </w:t>
      </w:r>
      <w:r w:rsidRPr="001503E5">
        <w:rPr>
          <w:rFonts w:cs="Arial"/>
          <w:szCs w:val="22"/>
        </w:rPr>
        <w:t>Explosives in Demolition</w:t>
      </w:r>
      <w:r w:rsidR="0056519D" w:rsidRPr="001503E5">
        <w:rPr>
          <w:rFonts w:cs="Arial"/>
          <w:szCs w:val="22"/>
        </w:rPr>
        <w:tab/>
        <w:t>SLR-</w:t>
      </w:r>
      <w:r w:rsidR="00434AE6">
        <w:rPr>
          <w:rFonts w:cs="Arial"/>
          <w:szCs w:val="22"/>
        </w:rPr>
        <w:t>0</w:t>
      </w:r>
    </w:p>
    <w:p w14:paraId="1AF1D85D" w14:textId="6637F650" w:rsidR="0056519D" w:rsidRPr="001503E5" w:rsidRDefault="00D53013" w:rsidP="0056519D">
      <w:pPr>
        <w:widowControl/>
        <w:tabs>
          <w:tab w:val="right" w:leader="dot" w:pos="9990"/>
        </w:tabs>
        <w:ind w:left="504"/>
        <w:rPr>
          <w:rFonts w:cs="Arial"/>
          <w:szCs w:val="22"/>
        </w:rPr>
      </w:pPr>
      <w:r w:rsidRPr="001503E5">
        <w:rPr>
          <w:rFonts w:cs="Arial"/>
          <w:szCs w:val="22"/>
        </w:rPr>
        <w:t>F</w:t>
      </w:r>
      <w:r w:rsidR="0056519D" w:rsidRPr="001503E5">
        <w:rPr>
          <w:rFonts w:cs="Arial"/>
          <w:szCs w:val="22"/>
        </w:rPr>
        <w:t xml:space="preserve">.  </w:t>
      </w:r>
      <w:r w:rsidRPr="001503E5">
        <w:rPr>
          <w:rFonts w:cs="Arial"/>
          <w:bCs/>
          <w:szCs w:val="22"/>
        </w:rPr>
        <w:t xml:space="preserve">OSHA </w:t>
      </w:r>
      <w:r w:rsidR="00A42D9D" w:rsidRPr="001503E5">
        <w:rPr>
          <w:rFonts w:cs="Arial"/>
          <w:bCs/>
          <w:szCs w:val="22"/>
        </w:rPr>
        <w:t>Ten (</w:t>
      </w:r>
      <w:r w:rsidRPr="001503E5">
        <w:rPr>
          <w:rFonts w:cs="Arial"/>
          <w:bCs/>
          <w:szCs w:val="22"/>
        </w:rPr>
        <w:t>10</w:t>
      </w:r>
      <w:r w:rsidR="00A42D9D" w:rsidRPr="001503E5">
        <w:rPr>
          <w:rFonts w:cs="Arial"/>
          <w:bCs/>
          <w:szCs w:val="22"/>
        </w:rPr>
        <w:t>)</w:t>
      </w:r>
      <w:r w:rsidRPr="001503E5">
        <w:rPr>
          <w:rFonts w:cs="Arial"/>
          <w:bCs/>
          <w:szCs w:val="22"/>
        </w:rPr>
        <w:t xml:space="preserve"> </w:t>
      </w:r>
      <w:r w:rsidR="00A2641C" w:rsidRPr="001503E5">
        <w:rPr>
          <w:rFonts w:cs="Arial"/>
          <w:bCs/>
          <w:szCs w:val="22"/>
        </w:rPr>
        <w:t>H</w:t>
      </w:r>
      <w:r w:rsidRPr="001503E5">
        <w:rPr>
          <w:rFonts w:cs="Arial"/>
          <w:bCs/>
          <w:szCs w:val="22"/>
        </w:rPr>
        <w:t>our Construction Safety and Health Course Certification</w:t>
      </w:r>
      <w:r w:rsidR="0056519D" w:rsidRPr="001503E5">
        <w:rPr>
          <w:rFonts w:cs="Arial"/>
          <w:szCs w:val="22"/>
        </w:rPr>
        <w:tab/>
        <w:t>SLR-</w:t>
      </w:r>
      <w:r w:rsidR="00434AE6">
        <w:rPr>
          <w:rFonts w:cs="Arial"/>
          <w:szCs w:val="22"/>
        </w:rPr>
        <w:t>0</w:t>
      </w:r>
    </w:p>
    <w:p w14:paraId="151E537F" w14:textId="070F93B1" w:rsidR="00D81B7E" w:rsidRPr="00D81B7E" w:rsidRDefault="00D81B7E" w:rsidP="00D81B7E">
      <w:pPr>
        <w:widowControl/>
        <w:tabs>
          <w:tab w:val="right" w:leader="dot" w:pos="9990"/>
        </w:tabs>
        <w:ind w:left="504"/>
        <w:rPr>
          <w:rFonts w:cs="Arial"/>
          <w:szCs w:val="22"/>
        </w:rPr>
      </w:pPr>
      <w:r w:rsidRPr="00D81B7E">
        <w:rPr>
          <w:rFonts w:cs="Arial"/>
          <w:szCs w:val="22"/>
        </w:rPr>
        <w:t xml:space="preserve">G.  UDig NY Certified Excavator Program (CEP) </w:t>
      </w:r>
      <w:r w:rsidRPr="00D81B7E">
        <w:rPr>
          <w:rFonts w:cs="Arial"/>
          <w:bCs/>
          <w:szCs w:val="22"/>
        </w:rPr>
        <w:t>Certification</w:t>
      </w:r>
      <w:r w:rsidR="00434AE6">
        <w:rPr>
          <w:rFonts w:cs="Arial"/>
          <w:szCs w:val="22"/>
        </w:rPr>
        <w:tab/>
        <w:t>SLR-0</w:t>
      </w:r>
    </w:p>
    <w:p w14:paraId="4775E5C2" w14:textId="77777777" w:rsidR="00D81B7E" w:rsidRPr="00D81B7E" w:rsidRDefault="00D81B7E" w:rsidP="00D81B7E">
      <w:pPr>
        <w:widowControl/>
        <w:tabs>
          <w:tab w:val="right" w:leader="dot" w:pos="9990"/>
        </w:tabs>
        <w:rPr>
          <w:rFonts w:cs="Arial"/>
          <w:szCs w:val="22"/>
        </w:rPr>
      </w:pPr>
    </w:p>
    <w:p w14:paraId="093B258B" w14:textId="1F6C4486" w:rsidR="00292A95" w:rsidRPr="001503E5" w:rsidRDefault="00292A95" w:rsidP="00292A95">
      <w:pPr>
        <w:widowControl/>
        <w:tabs>
          <w:tab w:val="right" w:leader="dot" w:pos="9990"/>
        </w:tabs>
        <w:rPr>
          <w:rFonts w:cs="Arial"/>
          <w:szCs w:val="22"/>
        </w:rPr>
      </w:pPr>
      <w:r w:rsidRPr="001503E5">
        <w:rPr>
          <w:rFonts w:cs="Arial"/>
          <w:szCs w:val="22"/>
        </w:rPr>
        <w:t xml:space="preserve">SLR 18.  Incentive Program </w:t>
      </w:r>
      <w:r w:rsidR="00434AE6">
        <w:rPr>
          <w:rFonts w:cs="Arial"/>
          <w:szCs w:val="22"/>
        </w:rPr>
        <w:t>for Public Works Contracts</w:t>
      </w:r>
      <w:r w:rsidR="00434AE6">
        <w:rPr>
          <w:rFonts w:cs="Arial"/>
          <w:szCs w:val="22"/>
        </w:rPr>
        <w:tab/>
        <w:t>SLR-0</w:t>
      </w:r>
    </w:p>
    <w:p w14:paraId="3D1C0350" w14:textId="77777777" w:rsidR="00292A95" w:rsidRPr="001503E5" w:rsidRDefault="00292A95" w:rsidP="00292A95">
      <w:pPr>
        <w:widowControl/>
        <w:tabs>
          <w:tab w:val="right" w:leader="dot" w:pos="9900"/>
        </w:tabs>
        <w:rPr>
          <w:rFonts w:cs="Arial"/>
          <w:szCs w:val="22"/>
        </w:rPr>
      </w:pPr>
    </w:p>
    <w:p w14:paraId="4821FF0A" w14:textId="70A35474" w:rsidR="0030024E" w:rsidRPr="001503E5" w:rsidRDefault="001C1689" w:rsidP="00C741F1">
      <w:pPr>
        <w:widowControl/>
        <w:tabs>
          <w:tab w:val="right" w:leader="dot" w:pos="9990"/>
        </w:tabs>
        <w:rPr>
          <w:rFonts w:cs="Arial"/>
          <w:szCs w:val="22"/>
        </w:rPr>
      </w:pPr>
      <w:r w:rsidRPr="001503E5">
        <w:rPr>
          <w:rFonts w:cs="Arial"/>
          <w:szCs w:val="22"/>
        </w:rPr>
        <w:t xml:space="preserve">SLR </w:t>
      </w:r>
      <w:r w:rsidR="00717954" w:rsidRPr="001503E5">
        <w:rPr>
          <w:rFonts w:cs="Arial"/>
          <w:szCs w:val="22"/>
        </w:rPr>
        <w:t>2</w:t>
      </w:r>
      <w:r w:rsidR="00F84950">
        <w:rPr>
          <w:rFonts w:cs="Arial"/>
          <w:szCs w:val="22"/>
        </w:rPr>
        <w:t>1</w:t>
      </w:r>
      <w:r w:rsidR="00717954" w:rsidRPr="001503E5">
        <w:rPr>
          <w:rFonts w:cs="Arial"/>
          <w:szCs w:val="22"/>
        </w:rPr>
        <w:t xml:space="preserve">.  </w:t>
      </w:r>
      <w:r w:rsidR="000251BD" w:rsidRPr="001503E5">
        <w:rPr>
          <w:rFonts w:cs="Arial"/>
          <w:szCs w:val="22"/>
        </w:rPr>
        <w:t xml:space="preserve">Prevailing Wage </w:t>
      </w:r>
      <w:r w:rsidR="0030024E" w:rsidRPr="001503E5">
        <w:rPr>
          <w:rFonts w:cs="Arial"/>
          <w:szCs w:val="22"/>
        </w:rPr>
        <w:t xml:space="preserve">Schedule and </w:t>
      </w:r>
      <w:r w:rsidR="005C403B" w:rsidRPr="001503E5">
        <w:rPr>
          <w:rFonts w:cs="Arial"/>
          <w:szCs w:val="22"/>
        </w:rPr>
        <w:t xml:space="preserve">List of </w:t>
      </w:r>
      <w:r w:rsidR="000251BD" w:rsidRPr="001503E5">
        <w:rPr>
          <w:rFonts w:cs="Arial"/>
          <w:szCs w:val="22"/>
        </w:rPr>
        <w:t>Employers Ineligible to Bid on or be</w:t>
      </w:r>
    </w:p>
    <w:p w14:paraId="5B420E4E" w14:textId="39DB5C27" w:rsidR="005C403B" w:rsidRPr="001503E5" w:rsidRDefault="0030024E">
      <w:pPr>
        <w:widowControl/>
        <w:tabs>
          <w:tab w:val="right" w:leader="dot" w:pos="9990"/>
        </w:tabs>
        <w:ind w:left="990"/>
        <w:rPr>
          <w:rFonts w:cs="Arial"/>
          <w:szCs w:val="22"/>
        </w:rPr>
      </w:pPr>
      <w:r w:rsidRPr="001503E5">
        <w:rPr>
          <w:rFonts w:cs="Arial"/>
          <w:szCs w:val="22"/>
        </w:rPr>
        <w:t xml:space="preserve">  Awarded </w:t>
      </w:r>
      <w:r w:rsidR="000251BD" w:rsidRPr="001503E5">
        <w:rPr>
          <w:rFonts w:cs="Arial"/>
          <w:szCs w:val="22"/>
        </w:rPr>
        <w:t xml:space="preserve">any Public </w:t>
      </w:r>
      <w:r w:rsidR="000B386A" w:rsidRPr="001503E5">
        <w:rPr>
          <w:rFonts w:cs="Arial"/>
          <w:szCs w:val="22"/>
        </w:rPr>
        <w:t>Work</w:t>
      </w:r>
      <w:r w:rsidR="005C403B" w:rsidRPr="001503E5">
        <w:rPr>
          <w:rFonts w:cs="Arial"/>
          <w:szCs w:val="22"/>
        </w:rPr>
        <w:t xml:space="preserve"> Contract</w:t>
      </w:r>
      <w:r w:rsidR="009E5C28" w:rsidRPr="001503E5">
        <w:rPr>
          <w:rFonts w:cs="Arial"/>
          <w:szCs w:val="22"/>
        </w:rPr>
        <w:tab/>
        <w:t>SLR-</w:t>
      </w:r>
      <w:r w:rsidR="00434AE6">
        <w:rPr>
          <w:rFonts w:cs="Arial"/>
          <w:szCs w:val="22"/>
        </w:rPr>
        <w:t>0</w:t>
      </w:r>
    </w:p>
    <w:p w14:paraId="102BA0DA" w14:textId="77777777" w:rsidR="007E5FB7" w:rsidRPr="001503E5" w:rsidRDefault="007E5FB7" w:rsidP="00375F88">
      <w:pPr>
        <w:widowControl/>
        <w:tabs>
          <w:tab w:val="right" w:leader="dot" w:pos="9360"/>
        </w:tabs>
        <w:rPr>
          <w:rFonts w:cs="Arial"/>
          <w:szCs w:val="22"/>
        </w:rPr>
      </w:pPr>
    </w:p>
    <w:p w14:paraId="74C68EDA" w14:textId="75A76AE1" w:rsidR="0023164E" w:rsidRPr="001503E5" w:rsidRDefault="0023164E" w:rsidP="001F4894">
      <w:pPr>
        <w:widowControl/>
        <w:tabs>
          <w:tab w:val="right" w:leader="dot" w:pos="9990"/>
        </w:tabs>
        <w:rPr>
          <w:rFonts w:cs="Arial"/>
          <w:szCs w:val="22"/>
        </w:rPr>
      </w:pPr>
      <w:r w:rsidRPr="001503E5">
        <w:rPr>
          <w:rFonts w:cs="Arial"/>
          <w:szCs w:val="22"/>
        </w:rPr>
        <w:t>SLR 2</w:t>
      </w:r>
      <w:r w:rsidR="00F84950">
        <w:rPr>
          <w:rFonts w:cs="Arial"/>
          <w:szCs w:val="22"/>
        </w:rPr>
        <w:t>2</w:t>
      </w:r>
      <w:r w:rsidRPr="001503E5">
        <w:rPr>
          <w:rFonts w:cs="Arial"/>
          <w:szCs w:val="22"/>
        </w:rPr>
        <w:t xml:space="preserve">.  </w:t>
      </w:r>
      <w:r w:rsidR="001F4894" w:rsidRPr="001503E5">
        <w:rPr>
          <w:rFonts w:cs="Arial"/>
          <w:szCs w:val="22"/>
        </w:rPr>
        <w:t xml:space="preserve">Federal </w:t>
      </w:r>
      <w:r w:rsidRPr="001503E5">
        <w:rPr>
          <w:rFonts w:cs="Arial"/>
          <w:szCs w:val="22"/>
        </w:rPr>
        <w:t>Prevailing Wage Schedule</w:t>
      </w:r>
      <w:r w:rsidRPr="001503E5">
        <w:rPr>
          <w:rFonts w:cs="Arial"/>
          <w:szCs w:val="22"/>
        </w:rPr>
        <w:tab/>
        <w:t>SLR-</w:t>
      </w:r>
      <w:r w:rsidR="00434AE6">
        <w:rPr>
          <w:rFonts w:cs="Arial"/>
          <w:szCs w:val="22"/>
        </w:rPr>
        <w:t>0</w:t>
      </w:r>
    </w:p>
    <w:p w14:paraId="0063423A" w14:textId="77777777" w:rsidR="009E5C28" w:rsidRPr="001503E5" w:rsidRDefault="009E5C28" w:rsidP="00375F88">
      <w:pPr>
        <w:widowControl/>
        <w:tabs>
          <w:tab w:val="right" w:leader="dot" w:pos="9360"/>
        </w:tabs>
        <w:rPr>
          <w:rFonts w:cs="Arial"/>
          <w:szCs w:val="22"/>
        </w:rPr>
      </w:pPr>
    </w:p>
    <w:p w14:paraId="182E4048" w14:textId="7E71337B" w:rsidR="00DC62A1" w:rsidRPr="001503E5" w:rsidRDefault="0023164E" w:rsidP="00DC62A1">
      <w:pPr>
        <w:widowControl/>
        <w:tabs>
          <w:tab w:val="right" w:leader="dot" w:pos="9990"/>
        </w:tabs>
        <w:rPr>
          <w:rFonts w:cs="Arial"/>
          <w:szCs w:val="22"/>
        </w:rPr>
      </w:pPr>
      <w:r w:rsidRPr="001503E5">
        <w:rPr>
          <w:rFonts w:cs="Arial"/>
          <w:szCs w:val="22"/>
        </w:rPr>
        <w:t>SLR 2</w:t>
      </w:r>
      <w:r w:rsidR="00F84950">
        <w:rPr>
          <w:rFonts w:cs="Arial"/>
          <w:szCs w:val="22"/>
        </w:rPr>
        <w:t>3</w:t>
      </w:r>
      <w:r w:rsidRPr="001503E5">
        <w:rPr>
          <w:rFonts w:cs="Arial"/>
          <w:szCs w:val="22"/>
        </w:rPr>
        <w:t xml:space="preserve">.  </w:t>
      </w:r>
      <w:r w:rsidR="001F4894" w:rsidRPr="001503E5">
        <w:rPr>
          <w:rFonts w:cs="Arial"/>
          <w:szCs w:val="22"/>
        </w:rPr>
        <w:t>Federal Req</w:t>
      </w:r>
      <w:r w:rsidR="00DC62A1" w:rsidRPr="001503E5">
        <w:rPr>
          <w:rFonts w:cs="Arial"/>
          <w:szCs w:val="22"/>
        </w:rPr>
        <w:t>uirements – Chapter 12</w:t>
      </w:r>
      <w:r w:rsidR="00B57FB6" w:rsidRPr="001503E5">
        <w:rPr>
          <w:rFonts w:cs="Arial"/>
          <w:szCs w:val="22"/>
        </w:rPr>
        <w:t xml:space="preserve"> Appendices</w:t>
      </w:r>
      <w:r w:rsidR="00DC62A1" w:rsidRPr="001503E5">
        <w:rPr>
          <w:rFonts w:cs="Arial"/>
          <w:szCs w:val="22"/>
        </w:rPr>
        <w:tab/>
        <w:t>SLR-</w:t>
      </w:r>
      <w:r w:rsidR="00434AE6">
        <w:rPr>
          <w:rFonts w:cs="Arial"/>
          <w:szCs w:val="22"/>
        </w:rPr>
        <w:t>0</w:t>
      </w:r>
    </w:p>
    <w:p w14:paraId="61F354D9" w14:textId="77777777" w:rsidR="00DC62A1" w:rsidRPr="001503E5" w:rsidRDefault="00DC62A1" w:rsidP="00DC62A1">
      <w:pPr>
        <w:widowControl/>
        <w:tabs>
          <w:tab w:val="right" w:leader="dot" w:pos="9990"/>
        </w:tabs>
        <w:rPr>
          <w:rFonts w:cs="Arial"/>
          <w:szCs w:val="22"/>
        </w:rPr>
      </w:pPr>
    </w:p>
    <w:p w14:paraId="23D8BD41" w14:textId="1C72DF79" w:rsidR="00B57FB6" w:rsidRDefault="00B57FB6" w:rsidP="00B57FB6">
      <w:pPr>
        <w:widowControl/>
        <w:tabs>
          <w:tab w:val="left" w:pos="1170"/>
          <w:tab w:val="right" w:leader="dot" w:pos="9990"/>
        </w:tabs>
        <w:rPr>
          <w:rFonts w:cs="Arial"/>
          <w:szCs w:val="22"/>
        </w:rPr>
      </w:pPr>
      <w:r w:rsidRPr="001503E5">
        <w:rPr>
          <w:rFonts w:cs="Arial"/>
          <w:bCs/>
          <w:szCs w:val="22"/>
        </w:rPr>
        <w:t>SLR 2</w:t>
      </w:r>
      <w:r w:rsidR="00F84950">
        <w:rPr>
          <w:rFonts w:cs="Arial"/>
          <w:bCs/>
          <w:szCs w:val="22"/>
        </w:rPr>
        <w:t>4</w:t>
      </w:r>
      <w:r w:rsidRPr="001503E5">
        <w:rPr>
          <w:rFonts w:cs="Arial"/>
          <w:bCs/>
          <w:szCs w:val="22"/>
        </w:rPr>
        <w:t xml:space="preserve">  Federal Requirements – Section 102-12 </w:t>
      </w:r>
      <w:r w:rsidR="00E333EF" w:rsidRPr="00E333EF">
        <w:rPr>
          <w:rFonts w:cs="Arial"/>
          <w:bCs/>
          <w:szCs w:val="22"/>
        </w:rPr>
        <w:t>DBE/MBE/WBE/SDVOB Participation</w:t>
      </w:r>
      <w:r w:rsidRPr="00E333EF">
        <w:rPr>
          <w:rFonts w:cs="Arial"/>
          <w:szCs w:val="22"/>
        </w:rPr>
        <w:tab/>
      </w:r>
      <w:r w:rsidRPr="001503E5">
        <w:rPr>
          <w:rFonts w:cs="Arial"/>
          <w:szCs w:val="22"/>
        </w:rPr>
        <w:t>SLR-</w:t>
      </w:r>
      <w:r w:rsidR="00434AE6">
        <w:rPr>
          <w:rFonts w:cs="Arial"/>
          <w:szCs w:val="22"/>
        </w:rPr>
        <w:t>0</w:t>
      </w:r>
    </w:p>
    <w:p w14:paraId="3A90ACBA" w14:textId="25EBDA0B" w:rsidR="00E333EF" w:rsidRDefault="00E333EF" w:rsidP="00B57FB6">
      <w:pPr>
        <w:widowControl/>
        <w:tabs>
          <w:tab w:val="left" w:pos="1170"/>
          <w:tab w:val="right" w:leader="dot" w:pos="9990"/>
        </w:tabs>
        <w:rPr>
          <w:rFonts w:cs="Arial"/>
          <w:szCs w:val="22"/>
        </w:rPr>
      </w:pPr>
    </w:p>
    <w:p w14:paraId="64188EFE" w14:textId="77777777" w:rsidR="00E333EF" w:rsidRPr="001503E5" w:rsidRDefault="00E333EF" w:rsidP="00B57FB6">
      <w:pPr>
        <w:widowControl/>
        <w:tabs>
          <w:tab w:val="left" w:pos="1170"/>
          <w:tab w:val="right" w:leader="dot" w:pos="9990"/>
        </w:tabs>
        <w:rPr>
          <w:rFonts w:cs="Arial"/>
          <w:bCs/>
          <w:szCs w:val="22"/>
        </w:rPr>
      </w:pPr>
    </w:p>
    <w:p w14:paraId="221685AF" w14:textId="77777777" w:rsidR="0085127C" w:rsidRPr="001503E5" w:rsidRDefault="00B74C04" w:rsidP="00167100">
      <w:pPr>
        <w:widowControl/>
        <w:autoSpaceDE/>
        <w:autoSpaceDN/>
        <w:adjustRightInd/>
        <w:spacing w:line="276" w:lineRule="auto"/>
        <w:rPr>
          <w:rFonts w:cs="Arial"/>
          <w:szCs w:val="22"/>
        </w:rPr>
      </w:pPr>
      <w:r w:rsidRPr="001503E5">
        <w:rPr>
          <w:rFonts w:cs="Arial"/>
          <w:szCs w:val="22"/>
        </w:rPr>
        <w:br w:type="page"/>
      </w:r>
    </w:p>
    <w:p w14:paraId="55134205" w14:textId="77777777" w:rsidR="0085127C" w:rsidRPr="001503E5" w:rsidRDefault="0085127C" w:rsidP="00167100">
      <w:pPr>
        <w:widowControl/>
        <w:autoSpaceDE/>
        <w:autoSpaceDN/>
        <w:adjustRightInd/>
        <w:spacing w:line="276" w:lineRule="auto"/>
        <w:rPr>
          <w:rFonts w:cs="Arial"/>
          <w:szCs w:val="22"/>
        </w:rPr>
      </w:pPr>
    </w:p>
    <w:p w14:paraId="5ED8A38A" w14:textId="77777777" w:rsidR="0085127C" w:rsidRPr="001503E5" w:rsidRDefault="0085127C" w:rsidP="00167100">
      <w:pPr>
        <w:widowControl/>
        <w:autoSpaceDE/>
        <w:autoSpaceDN/>
        <w:adjustRightInd/>
        <w:spacing w:line="276" w:lineRule="auto"/>
        <w:rPr>
          <w:rFonts w:cs="Arial"/>
          <w:szCs w:val="22"/>
        </w:rPr>
      </w:pPr>
    </w:p>
    <w:p w14:paraId="3806CA49" w14:textId="77777777" w:rsidR="003A13FA" w:rsidRPr="001503E5" w:rsidRDefault="007E5FB7" w:rsidP="00167100">
      <w:pPr>
        <w:widowControl/>
        <w:autoSpaceDE/>
        <w:autoSpaceDN/>
        <w:adjustRightInd/>
        <w:spacing w:line="276" w:lineRule="auto"/>
        <w:rPr>
          <w:rFonts w:cs="Arial"/>
          <w:szCs w:val="22"/>
        </w:rPr>
        <w:sectPr w:rsidR="003A13FA" w:rsidRPr="001503E5" w:rsidSect="002008D5">
          <w:footerReference w:type="default" r:id="rId48"/>
          <w:pgSz w:w="12240" w:h="15840"/>
          <w:pgMar w:top="720" w:right="1152" w:bottom="720" w:left="1152" w:header="720" w:footer="720" w:gutter="0"/>
          <w:pgNumType w:start="1"/>
          <w:cols w:space="720"/>
          <w:noEndnote/>
          <w:docGrid w:linePitch="326"/>
        </w:sectPr>
      </w:pPr>
      <w:r w:rsidRPr="001503E5">
        <w:rPr>
          <w:rFonts w:cs="Arial"/>
          <w:szCs w:val="22"/>
        </w:rPr>
        <w:br w:type="page"/>
      </w:r>
    </w:p>
    <w:p w14:paraId="778B3499" w14:textId="77777777" w:rsidR="00AC5EF8" w:rsidRPr="001503E5" w:rsidRDefault="00AC5EF8" w:rsidP="0036718E">
      <w:pPr>
        <w:widowControl/>
        <w:tabs>
          <w:tab w:val="center" w:pos="4995"/>
        </w:tabs>
        <w:autoSpaceDE/>
        <w:autoSpaceDN/>
        <w:adjustRightInd/>
        <w:jc w:val="center"/>
        <w:rPr>
          <w:rFonts w:cs="Arial"/>
          <w:szCs w:val="22"/>
        </w:rPr>
      </w:pPr>
      <w:r w:rsidRPr="001503E5">
        <w:rPr>
          <w:rFonts w:cs="Arial"/>
          <w:b/>
          <w:bCs/>
          <w:szCs w:val="22"/>
        </w:rPr>
        <w:t>SUPPLEMENTARY LAWS AND REGULATIONS</w:t>
      </w:r>
    </w:p>
    <w:p w14:paraId="326DC8DE" w14:textId="77777777" w:rsidR="003603A1" w:rsidRPr="001503E5" w:rsidRDefault="003603A1" w:rsidP="00745B8B">
      <w:pPr>
        <w:widowControl/>
        <w:tabs>
          <w:tab w:val="left" w:pos="0"/>
          <w:tab w:val="left" w:pos="930"/>
        </w:tabs>
        <w:rPr>
          <w:rFonts w:cs="Arial"/>
          <w:bCs/>
          <w:szCs w:val="22"/>
        </w:rPr>
      </w:pPr>
    </w:p>
    <w:p w14:paraId="312B6FB4" w14:textId="77777777" w:rsidR="006A6D52" w:rsidRPr="001503E5" w:rsidRDefault="006A6D52"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6A691465" w14:textId="77777777" w:rsidR="00AC5EF8" w:rsidRPr="001503E5" w:rsidRDefault="001C1689"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
          <w:bCs/>
          <w:szCs w:val="22"/>
        </w:rPr>
      </w:pPr>
      <w:r w:rsidRPr="001503E5">
        <w:rPr>
          <w:rFonts w:cs="Arial"/>
          <w:b/>
          <w:bCs/>
          <w:szCs w:val="22"/>
        </w:rPr>
        <w:t xml:space="preserve">SLR </w:t>
      </w:r>
      <w:r w:rsidR="00331340" w:rsidRPr="001503E5">
        <w:rPr>
          <w:rFonts w:cs="Arial"/>
          <w:b/>
          <w:bCs/>
          <w:szCs w:val="22"/>
        </w:rPr>
        <w:t xml:space="preserve">2.  </w:t>
      </w:r>
      <w:r w:rsidR="00A2641C" w:rsidRPr="001503E5">
        <w:rPr>
          <w:rFonts w:cs="Arial"/>
          <w:b/>
          <w:bCs/>
          <w:szCs w:val="22"/>
        </w:rPr>
        <w:t>Compliance with Policies Prohibiting Discrimination</w:t>
      </w:r>
    </w:p>
    <w:p w14:paraId="5C4055E2" w14:textId="77777777" w:rsidR="00DF3589" w:rsidRPr="001503E5" w:rsidRDefault="00DF3589"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2B2BAE39" w14:textId="77777777" w:rsidR="00AC5EF8" w:rsidRPr="001503E5" w:rsidRDefault="00AC5EF8"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1503E5">
        <w:rPr>
          <w:rFonts w:cs="Arial"/>
          <w:i/>
          <w:iCs/>
          <w:szCs w:val="22"/>
        </w:rPr>
        <w:t xml:space="preserve">The City of Rochester Standard Construction </w:t>
      </w:r>
      <w:r w:rsidR="00A16930" w:rsidRPr="001503E5">
        <w:rPr>
          <w:rFonts w:cs="Arial"/>
          <w:i/>
          <w:iCs/>
          <w:szCs w:val="22"/>
        </w:rPr>
        <w:t>Contract</w:t>
      </w:r>
      <w:r w:rsidRPr="001503E5">
        <w:rPr>
          <w:rFonts w:cs="Arial"/>
          <w:i/>
          <w:iCs/>
          <w:szCs w:val="22"/>
        </w:rPr>
        <w:t xml:space="preserve"> Documents, November 1, 1991, Edition</w:t>
      </w:r>
      <w:r w:rsidRPr="001503E5">
        <w:rPr>
          <w:rFonts w:cs="Arial"/>
          <w:szCs w:val="22"/>
        </w:rPr>
        <w:t xml:space="preserve">, </w:t>
      </w:r>
      <w:r w:rsidR="00AA0AEB" w:rsidRPr="001503E5">
        <w:rPr>
          <w:rFonts w:cs="Arial"/>
          <w:szCs w:val="22"/>
        </w:rPr>
        <w:t>is</w:t>
      </w:r>
      <w:r w:rsidRPr="001503E5">
        <w:rPr>
          <w:rFonts w:cs="Arial"/>
          <w:szCs w:val="22"/>
        </w:rPr>
        <w:t xml:space="preserve"> modified by City Council Ordinance 93-399 that repealed prior Ordinance 85-133 as follows:</w:t>
      </w:r>
    </w:p>
    <w:p w14:paraId="45C7827E" w14:textId="77777777" w:rsidR="003603A1" w:rsidRPr="001503E5" w:rsidRDefault="003603A1"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11E6080C" w14:textId="77777777" w:rsidR="00330CCD" w:rsidRPr="001503E5" w:rsidRDefault="00330CCD"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40CF79E5" w14:textId="7A04C14F" w:rsidR="00080DB0" w:rsidRPr="001503E5" w:rsidRDefault="00080DB0" w:rsidP="00080DB0">
      <w:pPr>
        <w:rPr>
          <w:rFonts w:cs="Arial"/>
          <w:szCs w:val="22"/>
        </w:rPr>
      </w:pPr>
      <w:r w:rsidRPr="001503E5">
        <w:rPr>
          <w:rFonts w:cs="Arial"/>
          <w:b/>
          <w:szCs w:val="22"/>
          <w:lang w:eastAsia="ja-JP"/>
        </w:rPr>
        <w:t>Delete</w:t>
      </w:r>
      <w:r w:rsidRPr="001503E5">
        <w:rPr>
          <w:rFonts w:cs="Arial"/>
          <w:szCs w:val="22"/>
          <w:lang w:eastAsia="ja-JP"/>
        </w:rPr>
        <w:t xml:space="preserve"> </w:t>
      </w:r>
      <w:r w:rsidR="00A65203" w:rsidRPr="001503E5">
        <w:rPr>
          <w:rFonts w:cs="Arial"/>
          <w:szCs w:val="22"/>
          <w:lang w:eastAsia="ja-JP"/>
        </w:rPr>
        <w:t xml:space="preserve">the following </w:t>
      </w:r>
      <w:r w:rsidRPr="001503E5">
        <w:rPr>
          <w:rFonts w:cs="Arial"/>
          <w:szCs w:val="22"/>
          <w:lang w:eastAsia="ja-JP"/>
        </w:rPr>
        <w:t>Subsection A Anti-Apartheid in its entirety</w:t>
      </w:r>
      <w:r w:rsidR="00DF3589" w:rsidRPr="001503E5">
        <w:rPr>
          <w:rFonts w:cs="Arial"/>
          <w:szCs w:val="22"/>
          <w:lang w:eastAsia="ja-JP"/>
        </w:rPr>
        <w:t>:</w:t>
      </w:r>
    </w:p>
    <w:p w14:paraId="72840F3E" w14:textId="77777777" w:rsidR="003603A1" w:rsidRPr="001503E5" w:rsidRDefault="003603A1" w:rsidP="00257392">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4F49C18C" w14:textId="77777777" w:rsidR="00AC5EF8" w:rsidRPr="001503E5" w:rsidRDefault="00257392" w:rsidP="00362905">
      <w:pPr>
        <w:widowControl/>
        <w:tabs>
          <w:tab w:val="left" w:pos="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
          <w:szCs w:val="22"/>
        </w:rPr>
      </w:pPr>
      <w:r w:rsidRPr="001503E5">
        <w:rPr>
          <w:rFonts w:cs="Arial"/>
          <w:b/>
          <w:szCs w:val="22"/>
        </w:rPr>
        <w:t>A.  Anti-Apartheid</w:t>
      </w:r>
    </w:p>
    <w:p w14:paraId="5B92F3CC" w14:textId="77777777" w:rsidR="00AC5EF8" w:rsidRPr="001503E5" w:rsidRDefault="00AC5EF8" w:rsidP="00C36A82">
      <w:pPr>
        <w:widowControl/>
        <w:tabs>
          <w:tab w:val="left" w:pos="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504"/>
        <w:rPr>
          <w:rFonts w:cs="Arial"/>
          <w:szCs w:val="22"/>
        </w:rPr>
      </w:pPr>
    </w:p>
    <w:p w14:paraId="2F9FAE14" w14:textId="77777777" w:rsidR="00AC5EF8" w:rsidRPr="001503E5" w:rsidRDefault="00AC5EF8" w:rsidP="00C36A82">
      <w:pPr>
        <w:widowControl/>
        <w:tabs>
          <w:tab w:val="left" w:pos="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504"/>
        <w:rPr>
          <w:rFonts w:cs="Arial"/>
          <w:szCs w:val="22"/>
        </w:rPr>
      </w:pPr>
      <w:r w:rsidRPr="001503E5">
        <w:rPr>
          <w:rFonts w:cs="Arial"/>
          <w:szCs w:val="22"/>
        </w:rPr>
        <w:t xml:space="preserve">The Council of the City of Rochester, New York has reaffirmed its commitment to racial equality and has established in Ordinance Number 85-133, a policy prohibiting any City agency or department from </w:t>
      </w:r>
      <w:r w:rsidR="00A16930" w:rsidRPr="001503E5">
        <w:rPr>
          <w:rFonts w:cs="Arial"/>
          <w:szCs w:val="22"/>
        </w:rPr>
        <w:t>Contract</w:t>
      </w:r>
      <w:r w:rsidRPr="001503E5">
        <w:rPr>
          <w:rFonts w:cs="Arial"/>
          <w:szCs w:val="22"/>
        </w:rPr>
        <w:t xml:space="preserve">ing goods or services with any company or person who supports a policy of apartheid as defined herein except where competitive bidding is required by the General Municipal Law.  The </w:t>
      </w:r>
      <w:r w:rsidR="00E773D2" w:rsidRPr="001503E5">
        <w:rPr>
          <w:rFonts w:cs="Arial"/>
          <w:szCs w:val="22"/>
        </w:rPr>
        <w:t>Contractor</w:t>
      </w:r>
      <w:r w:rsidRPr="001503E5">
        <w:rPr>
          <w:rFonts w:cs="Arial"/>
          <w:szCs w:val="22"/>
        </w:rPr>
        <w:t xml:space="preserve"> agrees to not support a policy of apartheid as defined herein.</w:t>
      </w:r>
    </w:p>
    <w:p w14:paraId="1BE60E5C" w14:textId="77777777" w:rsidR="00AC5EF8" w:rsidRPr="001503E5" w:rsidRDefault="00AC5EF8"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63C191C6" w14:textId="77777777" w:rsidR="00AC5EF8" w:rsidRPr="001503E5" w:rsidRDefault="00AC5EF8" w:rsidP="00C36A82">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504"/>
        <w:rPr>
          <w:rFonts w:cs="Arial"/>
          <w:bCs/>
          <w:szCs w:val="22"/>
        </w:rPr>
      </w:pPr>
      <w:r w:rsidRPr="001503E5">
        <w:rPr>
          <w:rFonts w:cs="Arial"/>
          <w:szCs w:val="22"/>
        </w:rPr>
        <w:t>SUPPORTS A POLICY OF APARTHEID shall mean providing loans directly to, underwriting securities of, advertising or otherwise promoting the sale of gold on behalf of, or otherwise providing financial services to the government of the Republic of South Africa or its agencies.</w:t>
      </w:r>
    </w:p>
    <w:p w14:paraId="1402352B" w14:textId="77777777" w:rsidR="003603A1" w:rsidRPr="001503E5" w:rsidRDefault="003603A1"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33BE7D1A" w14:textId="77777777" w:rsidR="00CD69E7" w:rsidRPr="001503E5" w:rsidRDefault="00CD69E7"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2DD2170D" w14:textId="77777777" w:rsidR="00C36A82" w:rsidRPr="001503E5" w:rsidRDefault="00C36A82"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6FCB27EF" w14:textId="77777777" w:rsidR="00C37207" w:rsidRPr="001503E5" w:rsidRDefault="001C1689" w:rsidP="00C37207">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1008"/>
        <w:rPr>
          <w:rFonts w:cs="Arial"/>
          <w:szCs w:val="22"/>
        </w:rPr>
      </w:pPr>
      <w:r w:rsidRPr="001503E5">
        <w:rPr>
          <w:rFonts w:cs="Arial"/>
          <w:b/>
          <w:bCs/>
          <w:szCs w:val="22"/>
        </w:rPr>
        <w:t xml:space="preserve">SLR </w:t>
      </w:r>
      <w:r w:rsidR="00C37207" w:rsidRPr="001503E5">
        <w:rPr>
          <w:rFonts w:cs="Arial"/>
          <w:b/>
          <w:bCs/>
          <w:szCs w:val="22"/>
        </w:rPr>
        <w:t xml:space="preserve">3.  </w:t>
      </w:r>
      <w:r w:rsidR="00A2641C" w:rsidRPr="001503E5">
        <w:rPr>
          <w:rFonts w:cs="Arial"/>
          <w:b/>
          <w:bCs/>
          <w:szCs w:val="22"/>
        </w:rPr>
        <w:t>Compliance with Labor Laws</w:t>
      </w:r>
    </w:p>
    <w:p w14:paraId="5FC7F056" w14:textId="77777777" w:rsidR="003603A1" w:rsidRPr="001503E5" w:rsidRDefault="003603A1" w:rsidP="007E0F61">
      <w:pPr>
        <w:rPr>
          <w:rFonts w:cs="Arial"/>
          <w:szCs w:val="22"/>
        </w:rPr>
      </w:pPr>
    </w:p>
    <w:p w14:paraId="145BFE78" w14:textId="2378FCE5" w:rsidR="007E0F61" w:rsidRPr="001503E5" w:rsidRDefault="007E0F61" w:rsidP="007E0F61">
      <w:pPr>
        <w:rPr>
          <w:rFonts w:cs="Arial"/>
          <w:szCs w:val="22"/>
        </w:rPr>
      </w:pPr>
      <w:r w:rsidRPr="001503E5">
        <w:rPr>
          <w:rFonts w:cs="Arial"/>
          <w:b/>
          <w:szCs w:val="22"/>
        </w:rPr>
        <w:t>Add</w:t>
      </w:r>
      <w:r w:rsidRPr="001503E5">
        <w:rPr>
          <w:rFonts w:cs="Arial"/>
          <w:szCs w:val="22"/>
        </w:rPr>
        <w:t xml:space="preserve"> the following after the second paragraph of Subsection 3 Compliance with Labor Laws:</w:t>
      </w:r>
    </w:p>
    <w:p w14:paraId="283DF24D" w14:textId="77777777" w:rsidR="003603A1" w:rsidRPr="001503E5" w:rsidRDefault="003603A1" w:rsidP="00C37207">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B8529FE" w14:textId="77777777" w:rsidR="00C37207" w:rsidRPr="001503E5" w:rsidRDefault="00C37207" w:rsidP="00C37207">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Effective April 27, 2008</w:t>
      </w:r>
      <w:r w:rsidR="007E0F61" w:rsidRPr="001503E5">
        <w:rPr>
          <w:rFonts w:cs="Arial"/>
          <w:szCs w:val="22"/>
        </w:rPr>
        <w:t>,</w:t>
      </w:r>
      <w:r w:rsidRPr="001503E5">
        <w:rPr>
          <w:rFonts w:cs="Arial"/>
          <w:szCs w:val="22"/>
        </w:rPr>
        <w:t xml:space="preserve"> in addition to the schedule of wage rates</w:t>
      </w:r>
      <w:r w:rsidR="007E0F61" w:rsidRPr="001503E5">
        <w:rPr>
          <w:rFonts w:cs="Arial"/>
          <w:szCs w:val="22"/>
        </w:rPr>
        <w:t>,</w:t>
      </w:r>
      <w:r w:rsidRPr="001503E5">
        <w:rPr>
          <w:rFonts w:cs="Arial"/>
          <w:szCs w:val="22"/>
        </w:rPr>
        <w:t xml:space="preserve"> the </w:t>
      </w:r>
      <w:r w:rsidR="00E773D2" w:rsidRPr="001503E5">
        <w:rPr>
          <w:rFonts w:cs="Arial"/>
          <w:szCs w:val="22"/>
        </w:rPr>
        <w:t>Contractor</w:t>
      </w:r>
      <w:r w:rsidRPr="001503E5">
        <w:rPr>
          <w:rFonts w:cs="Arial"/>
          <w:szCs w:val="22"/>
        </w:rPr>
        <w:t xml:space="preserve"> is required to post in a conspicuous location at the </w:t>
      </w:r>
      <w:r w:rsidR="000B386A" w:rsidRPr="001503E5">
        <w:rPr>
          <w:rFonts w:cs="Arial"/>
          <w:szCs w:val="22"/>
        </w:rPr>
        <w:t>Project</w:t>
      </w:r>
      <w:r w:rsidRPr="001503E5">
        <w:rPr>
          <w:rFonts w:cs="Arial"/>
          <w:szCs w:val="22"/>
        </w:rPr>
        <w:t xml:space="preserve"> site the name and contact information of the </w:t>
      </w:r>
      <w:r w:rsidR="007E0F61" w:rsidRPr="001503E5">
        <w:rPr>
          <w:rFonts w:cs="Arial"/>
          <w:szCs w:val="22"/>
        </w:rPr>
        <w:t>individual</w:t>
      </w:r>
      <w:r w:rsidRPr="001503E5">
        <w:rPr>
          <w:rFonts w:cs="Arial"/>
          <w:szCs w:val="22"/>
        </w:rPr>
        <w:t xml:space="preserve"> who is responsible to collect certified payroll</w:t>
      </w:r>
      <w:r w:rsidR="007E0F61" w:rsidRPr="001503E5">
        <w:rPr>
          <w:rFonts w:cs="Arial"/>
          <w:szCs w:val="22"/>
        </w:rPr>
        <w:t>s</w:t>
      </w:r>
      <w:r w:rsidRPr="001503E5">
        <w:rPr>
          <w:rFonts w:cs="Arial"/>
          <w:szCs w:val="22"/>
        </w:rPr>
        <w:t xml:space="preserve"> and review </w:t>
      </w:r>
      <w:r w:rsidR="007E0F61" w:rsidRPr="001503E5">
        <w:rPr>
          <w:rFonts w:cs="Arial"/>
          <w:szCs w:val="22"/>
        </w:rPr>
        <w:t>for facial validity.</w:t>
      </w:r>
    </w:p>
    <w:p w14:paraId="6EA8F40D" w14:textId="77777777" w:rsidR="00C37207" w:rsidRPr="001503E5" w:rsidRDefault="00C37207"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62A77D73" w14:textId="77777777" w:rsidR="003603A1" w:rsidRPr="001503E5" w:rsidRDefault="003603A1"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4E847FD1" w14:textId="77777777" w:rsidR="00CD69E7" w:rsidRPr="001503E5" w:rsidRDefault="00CD69E7"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4C284300" w14:textId="77777777" w:rsidR="006A6D52" w:rsidRPr="001503E5" w:rsidRDefault="001C1689"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
          <w:bCs/>
          <w:szCs w:val="22"/>
        </w:rPr>
      </w:pPr>
      <w:r w:rsidRPr="001503E5">
        <w:rPr>
          <w:rFonts w:cs="Arial"/>
          <w:b/>
          <w:bCs/>
          <w:szCs w:val="22"/>
        </w:rPr>
        <w:t xml:space="preserve">SLR </w:t>
      </w:r>
      <w:r w:rsidR="00331340" w:rsidRPr="001503E5">
        <w:rPr>
          <w:rFonts w:cs="Arial"/>
          <w:b/>
          <w:bCs/>
          <w:szCs w:val="22"/>
        </w:rPr>
        <w:t xml:space="preserve">9.  </w:t>
      </w:r>
      <w:r w:rsidR="00A2641C" w:rsidRPr="001503E5">
        <w:rPr>
          <w:rFonts w:cs="Arial"/>
          <w:b/>
          <w:bCs/>
          <w:szCs w:val="22"/>
        </w:rPr>
        <w:t>Safety and Health Requirements</w:t>
      </w:r>
    </w:p>
    <w:p w14:paraId="3F9F3B2E" w14:textId="77777777" w:rsidR="003603A1" w:rsidRPr="001503E5" w:rsidRDefault="003603A1" w:rsidP="00775689">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5AAE27EE" w14:textId="00BC1D5F" w:rsidR="00775689" w:rsidRPr="001503E5" w:rsidRDefault="00775689" w:rsidP="00775689">
      <w:pPr>
        <w:rPr>
          <w:rFonts w:cs="Arial"/>
          <w:szCs w:val="22"/>
          <w:lang w:eastAsia="ja-JP"/>
        </w:rPr>
      </w:pPr>
      <w:r w:rsidRPr="001503E5">
        <w:rPr>
          <w:rFonts w:cs="Arial"/>
          <w:b/>
          <w:szCs w:val="22"/>
          <w:lang w:eastAsia="ja-JP"/>
        </w:rPr>
        <w:t>Delete</w:t>
      </w:r>
      <w:r w:rsidRPr="001503E5">
        <w:rPr>
          <w:rFonts w:cs="Arial"/>
          <w:szCs w:val="22"/>
          <w:lang w:eastAsia="ja-JP"/>
        </w:rPr>
        <w:t xml:space="preserve"> Subsection B Drilling and Blasting </w:t>
      </w:r>
      <w:r w:rsidR="00BC35C9" w:rsidRPr="001503E5">
        <w:rPr>
          <w:rFonts w:cs="Arial"/>
          <w:szCs w:val="22"/>
          <w:lang w:eastAsia="ja-JP"/>
        </w:rPr>
        <w:t xml:space="preserve">in </w:t>
      </w:r>
      <w:r w:rsidRPr="001503E5">
        <w:rPr>
          <w:rFonts w:cs="Arial"/>
          <w:szCs w:val="22"/>
          <w:lang w:eastAsia="ja-JP"/>
        </w:rPr>
        <w:t xml:space="preserve">its entirety, and </w:t>
      </w:r>
      <w:r w:rsidRPr="001503E5">
        <w:rPr>
          <w:rFonts w:cs="Arial"/>
          <w:b/>
          <w:szCs w:val="22"/>
          <w:lang w:eastAsia="ja-JP"/>
        </w:rPr>
        <w:t>Replace</w:t>
      </w:r>
      <w:r w:rsidRPr="001503E5">
        <w:rPr>
          <w:rFonts w:cs="Arial"/>
          <w:szCs w:val="22"/>
          <w:lang w:eastAsia="ja-JP"/>
        </w:rPr>
        <w:t xml:space="preserve"> with the following:</w:t>
      </w:r>
    </w:p>
    <w:p w14:paraId="663EB598" w14:textId="77777777" w:rsidR="00775689" w:rsidRPr="001503E5" w:rsidRDefault="00775689" w:rsidP="00775689">
      <w:pPr>
        <w:rPr>
          <w:rFonts w:cs="Arial"/>
          <w:szCs w:val="22"/>
          <w:lang w:eastAsia="ja-JP"/>
        </w:rPr>
      </w:pPr>
    </w:p>
    <w:p w14:paraId="0EC963C9" w14:textId="77777777" w:rsidR="00775689" w:rsidRPr="001503E5" w:rsidRDefault="00775689" w:rsidP="00775689">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1503E5">
        <w:rPr>
          <w:rFonts w:cs="Arial"/>
          <w:b/>
          <w:bCs/>
          <w:szCs w:val="22"/>
        </w:rPr>
        <w:t>B.  Drilling and Blasting</w:t>
      </w:r>
    </w:p>
    <w:p w14:paraId="5F05C825" w14:textId="77777777" w:rsidR="00775689" w:rsidRPr="001503E5" w:rsidRDefault="00775689" w:rsidP="00775689">
      <w:pPr>
        <w:rPr>
          <w:rFonts w:cs="Arial"/>
          <w:szCs w:val="22"/>
          <w:lang w:eastAsia="ja-JP"/>
        </w:rPr>
      </w:pPr>
    </w:p>
    <w:p w14:paraId="7BDC2122" w14:textId="77777777" w:rsidR="00775689" w:rsidRPr="001503E5" w:rsidRDefault="00775689" w:rsidP="00775689">
      <w:pPr>
        <w:widowControl/>
        <w:ind w:left="504"/>
        <w:rPr>
          <w:rFonts w:cs="Arial"/>
          <w:szCs w:val="22"/>
        </w:rPr>
      </w:pPr>
      <w:r w:rsidRPr="001503E5">
        <w:rPr>
          <w:rFonts w:cs="Arial"/>
          <w:szCs w:val="22"/>
        </w:rPr>
        <w:t xml:space="preserve">The </w:t>
      </w:r>
      <w:r w:rsidR="00E773D2" w:rsidRPr="001503E5">
        <w:rPr>
          <w:rFonts w:cs="Arial"/>
          <w:szCs w:val="22"/>
        </w:rPr>
        <w:t>Contractor</w:t>
      </w:r>
      <w:r w:rsidRPr="001503E5">
        <w:rPr>
          <w:rFonts w:cs="Arial"/>
          <w:szCs w:val="22"/>
        </w:rPr>
        <w:t xml:space="preserve"> shall employ only experienced supervisors and </w:t>
      </w:r>
      <w:r w:rsidR="00CB35BE" w:rsidRPr="001503E5">
        <w:rPr>
          <w:rFonts w:cs="Arial"/>
          <w:szCs w:val="22"/>
        </w:rPr>
        <w:t>w</w:t>
      </w:r>
      <w:r w:rsidR="000B386A" w:rsidRPr="001503E5">
        <w:rPr>
          <w:rFonts w:cs="Arial"/>
          <w:szCs w:val="22"/>
        </w:rPr>
        <w:t>ork</w:t>
      </w:r>
      <w:r w:rsidRPr="001503E5">
        <w:rPr>
          <w:rFonts w:cs="Arial"/>
          <w:szCs w:val="22"/>
        </w:rPr>
        <w:t xml:space="preserve">ers in the handling, loading and firing of explosives.  The </w:t>
      </w:r>
      <w:r w:rsidR="00E773D2" w:rsidRPr="001503E5">
        <w:rPr>
          <w:rFonts w:cs="Arial"/>
          <w:szCs w:val="22"/>
        </w:rPr>
        <w:t>Contractor</w:t>
      </w:r>
      <w:r w:rsidRPr="001503E5">
        <w:rPr>
          <w:rFonts w:cs="Arial"/>
          <w:szCs w:val="22"/>
        </w:rPr>
        <w:t xml:space="preserve"> shall fulfill the requirements of the City of Rochester Fire Prevention Code Chapter 54 regarding explosives and blasting agents which, together with other conditions indicated herein shall provide for the possession, handling, storage, transportation, and use of all explosives used at the site.  Overnight storage of explosives within the City limits is prohibited unless </w:t>
      </w:r>
      <w:r w:rsidR="00CB35BE" w:rsidRPr="001503E5">
        <w:rPr>
          <w:rFonts w:cs="Arial"/>
          <w:szCs w:val="22"/>
        </w:rPr>
        <w:t xml:space="preserve">a specific </w:t>
      </w:r>
      <w:r w:rsidRPr="001503E5">
        <w:rPr>
          <w:rFonts w:cs="Arial"/>
          <w:szCs w:val="22"/>
        </w:rPr>
        <w:t>authoriz</w:t>
      </w:r>
      <w:r w:rsidR="00CB35BE" w:rsidRPr="001503E5">
        <w:rPr>
          <w:rFonts w:cs="Arial"/>
          <w:szCs w:val="22"/>
        </w:rPr>
        <w:t>ation</w:t>
      </w:r>
      <w:r w:rsidRPr="001503E5">
        <w:rPr>
          <w:rFonts w:cs="Arial"/>
          <w:szCs w:val="22"/>
        </w:rPr>
        <w:t xml:space="preserve"> </w:t>
      </w:r>
      <w:r w:rsidR="00CB35BE" w:rsidRPr="001503E5">
        <w:rPr>
          <w:rFonts w:cs="Arial"/>
          <w:szCs w:val="22"/>
        </w:rPr>
        <w:t xml:space="preserve">of such storage is granted </w:t>
      </w:r>
      <w:r w:rsidRPr="001503E5">
        <w:rPr>
          <w:rFonts w:cs="Arial"/>
          <w:szCs w:val="22"/>
        </w:rPr>
        <w:t xml:space="preserve">in writing </w:t>
      </w:r>
      <w:r w:rsidR="00CB35BE" w:rsidRPr="001503E5">
        <w:rPr>
          <w:rFonts w:cs="Arial"/>
          <w:szCs w:val="22"/>
        </w:rPr>
        <w:t xml:space="preserve">to the </w:t>
      </w:r>
      <w:r w:rsidR="00E773D2" w:rsidRPr="001503E5">
        <w:rPr>
          <w:rFonts w:cs="Arial"/>
          <w:szCs w:val="22"/>
        </w:rPr>
        <w:t>Contractor</w:t>
      </w:r>
      <w:r w:rsidR="00CB35BE" w:rsidRPr="001503E5">
        <w:rPr>
          <w:rFonts w:cs="Arial"/>
          <w:szCs w:val="22"/>
        </w:rPr>
        <w:t xml:space="preserve">, </w:t>
      </w:r>
      <w:r w:rsidRPr="001503E5">
        <w:rPr>
          <w:rFonts w:cs="Arial"/>
          <w:szCs w:val="22"/>
        </w:rPr>
        <w:t>by the City of Rochester Fire Marshal.</w:t>
      </w:r>
    </w:p>
    <w:p w14:paraId="46F0128F" w14:textId="77777777" w:rsidR="00775689" w:rsidRPr="001503E5" w:rsidRDefault="00775689" w:rsidP="00775689">
      <w:pPr>
        <w:widowControl/>
        <w:ind w:left="990" w:hanging="990"/>
        <w:rPr>
          <w:rFonts w:cs="Arial"/>
          <w:szCs w:val="22"/>
        </w:rPr>
      </w:pPr>
    </w:p>
    <w:p w14:paraId="0304BF83" w14:textId="77777777" w:rsidR="003603A1" w:rsidRPr="001503E5" w:rsidRDefault="003603A1" w:rsidP="00775689">
      <w:pPr>
        <w:widowControl/>
        <w:ind w:left="990" w:hanging="990"/>
        <w:rPr>
          <w:rFonts w:cs="Arial"/>
          <w:szCs w:val="22"/>
        </w:rPr>
      </w:pPr>
    </w:p>
    <w:p w14:paraId="48110CE0" w14:textId="2F13FA4A" w:rsidR="00775689" w:rsidRPr="001503E5" w:rsidRDefault="00775689" w:rsidP="00502C09">
      <w:pPr>
        <w:widowControl/>
        <w:autoSpaceDE/>
        <w:autoSpaceDN/>
        <w:adjustRightInd/>
        <w:rPr>
          <w:rFonts w:cs="Arial"/>
          <w:szCs w:val="22"/>
          <w:lang w:eastAsia="ja-JP"/>
        </w:rPr>
      </w:pPr>
      <w:r w:rsidRPr="001503E5">
        <w:rPr>
          <w:rFonts w:cs="Arial"/>
          <w:b/>
          <w:szCs w:val="22"/>
          <w:lang w:eastAsia="ja-JP"/>
        </w:rPr>
        <w:t>Delete</w:t>
      </w:r>
      <w:r w:rsidRPr="001503E5">
        <w:rPr>
          <w:rFonts w:cs="Arial"/>
          <w:szCs w:val="22"/>
          <w:lang w:eastAsia="ja-JP"/>
        </w:rPr>
        <w:t xml:space="preserve"> Subsection C </w:t>
      </w:r>
      <w:r w:rsidRPr="001503E5">
        <w:rPr>
          <w:rFonts w:cs="Arial"/>
          <w:bCs/>
          <w:szCs w:val="22"/>
        </w:rPr>
        <w:t>Explosives in Demolition</w:t>
      </w:r>
      <w:r w:rsidRPr="001503E5">
        <w:rPr>
          <w:rFonts w:cs="Arial"/>
          <w:szCs w:val="22"/>
          <w:lang w:eastAsia="ja-JP"/>
        </w:rPr>
        <w:t xml:space="preserve"> </w:t>
      </w:r>
      <w:r w:rsidR="00BC35C9" w:rsidRPr="001503E5">
        <w:rPr>
          <w:rFonts w:cs="Arial"/>
          <w:szCs w:val="22"/>
          <w:lang w:eastAsia="ja-JP"/>
        </w:rPr>
        <w:t>i</w:t>
      </w:r>
      <w:r w:rsidRPr="001503E5">
        <w:rPr>
          <w:rFonts w:cs="Arial"/>
          <w:szCs w:val="22"/>
          <w:lang w:eastAsia="ja-JP"/>
        </w:rPr>
        <w:t xml:space="preserve">n its entirety, and </w:t>
      </w:r>
      <w:r w:rsidRPr="001503E5">
        <w:rPr>
          <w:rFonts w:cs="Arial"/>
          <w:b/>
          <w:szCs w:val="22"/>
          <w:lang w:eastAsia="ja-JP"/>
        </w:rPr>
        <w:t>Replace</w:t>
      </w:r>
      <w:r w:rsidRPr="001503E5">
        <w:rPr>
          <w:rFonts w:cs="Arial"/>
          <w:szCs w:val="22"/>
          <w:lang w:eastAsia="ja-JP"/>
        </w:rPr>
        <w:t xml:space="preserve"> with the following:</w:t>
      </w:r>
    </w:p>
    <w:p w14:paraId="5127BC46" w14:textId="77777777" w:rsidR="00775689" w:rsidRPr="001503E5" w:rsidRDefault="00775689" w:rsidP="00775689">
      <w:pPr>
        <w:rPr>
          <w:rFonts w:cs="Arial"/>
          <w:szCs w:val="22"/>
          <w:lang w:eastAsia="ja-JP"/>
        </w:rPr>
      </w:pPr>
    </w:p>
    <w:p w14:paraId="7C6EAD88" w14:textId="77777777" w:rsidR="00775689" w:rsidRPr="001503E5" w:rsidRDefault="00775689" w:rsidP="00775689">
      <w:pPr>
        <w:widowControl/>
        <w:rPr>
          <w:rFonts w:cs="Arial"/>
          <w:szCs w:val="22"/>
        </w:rPr>
      </w:pPr>
      <w:r w:rsidRPr="001503E5">
        <w:rPr>
          <w:rFonts w:cs="Arial"/>
          <w:b/>
          <w:bCs/>
          <w:szCs w:val="22"/>
        </w:rPr>
        <w:t>C.  Explosives in Demolition</w:t>
      </w:r>
    </w:p>
    <w:p w14:paraId="3D042E05" w14:textId="77777777" w:rsidR="00775689" w:rsidRPr="001503E5" w:rsidRDefault="00775689" w:rsidP="00775689">
      <w:pPr>
        <w:widowControl/>
        <w:rPr>
          <w:rFonts w:cs="Arial"/>
          <w:szCs w:val="22"/>
        </w:rPr>
      </w:pPr>
    </w:p>
    <w:p w14:paraId="64665A25" w14:textId="77777777" w:rsidR="00775689" w:rsidRPr="001503E5" w:rsidRDefault="00775689" w:rsidP="00775689">
      <w:pPr>
        <w:widowControl/>
        <w:ind w:left="504"/>
        <w:rPr>
          <w:rFonts w:cs="Arial"/>
          <w:szCs w:val="22"/>
        </w:rPr>
      </w:pPr>
      <w:r w:rsidRPr="001503E5">
        <w:rPr>
          <w:rFonts w:cs="Arial"/>
          <w:szCs w:val="22"/>
        </w:rPr>
        <w:t xml:space="preserve">Demolition </w:t>
      </w:r>
      <w:r w:rsidR="00E00071" w:rsidRPr="001503E5">
        <w:rPr>
          <w:rFonts w:cs="Arial"/>
          <w:szCs w:val="22"/>
        </w:rPr>
        <w:t>work</w:t>
      </w:r>
      <w:r w:rsidRPr="001503E5">
        <w:rPr>
          <w:rFonts w:cs="Arial"/>
          <w:szCs w:val="22"/>
        </w:rPr>
        <w:t xml:space="preserve">, subject to requirements of OSHA standards and New York Industrial Code Rule 39 and 53, shall not be performed by the use of explosives unless a specific variation of such use is granted in writing to the </w:t>
      </w:r>
      <w:r w:rsidR="00E773D2" w:rsidRPr="001503E5">
        <w:rPr>
          <w:rFonts w:cs="Arial"/>
          <w:szCs w:val="22"/>
        </w:rPr>
        <w:t>Contractor</w:t>
      </w:r>
      <w:r w:rsidRPr="001503E5">
        <w:rPr>
          <w:rFonts w:cs="Arial"/>
          <w:szCs w:val="22"/>
        </w:rPr>
        <w:t>, by the City of Rochester Fire Marshal.</w:t>
      </w:r>
    </w:p>
    <w:p w14:paraId="459D1F99" w14:textId="77777777" w:rsidR="003603A1" w:rsidRPr="001503E5" w:rsidRDefault="003603A1" w:rsidP="00775689">
      <w:pPr>
        <w:widowControl/>
        <w:rPr>
          <w:rFonts w:cs="Arial"/>
          <w:szCs w:val="22"/>
        </w:rPr>
      </w:pPr>
    </w:p>
    <w:p w14:paraId="37D20879" w14:textId="77777777" w:rsidR="00775689" w:rsidRPr="001503E5" w:rsidRDefault="00775689" w:rsidP="00775689">
      <w:pPr>
        <w:widowControl/>
        <w:rPr>
          <w:rFonts w:cs="Arial"/>
          <w:szCs w:val="22"/>
        </w:rPr>
      </w:pPr>
    </w:p>
    <w:p w14:paraId="0F9BE646" w14:textId="028C6448" w:rsidR="00046C54" w:rsidRPr="001503E5" w:rsidRDefault="00046C54"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1503E5">
        <w:rPr>
          <w:rFonts w:cs="Arial"/>
          <w:b/>
          <w:szCs w:val="22"/>
        </w:rPr>
        <w:t>Add</w:t>
      </w:r>
      <w:r w:rsidRPr="001503E5">
        <w:rPr>
          <w:rFonts w:cs="Arial"/>
          <w:szCs w:val="22"/>
        </w:rPr>
        <w:t xml:space="preserve"> the following at the end of Subsection </w:t>
      </w:r>
      <w:r w:rsidR="00775689" w:rsidRPr="001503E5">
        <w:rPr>
          <w:rFonts w:cs="Arial"/>
          <w:szCs w:val="22"/>
        </w:rPr>
        <w:t>9</w:t>
      </w:r>
      <w:r w:rsidRPr="001503E5">
        <w:rPr>
          <w:rFonts w:cs="Arial"/>
          <w:szCs w:val="22"/>
        </w:rPr>
        <w:t xml:space="preserve"> </w:t>
      </w:r>
      <w:r w:rsidR="00775689" w:rsidRPr="001503E5">
        <w:rPr>
          <w:rFonts w:cs="Arial"/>
          <w:szCs w:val="22"/>
        </w:rPr>
        <w:t>Safety and Health Requirements</w:t>
      </w:r>
      <w:r w:rsidRPr="001503E5">
        <w:rPr>
          <w:rFonts w:cs="Arial"/>
          <w:szCs w:val="22"/>
        </w:rPr>
        <w:t>:</w:t>
      </w:r>
    </w:p>
    <w:p w14:paraId="6ADDB683" w14:textId="77777777" w:rsidR="00046C54" w:rsidRPr="001503E5" w:rsidRDefault="00046C54"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56AFAA70" w14:textId="77777777" w:rsidR="00B94F19" w:rsidRPr="001503E5" w:rsidRDefault="00B94F19" w:rsidP="00B94F19">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1503E5">
        <w:rPr>
          <w:rFonts w:cs="Arial"/>
          <w:b/>
          <w:bCs/>
          <w:szCs w:val="22"/>
        </w:rPr>
        <w:t xml:space="preserve">F.  </w:t>
      </w:r>
      <w:r w:rsidR="00775689" w:rsidRPr="001503E5">
        <w:rPr>
          <w:rFonts w:cs="Arial"/>
          <w:b/>
          <w:bCs/>
          <w:szCs w:val="22"/>
        </w:rPr>
        <w:t xml:space="preserve">OSHA </w:t>
      </w:r>
      <w:r w:rsidR="00A42D9D" w:rsidRPr="001503E5">
        <w:rPr>
          <w:rFonts w:cs="Arial"/>
          <w:b/>
          <w:bCs/>
          <w:szCs w:val="22"/>
        </w:rPr>
        <w:t>Ten (</w:t>
      </w:r>
      <w:r w:rsidR="00775689" w:rsidRPr="001503E5">
        <w:rPr>
          <w:rFonts w:cs="Arial"/>
          <w:b/>
          <w:bCs/>
          <w:szCs w:val="22"/>
        </w:rPr>
        <w:t>10</w:t>
      </w:r>
      <w:r w:rsidR="00A42D9D" w:rsidRPr="001503E5">
        <w:rPr>
          <w:rFonts w:cs="Arial"/>
          <w:b/>
          <w:bCs/>
          <w:szCs w:val="22"/>
        </w:rPr>
        <w:t>)</w:t>
      </w:r>
      <w:r w:rsidR="00775689" w:rsidRPr="001503E5">
        <w:rPr>
          <w:rFonts w:cs="Arial"/>
          <w:b/>
          <w:bCs/>
          <w:szCs w:val="22"/>
        </w:rPr>
        <w:t xml:space="preserve"> </w:t>
      </w:r>
      <w:r w:rsidR="00A2641C" w:rsidRPr="001503E5">
        <w:rPr>
          <w:rFonts w:cs="Arial"/>
          <w:b/>
          <w:bCs/>
          <w:szCs w:val="22"/>
        </w:rPr>
        <w:t>H</w:t>
      </w:r>
      <w:r w:rsidR="00775689" w:rsidRPr="001503E5">
        <w:rPr>
          <w:rFonts w:cs="Arial"/>
          <w:b/>
          <w:bCs/>
          <w:szCs w:val="22"/>
        </w:rPr>
        <w:t>our Construction Safety and Health Course Certification</w:t>
      </w:r>
    </w:p>
    <w:p w14:paraId="2C2A656D" w14:textId="77777777" w:rsidR="00B94F19" w:rsidRPr="001503E5" w:rsidRDefault="00B94F19" w:rsidP="00375F88">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7181DF29" w14:textId="77777777" w:rsidR="00046C54" w:rsidRPr="001503E5" w:rsidRDefault="00046C54" w:rsidP="00775689">
      <w:pPr>
        <w:widowControl/>
        <w:autoSpaceDE/>
        <w:autoSpaceDN/>
        <w:adjustRightInd/>
        <w:ind w:left="504"/>
        <w:rPr>
          <w:rFonts w:cs="Arial"/>
          <w:szCs w:val="22"/>
        </w:rPr>
      </w:pPr>
      <w:r w:rsidRPr="001503E5">
        <w:rPr>
          <w:rFonts w:cs="Arial"/>
          <w:szCs w:val="22"/>
        </w:rPr>
        <w:t xml:space="preserve">The </w:t>
      </w:r>
      <w:r w:rsidR="00E773D2" w:rsidRPr="001503E5">
        <w:rPr>
          <w:rFonts w:cs="Arial"/>
          <w:szCs w:val="22"/>
        </w:rPr>
        <w:t>Contractor</w:t>
      </w:r>
      <w:r w:rsidRPr="001503E5">
        <w:rPr>
          <w:rFonts w:cs="Arial"/>
          <w:szCs w:val="22"/>
        </w:rPr>
        <w:t xml:space="preserve"> shall be responsible for ensuring observance of </w:t>
      </w:r>
      <w:r w:rsidR="00BF1EF8" w:rsidRPr="001503E5">
        <w:rPr>
          <w:rFonts w:cs="Arial"/>
          <w:szCs w:val="22"/>
        </w:rPr>
        <w:t xml:space="preserve">all </w:t>
      </w:r>
      <w:r w:rsidRPr="001503E5">
        <w:rPr>
          <w:rFonts w:cs="Arial"/>
          <w:szCs w:val="22"/>
        </w:rPr>
        <w:t xml:space="preserve">OSHA provisions and the State of New York Labor Law, including but not limited to Section 240, pertaining to safe performance of the </w:t>
      </w:r>
      <w:r w:rsidR="00E00071" w:rsidRPr="001503E5">
        <w:rPr>
          <w:rFonts w:cs="Arial"/>
          <w:szCs w:val="22"/>
        </w:rPr>
        <w:t>work</w:t>
      </w:r>
      <w:r w:rsidRPr="001503E5">
        <w:rPr>
          <w:rFonts w:cs="Arial"/>
          <w:szCs w:val="22"/>
        </w:rPr>
        <w:t xml:space="preserve">.  Further, the </w:t>
      </w:r>
      <w:r w:rsidR="00E773D2" w:rsidRPr="001503E5">
        <w:rPr>
          <w:rFonts w:cs="Arial"/>
          <w:szCs w:val="22"/>
        </w:rPr>
        <w:t>Contractor</w:t>
      </w:r>
      <w:r w:rsidRPr="001503E5">
        <w:rPr>
          <w:rFonts w:cs="Arial"/>
          <w:szCs w:val="22"/>
        </w:rPr>
        <w:t xml:space="preserve"> shall ensure that the methods of performing the </w:t>
      </w:r>
      <w:r w:rsidR="00E00071" w:rsidRPr="001503E5">
        <w:rPr>
          <w:rFonts w:cs="Arial"/>
          <w:szCs w:val="22"/>
        </w:rPr>
        <w:t>work</w:t>
      </w:r>
      <w:r w:rsidRPr="001503E5">
        <w:rPr>
          <w:rFonts w:cs="Arial"/>
          <w:szCs w:val="22"/>
        </w:rPr>
        <w:t xml:space="preserve"> do not involve undue danger to the personnel employed thereon, the public, and public and private property.  Should charges of violation of any of the above be issued to the </w:t>
      </w:r>
      <w:r w:rsidR="00E773D2" w:rsidRPr="001503E5">
        <w:rPr>
          <w:rFonts w:cs="Arial"/>
          <w:szCs w:val="22"/>
        </w:rPr>
        <w:t>Contractor</w:t>
      </w:r>
      <w:r w:rsidRPr="001503E5">
        <w:rPr>
          <w:rFonts w:cs="Arial"/>
          <w:szCs w:val="22"/>
        </w:rPr>
        <w:t xml:space="preserve"> in the course of </w:t>
      </w:r>
      <w:r w:rsidR="00411FDC" w:rsidRPr="001503E5">
        <w:rPr>
          <w:rFonts w:cs="Arial"/>
          <w:szCs w:val="22"/>
        </w:rPr>
        <w:t xml:space="preserve">the </w:t>
      </w:r>
      <w:r w:rsidR="00E00071" w:rsidRPr="001503E5">
        <w:rPr>
          <w:rFonts w:cs="Arial"/>
          <w:szCs w:val="22"/>
        </w:rPr>
        <w:t>work</w:t>
      </w:r>
      <w:r w:rsidRPr="001503E5">
        <w:rPr>
          <w:rFonts w:cs="Arial"/>
          <w:szCs w:val="22"/>
        </w:rPr>
        <w:t xml:space="preserve"> a copy of each charge shall </w:t>
      </w:r>
      <w:r w:rsidR="00BF1EF8" w:rsidRPr="001503E5">
        <w:rPr>
          <w:rFonts w:cs="Arial"/>
          <w:szCs w:val="22"/>
        </w:rPr>
        <w:t xml:space="preserve">be </w:t>
      </w:r>
      <w:r w:rsidRPr="001503E5">
        <w:rPr>
          <w:rFonts w:cs="Arial"/>
          <w:szCs w:val="22"/>
        </w:rPr>
        <w:t xml:space="preserve">immediately forwarded to the </w:t>
      </w:r>
      <w:r w:rsidR="000B386A" w:rsidRPr="001503E5">
        <w:rPr>
          <w:rFonts w:cs="Arial"/>
          <w:szCs w:val="22"/>
        </w:rPr>
        <w:t>Project</w:t>
      </w:r>
      <w:r w:rsidRPr="001503E5">
        <w:rPr>
          <w:rFonts w:cs="Arial"/>
          <w:szCs w:val="22"/>
        </w:rPr>
        <w:t xml:space="preserve"> </w:t>
      </w:r>
      <w:r w:rsidR="00BF1EF8" w:rsidRPr="001503E5">
        <w:rPr>
          <w:rFonts w:cs="Arial"/>
          <w:szCs w:val="22"/>
        </w:rPr>
        <w:t>Manager.</w:t>
      </w:r>
    </w:p>
    <w:p w14:paraId="1E5B1C8F" w14:textId="77777777" w:rsidR="00046C54" w:rsidRPr="001503E5" w:rsidRDefault="00046C54" w:rsidP="00775689">
      <w:pPr>
        <w:widowControl/>
        <w:autoSpaceDE/>
        <w:autoSpaceDN/>
        <w:adjustRightInd/>
        <w:rPr>
          <w:rFonts w:cs="Arial"/>
          <w:szCs w:val="22"/>
        </w:rPr>
      </w:pPr>
    </w:p>
    <w:p w14:paraId="28636CBF" w14:textId="77777777" w:rsidR="00046C54" w:rsidRPr="001503E5" w:rsidRDefault="00A42D9D" w:rsidP="00775689">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504"/>
        <w:rPr>
          <w:rFonts w:cs="Arial"/>
          <w:szCs w:val="22"/>
        </w:rPr>
      </w:pPr>
      <w:r w:rsidRPr="001503E5">
        <w:rPr>
          <w:rFonts w:cs="Arial"/>
          <w:szCs w:val="22"/>
        </w:rPr>
        <w:t>W</w:t>
      </w:r>
      <w:r w:rsidR="00046C54" w:rsidRPr="001503E5">
        <w:rPr>
          <w:rFonts w:cs="Arial"/>
          <w:szCs w:val="22"/>
        </w:rPr>
        <w:t xml:space="preserve">here the total cost of all </w:t>
      </w:r>
      <w:r w:rsidR="00E00071" w:rsidRPr="001503E5">
        <w:rPr>
          <w:rFonts w:cs="Arial"/>
          <w:szCs w:val="22"/>
        </w:rPr>
        <w:t>work</w:t>
      </w:r>
      <w:r w:rsidR="00046C54" w:rsidRPr="001503E5">
        <w:rPr>
          <w:rFonts w:cs="Arial"/>
          <w:szCs w:val="22"/>
        </w:rPr>
        <w:t xml:space="preserve"> to be performed under the </w:t>
      </w:r>
      <w:r w:rsidR="00E94FC0" w:rsidRPr="001503E5">
        <w:rPr>
          <w:rFonts w:cs="Arial"/>
          <w:szCs w:val="22"/>
        </w:rPr>
        <w:t>contract</w:t>
      </w:r>
      <w:r w:rsidR="00046C54" w:rsidRPr="001503E5">
        <w:rPr>
          <w:rFonts w:cs="Arial"/>
          <w:szCs w:val="22"/>
        </w:rPr>
        <w:t xml:space="preserve"> is at least $250,000, all </w:t>
      </w:r>
      <w:r w:rsidR="00BF1EF8" w:rsidRPr="001503E5">
        <w:rPr>
          <w:rFonts w:cs="Arial"/>
          <w:szCs w:val="22"/>
        </w:rPr>
        <w:t>personnel</w:t>
      </w:r>
      <w:r w:rsidR="00046C54" w:rsidRPr="001503E5">
        <w:rPr>
          <w:rFonts w:cs="Arial"/>
          <w:szCs w:val="22"/>
        </w:rPr>
        <w:t xml:space="preserve"> employed in performance of the </w:t>
      </w:r>
      <w:r w:rsidR="00E00071" w:rsidRPr="001503E5">
        <w:rPr>
          <w:rFonts w:cs="Arial"/>
          <w:szCs w:val="22"/>
        </w:rPr>
        <w:t>work</w:t>
      </w:r>
      <w:r w:rsidR="00046C54" w:rsidRPr="001503E5">
        <w:rPr>
          <w:rFonts w:cs="Arial"/>
          <w:szCs w:val="22"/>
        </w:rPr>
        <w:t xml:space="preserve"> on the</w:t>
      </w:r>
      <w:r w:rsidRPr="001503E5">
        <w:rPr>
          <w:rFonts w:cs="Arial"/>
          <w:szCs w:val="22"/>
        </w:rPr>
        <w:t xml:space="preserve"> </w:t>
      </w:r>
      <w:r w:rsidR="000B386A" w:rsidRPr="001503E5">
        <w:rPr>
          <w:rFonts w:cs="Arial"/>
          <w:szCs w:val="22"/>
        </w:rPr>
        <w:t>Project</w:t>
      </w:r>
      <w:r w:rsidR="00046C54" w:rsidRPr="001503E5">
        <w:rPr>
          <w:rFonts w:cs="Arial"/>
          <w:szCs w:val="22"/>
        </w:rPr>
        <w:t xml:space="preserve"> site, either by the </w:t>
      </w:r>
      <w:r w:rsidR="00E773D2" w:rsidRPr="001503E5">
        <w:rPr>
          <w:rFonts w:cs="Arial"/>
          <w:szCs w:val="22"/>
        </w:rPr>
        <w:t>Contractor</w:t>
      </w:r>
      <w:r w:rsidR="00046C54" w:rsidRPr="001503E5">
        <w:rPr>
          <w:rFonts w:cs="Arial"/>
          <w:szCs w:val="22"/>
        </w:rPr>
        <w:t xml:space="preserve">, </w:t>
      </w:r>
      <w:r w:rsidR="00E773D2" w:rsidRPr="001503E5">
        <w:rPr>
          <w:rFonts w:cs="Arial"/>
          <w:szCs w:val="22"/>
        </w:rPr>
        <w:t>Subcontractor</w:t>
      </w:r>
      <w:r w:rsidR="00046C54" w:rsidRPr="001503E5">
        <w:rPr>
          <w:rFonts w:cs="Arial"/>
          <w:szCs w:val="22"/>
        </w:rPr>
        <w:t xml:space="preserve">, or other person </w:t>
      </w:r>
      <w:r w:rsidRPr="001503E5">
        <w:rPr>
          <w:rFonts w:cs="Arial"/>
          <w:szCs w:val="22"/>
        </w:rPr>
        <w:t xml:space="preserve">or entity </w:t>
      </w:r>
      <w:r w:rsidR="00046C54" w:rsidRPr="001503E5">
        <w:rPr>
          <w:rFonts w:cs="Arial"/>
          <w:szCs w:val="22"/>
        </w:rPr>
        <w:t xml:space="preserve">doing or </w:t>
      </w:r>
      <w:r w:rsidR="00A16930" w:rsidRPr="001503E5">
        <w:rPr>
          <w:rFonts w:cs="Arial"/>
          <w:szCs w:val="22"/>
        </w:rPr>
        <w:t>Contract</w:t>
      </w:r>
      <w:r w:rsidR="00046C54" w:rsidRPr="001503E5">
        <w:rPr>
          <w:rFonts w:cs="Arial"/>
          <w:szCs w:val="22"/>
        </w:rPr>
        <w:t>ing to do the whole or a</w:t>
      </w:r>
      <w:r w:rsidR="00BF1EF8" w:rsidRPr="001503E5">
        <w:rPr>
          <w:rFonts w:cs="Arial"/>
          <w:szCs w:val="22"/>
        </w:rPr>
        <w:t>ny</w:t>
      </w:r>
      <w:r w:rsidR="00046C54" w:rsidRPr="001503E5">
        <w:rPr>
          <w:rFonts w:cs="Arial"/>
          <w:szCs w:val="22"/>
        </w:rPr>
        <w:t xml:space="preserve"> part of the </w:t>
      </w:r>
      <w:r w:rsidR="00E00071" w:rsidRPr="001503E5">
        <w:rPr>
          <w:rFonts w:cs="Arial"/>
          <w:szCs w:val="22"/>
        </w:rPr>
        <w:t>work</w:t>
      </w:r>
      <w:r w:rsidR="00046C54" w:rsidRPr="001503E5">
        <w:rPr>
          <w:rFonts w:cs="Arial"/>
          <w:szCs w:val="22"/>
        </w:rPr>
        <w:t xml:space="preserve"> </w:t>
      </w:r>
      <w:r w:rsidR="00BF1EF8" w:rsidRPr="001503E5">
        <w:rPr>
          <w:rFonts w:cs="Arial"/>
          <w:szCs w:val="22"/>
        </w:rPr>
        <w:t>under</w:t>
      </w:r>
      <w:r w:rsidR="00046C54" w:rsidRPr="001503E5">
        <w:rPr>
          <w:rFonts w:cs="Arial"/>
          <w:szCs w:val="22"/>
        </w:rPr>
        <w:t xml:space="preserve"> the </w:t>
      </w:r>
      <w:r w:rsidR="00E94FC0" w:rsidRPr="001503E5">
        <w:rPr>
          <w:rFonts w:cs="Arial"/>
          <w:szCs w:val="22"/>
        </w:rPr>
        <w:t>contract</w:t>
      </w:r>
      <w:r w:rsidR="00046C54" w:rsidRPr="001503E5">
        <w:rPr>
          <w:rFonts w:cs="Arial"/>
          <w:szCs w:val="22"/>
        </w:rPr>
        <w:t xml:space="preserve">, shall be certified prior to performing any </w:t>
      </w:r>
      <w:r w:rsidR="00E00071" w:rsidRPr="001503E5">
        <w:rPr>
          <w:rFonts w:cs="Arial"/>
          <w:szCs w:val="22"/>
        </w:rPr>
        <w:t>work</w:t>
      </w:r>
      <w:r w:rsidR="00046C54" w:rsidRPr="001503E5">
        <w:rPr>
          <w:rFonts w:cs="Arial"/>
          <w:szCs w:val="22"/>
        </w:rPr>
        <w:t xml:space="preserve"> on the </w:t>
      </w:r>
      <w:r w:rsidR="000B386A" w:rsidRPr="001503E5">
        <w:rPr>
          <w:rFonts w:cs="Arial"/>
          <w:szCs w:val="22"/>
        </w:rPr>
        <w:t>Project</w:t>
      </w:r>
      <w:r w:rsidR="00046C54" w:rsidRPr="001503E5">
        <w:rPr>
          <w:rFonts w:cs="Arial"/>
          <w:szCs w:val="22"/>
        </w:rPr>
        <w:t xml:space="preserve"> </w:t>
      </w:r>
      <w:r w:rsidR="00BF1EF8" w:rsidRPr="001503E5">
        <w:rPr>
          <w:rFonts w:cs="Arial"/>
          <w:szCs w:val="22"/>
        </w:rPr>
        <w:t xml:space="preserve">site </w:t>
      </w:r>
      <w:r w:rsidR="00046C54" w:rsidRPr="001503E5">
        <w:rPr>
          <w:rFonts w:cs="Arial"/>
          <w:szCs w:val="22"/>
        </w:rPr>
        <w:t xml:space="preserve">as having successfully completed a course in construction safety and health </w:t>
      </w:r>
      <w:r w:rsidR="00BF1EF8" w:rsidRPr="001503E5">
        <w:rPr>
          <w:rFonts w:cs="Arial"/>
          <w:szCs w:val="22"/>
        </w:rPr>
        <w:t xml:space="preserve">that is </w:t>
      </w:r>
      <w:r w:rsidR="00046C54" w:rsidRPr="001503E5">
        <w:rPr>
          <w:rFonts w:cs="Arial"/>
          <w:szCs w:val="22"/>
        </w:rPr>
        <w:t>approved by the United States Department of Labor</w:t>
      </w:r>
      <w:r w:rsidR="002047E2" w:rsidRPr="001503E5">
        <w:rPr>
          <w:rFonts w:cs="Arial"/>
          <w:szCs w:val="22"/>
        </w:rPr>
        <w:t>’</w:t>
      </w:r>
      <w:r w:rsidR="00046C54" w:rsidRPr="001503E5">
        <w:rPr>
          <w:rFonts w:cs="Arial"/>
          <w:szCs w:val="22"/>
        </w:rPr>
        <w:t xml:space="preserve">s Occupational Safety and Health Administration </w:t>
      </w:r>
      <w:r w:rsidR="00BF1EF8" w:rsidRPr="001503E5">
        <w:rPr>
          <w:rFonts w:cs="Arial"/>
          <w:szCs w:val="22"/>
        </w:rPr>
        <w:t xml:space="preserve">(OSHA) </w:t>
      </w:r>
      <w:r w:rsidR="00046C54" w:rsidRPr="001503E5">
        <w:rPr>
          <w:rFonts w:cs="Arial"/>
          <w:szCs w:val="22"/>
        </w:rPr>
        <w:t xml:space="preserve">that is at least ten </w:t>
      </w:r>
      <w:r w:rsidRPr="001503E5">
        <w:rPr>
          <w:rFonts w:cs="Arial"/>
          <w:szCs w:val="22"/>
        </w:rPr>
        <w:t xml:space="preserve">(10) </w:t>
      </w:r>
      <w:r w:rsidR="00046C54" w:rsidRPr="001503E5">
        <w:rPr>
          <w:rFonts w:cs="Arial"/>
          <w:szCs w:val="22"/>
        </w:rPr>
        <w:t>hours in duration.</w:t>
      </w:r>
    </w:p>
    <w:p w14:paraId="405C653D" w14:textId="77777777" w:rsidR="00CE72F3" w:rsidRPr="00CE72F3" w:rsidRDefault="00CE72F3" w:rsidP="00CE72F3">
      <w:pPr>
        <w:widowControl/>
        <w:autoSpaceDE/>
        <w:autoSpaceDN/>
        <w:adjustRightInd/>
        <w:rPr>
          <w:rFonts w:cs="Arial"/>
          <w:szCs w:val="22"/>
        </w:rPr>
      </w:pPr>
    </w:p>
    <w:p w14:paraId="33A4B25F" w14:textId="563B630F" w:rsidR="00CE72F3" w:rsidRPr="00CE72F3" w:rsidRDefault="00CE72F3" w:rsidP="00CE72F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CE72F3">
        <w:rPr>
          <w:rFonts w:cs="Arial"/>
          <w:b/>
          <w:bCs/>
          <w:szCs w:val="22"/>
        </w:rPr>
        <w:t>G.  UDig NY Certified Excavator Program (CEP) Certification</w:t>
      </w:r>
    </w:p>
    <w:p w14:paraId="505BBEDA" w14:textId="77777777" w:rsidR="00CE72F3" w:rsidRPr="00CE72F3" w:rsidRDefault="00CE72F3" w:rsidP="00CE72F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6AB590F4" w14:textId="77777777" w:rsidR="00CE72F3" w:rsidRPr="00CE72F3" w:rsidRDefault="00CE72F3" w:rsidP="00CE72F3">
      <w:pPr>
        <w:widowControl/>
        <w:autoSpaceDE/>
        <w:autoSpaceDN/>
        <w:adjustRightInd/>
        <w:ind w:left="504"/>
        <w:rPr>
          <w:rFonts w:cs="Arial"/>
          <w:szCs w:val="22"/>
        </w:rPr>
      </w:pPr>
      <w:r w:rsidRPr="00CE72F3">
        <w:rPr>
          <w:rFonts w:cs="Arial"/>
          <w:szCs w:val="22"/>
        </w:rPr>
        <w:t>The Contractor shall be responsible for ensuring observance of all provisions of the New York State educational amendment to 16 NYCRR Part 753 mandating excavator training which was signed into law November 5, 2018, with implementation on May 4, 2019.  The amendment to the law requires that any local government which contracts for excavation shall require the excavator to have completed the training and education program provided by the one-call notification system, (Udig NY), or any other provider authorized by the Public Service Commission to administer such training and education program.</w:t>
      </w:r>
    </w:p>
    <w:p w14:paraId="5286BFB9" w14:textId="77777777" w:rsidR="00CE72F3" w:rsidRPr="00CE72F3" w:rsidRDefault="00CE72F3" w:rsidP="00CE72F3">
      <w:pPr>
        <w:widowControl/>
        <w:autoSpaceDE/>
        <w:autoSpaceDN/>
        <w:adjustRightInd/>
        <w:ind w:left="504"/>
        <w:rPr>
          <w:rFonts w:cs="Arial"/>
          <w:szCs w:val="22"/>
        </w:rPr>
      </w:pPr>
    </w:p>
    <w:p w14:paraId="1676094E" w14:textId="77777777" w:rsidR="00CE72F3" w:rsidRPr="00CE72F3" w:rsidRDefault="00CE72F3" w:rsidP="00CE72F3">
      <w:pPr>
        <w:widowControl/>
        <w:autoSpaceDE/>
        <w:autoSpaceDN/>
        <w:adjustRightInd/>
        <w:ind w:left="504"/>
        <w:rPr>
          <w:rFonts w:cs="Arial"/>
          <w:szCs w:val="22"/>
        </w:rPr>
      </w:pPr>
      <w:r w:rsidRPr="00CE72F3">
        <w:rPr>
          <w:rFonts w:cs="Arial"/>
          <w:szCs w:val="22"/>
        </w:rPr>
        <w:t>The Contractor shall ensure that any excavator performing work under the contract has successfully completed a Certified Excavator Program (CEP), and has been issued and is in possession of a Certified Excavator Card.  The City reserves the right to require a copy of the excavator’s Certified Excavator Card as a condition for payment for such work.</w:t>
      </w:r>
    </w:p>
    <w:p w14:paraId="494FBACB" w14:textId="77777777" w:rsidR="00CE72F3" w:rsidRPr="00CE72F3" w:rsidRDefault="00CE72F3" w:rsidP="00CE72F3">
      <w:pPr>
        <w:widowControl/>
        <w:autoSpaceDE/>
        <w:autoSpaceDN/>
        <w:adjustRightInd/>
        <w:rPr>
          <w:rFonts w:cs="Arial"/>
          <w:szCs w:val="22"/>
        </w:rPr>
      </w:pPr>
    </w:p>
    <w:p w14:paraId="5041B6C1" w14:textId="77777777" w:rsidR="00807116" w:rsidRPr="001503E5" w:rsidRDefault="00807116">
      <w:pPr>
        <w:widowControl/>
        <w:autoSpaceDE/>
        <w:autoSpaceDN/>
        <w:adjustRightInd/>
        <w:rPr>
          <w:rFonts w:cs="Arial"/>
          <w:szCs w:val="22"/>
        </w:rPr>
      </w:pPr>
    </w:p>
    <w:p w14:paraId="040CDB7D" w14:textId="77777777" w:rsidR="00CE5F59" w:rsidRPr="001503E5" w:rsidRDefault="00192BB8" w:rsidP="00167100">
      <w:pPr>
        <w:widowControl/>
        <w:autoSpaceDE/>
        <w:autoSpaceDN/>
        <w:adjustRightInd/>
        <w:rPr>
          <w:rFonts w:cs="Arial"/>
          <w:b/>
          <w:szCs w:val="22"/>
        </w:rPr>
        <w:sectPr w:rsidR="00CE5F59" w:rsidRPr="001503E5" w:rsidSect="002008D5">
          <w:footerReference w:type="default" r:id="rId49"/>
          <w:pgSz w:w="12240" w:h="15840"/>
          <w:pgMar w:top="720" w:right="1152" w:bottom="720" w:left="1152" w:header="720" w:footer="720" w:gutter="0"/>
          <w:pgNumType w:start="1"/>
          <w:cols w:space="720"/>
          <w:noEndnote/>
          <w:docGrid w:linePitch="326"/>
        </w:sectPr>
      </w:pPr>
      <w:bookmarkStart w:id="43" w:name="QuickMark"/>
      <w:bookmarkStart w:id="44" w:name="Apprenticeship_training__Requirement"/>
      <w:bookmarkEnd w:id="43"/>
      <w:bookmarkEnd w:id="44"/>
      <w:r w:rsidRPr="001503E5">
        <w:rPr>
          <w:rFonts w:cs="Arial"/>
          <w:bCs/>
          <w:szCs w:val="22"/>
        </w:rPr>
        <w:br w:type="page"/>
      </w:r>
    </w:p>
    <w:p w14:paraId="7D6D9884" w14:textId="42AEDC8C" w:rsidR="00BC35C9" w:rsidRPr="001503E5" w:rsidRDefault="00BC35C9" w:rsidP="00BC35C9">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1503E5">
        <w:rPr>
          <w:rFonts w:cs="Arial"/>
          <w:b/>
          <w:szCs w:val="22"/>
        </w:rPr>
        <w:t>Add</w:t>
      </w:r>
      <w:r w:rsidRPr="001503E5">
        <w:rPr>
          <w:rFonts w:cs="Arial"/>
          <w:szCs w:val="22"/>
        </w:rPr>
        <w:t xml:space="preserve"> the following new subsections after Subsection 16 Content of Sub-Agreements:</w:t>
      </w:r>
    </w:p>
    <w:p w14:paraId="70810A31" w14:textId="77777777" w:rsidR="00BC35C9" w:rsidRPr="001503E5" w:rsidRDefault="00BC35C9" w:rsidP="00BC35C9">
      <w:pPr>
        <w:widowControl/>
        <w:autoSpaceDE/>
        <w:autoSpaceDN/>
        <w:adjustRightInd/>
        <w:rPr>
          <w:rFonts w:cs="Arial"/>
          <w:szCs w:val="22"/>
        </w:rPr>
      </w:pPr>
    </w:p>
    <w:p w14:paraId="6CEC4FC7" w14:textId="77777777" w:rsidR="00292A95" w:rsidRPr="001503E5" w:rsidRDefault="00292A95" w:rsidP="00292A95">
      <w:pPr>
        <w:widowControl/>
        <w:pBdr>
          <w:top w:val="single" w:sz="6" w:space="0" w:color="FFFFFF"/>
          <w:left w:val="single" w:sz="6" w:space="0" w:color="FFFFFF"/>
          <w:bottom w:val="single" w:sz="6" w:space="0" w:color="FFFFFF"/>
          <w:right w:val="single" w:sz="6" w:space="0" w:color="FFFFFF"/>
        </w:pBdr>
        <w:tabs>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cs="Arial"/>
          <w:szCs w:val="22"/>
        </w:rPr>
      </w:pPr>
      <w:r w:rsidRPr="001503E5">
        <w:rPr>
          <w:rFonts w:cs="Arial"/>
          <w:b/>
          <w:bCs/>
          <w:szCs w:val="22"/>
        </w:rPr>
        <w:t>SLR 18.  Incentive Program for Public Works Contracts</w:t>
      </w:r>
    </w:p>
    <w:p w14:paraId="063DE58A" w14:textId="77777777" w:rsidR="009C75E9" w:rsidRPr="009C75E9" w:rsidRDefault="009C75E9" w:rsidP="009C75E9">
      <w:pPr>
        <w:widowControl/>
        <w:pBdr>
          <w:top w:val="single" w:sz="6" w:space="0" w:color="FFFFFF"/>
          <w:left w:val="single" w:sz="6" w:space="0" w:color="FFFFFF"/>
          <w:bottom w:val="single" w:sz="6" w:space="0" w:color="FFFFFF"/>
          <w:right w:val="single" w:sz="6" w:space="0" w:color="FFFFFF"/>
        </w:pBdr>
        <w:tabs>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spacing w:line="19" w:lineRule="atLeast"/>
        <w:ind w:left="720" w:hanging="720"/>
        <w:rPr>
          <w:rFonts w:cs="Arial"/>
          <w:szCs w:val="22"/>
          <w:u w:val="single"/>
        </w:rPr>
      </w:pPr>
    </w:p>
    <w:p w14:paraId="0F9B85B9" w14:textId="77777777" w:rsidR="009C75E9" w:rsidRPr="009C75E9" w:rsidRDefault="009C75E9" w:rsidP="009C75E9">
      <w:pPr>
        <w:tabs>
          <w:tab w:val="left" w:pos="1710"/>
        </w:tabs>
        <w:rPr>
          <w:b/>
          <w:szCs w:val="22"/>
          <w:u w:val="single"/>
        </w:rPr>
      </w:pPr>
      <w:r w:rsidRPr="009C75E9">
        <w:rPr>
          <w:b/>
          <w:szCs w:val="22"/>
          <w:u w:val="single"/>
        </w:rPr>
        <w:t>Section 1  Incentive Program</w:t>
      </w:r>
    </w:p>
    <w:p w14:paraId="5C65D296" w14:textId="77777777" w:rsidR="009C75E9" w:rsidRPr="009C75E9" w:rsidRDefault="009C75E9" w:rsidP="009C75E9">
      <w:pPr>
        <w:tabs>
          <w:tab w:val="left" w:pos="1710"/>
        </w:tabs>
        <w:rPr>
          <w:szCs w:val="22"/>
        </w:rPr>
      </w:pPr>
    </w:p>
    <w:p w14:paraId="494CB02A" w14:textId="77777777" w:rsidR="009C75E9" w:rsidRPr="009C75E9" w:rsidRDefault="009C75E9" w:rsidP="009C75E9">
      <w:pPr>
        <w:widowControl/>
        <w:shd w:val="clear" w:color="auto" w:fill="FFFFFF"/>
        <w:autoSpaceDE/>
        <w:autoSpaceDN/>
        <w:adjustRightInd/>
        <w:rPr>
          <w:rFonts w:eastAsia="Times New Roman" w:cs="Arial"/>
          <w:szCs w:val="22"/>
        </w:rPr>
      </w:pPr>
      <w:r w:rsidRPr="009C75E9">
        <w:rPr>
          <w:rFonts w:eastAsia="Times New Roman" w:cs="Arial"/>
          <w:szCs w:val="22"/>
        </w:rPr>
        <w:t>The City of Rochester will provide an incentive program for hiring City residents residing in certain City zip codes for public works contracts for which the final contract price is for an amount of $50,000 or more.</w:t>
      </w:r>
    </w:p>
    <w:p w14:paraId="1E0F15C6" w14:textId="77777777" w:rsidR="009C75E9" w:rsidRPr="009C75E9" w:rsidRDefault="009C75E9" w:rsidP="009C75E9">
      <w:pPr>
        <w:widowControl/>
        <w:shd w:val="clear" w:color="auto" w:fill="FFFFFF"/>
        <w:autoSpaceDE/>
        <w:autoSpaceDN/>
        <w:adjustRightInd/>
        <w:rPr>
          <w:rFonts w:eastAsia="Times New Roman" w:cs="Arial"/>
          <w:szCs w:val="22"/>
        </w:rPr>
      </w:pPr>
    </w:p>
    <w:p w14:paraId="43C31097" w14:textId="1095088C" w:rsidR="009C75E9" w:rsidRPr="009C75E9" w:rsidRDefault="009C75E9" w:rsidP="009C75E9">
      <w:pPr>
        <w:widowControl/>
        <w:shd w:val="clear" w:color="auto" w:fill="FFFFFF"/>
        <w:autoSpaceDE/>
        <w:autoSpaceDN/>
        <w:adjustRightInd/>
        <w:rPr>
          <w:rFonts w:eastAsia="Times New Roman" w:cs="Arial"/>
          <w:szCs w:val="22"/>
        </w:rPr>
      </w:pPr>
      <w:r w:rsidRPr="009C75E9">
        <w:rPr>
          <w:rFonts w:eastAsia="Times New Roman" w:cs="Arial"/>
          <w:szCs w:val="22"/>
        </w:rPr>
        <w:t xml:space="preserve">The City of Rochester, will provide a monetary incentive equal to twenty percent (20%) of gross payroll paid to qualified City residents directly employed by the prime contractor or City approved first-tier subcontractor(s) on this project.  A qualified City resident is a person residing in the City in the following zip codes at the time they were employed on this contract:  14604, 14605, 14606, 14608, 14609, 14611, 14613, 14614, and 14621.  A listing of City property addresses in the above listed zip codes is available for review at the office of the </w:t>
      </w:r>
      <w:r w:rsidR="003C02F5">
        <w:rPr>
          <w:rFonts w:eastAsia="Times New Roman" w:cs="Arial"/>
          <w:szCs w:val="22"/>
        </w:rPr>
        <w:t>Director of Purchasing/Purchasing Agent</w:t>
      </w:r>
      <w:r w:rsidRPr="009C75E9">
        <w:rPr>
          <w:rFonts w:eastAsia="Times New Roman" w:cs="Arial"/>
          <w:szCs w:val="22"/>
        </w:rPr>
        <w:t>, 30 Church Street, Room 105-A, Rochester, NY, 14614.  Employees who live in these zip codes outside the City boundaries do not qualify.</w:t>
      </w:r>
    </w:p>
    <w:p w14:paraId="2D604B85" w14:textId="77777777" w:rsidR="009C75E9" w:rsidRPr="009C75E9" w:rsidRDefault="009C75E9" w:rsidP="009C75E9">
      <w:pPr>
        <w:widowControl/>
        <w:shd w:val="clear" w:color="auto" w:fill="FFFFFF"/>
        <w:autoSpaceDE/>
        <w:autoSpaceDN/>
        <w:adjustRightInd/>
        <w:rPr>
          <w:rFonts w:eastAsia="Times New Roman" w:cs="Arial"/>
          <w:szCs w:val="22"/>
        </w:rPr>
      </w:pPr>
    </w:p>
    <w:p w14:paraId="623DFEE9" w14:textId="77777777" w:rsidR="009C75E9" w:rsidRPr="009C75E9" w:rsidRDefault="009C75E9" w:rsidP="009C75E9">
      <w:pPr>
        <w:widowControl/>
        <w:shd w:val="clear" w:color="auto" w:fill="FFFFFF"/>
        <w:autoSpaceDE/>
        <w:autoSpaceDN/>
        <w:adjustRightInd/>
        <w:rPr>
          <w:rFonts w:eastAsia="Times New Roman" w:cs="Arial"/>
          <w:szCs w:val="22"/>
        </w:rPr>
      </w:pPr>
      <w:r w:rsidRPr="009C75E9">
        <w:rPr>
          <w:rFonts w:eastAsia="Times New Roman" w:cs="Arial"/>
          <w:szCs w:val="22"/>
        </w:rPr>
        <w:t>The prime contractor and any first tier subcontractor(s) approved by the City may apply for the incentive program payments.  All contract work must have been completed and paid by the City prior to a contractor applying for the incentive program payment.</w:t>
      </w:r>
    </w:p>
    <w:p w14:paraId="7F69296D" w14:textId="77777777" w:rsidR="009C75E9" w:rsidRPr="009C75E9" w:rsidRDefault="009C75E9" w:rsidP="009C75E9">
      <w:pPr>
        <w:widowControl/>
        <w:shd w:val="clear" w:color="auto" w:fill="FFFFFF"/>
        <w:autoSpaceDE/>
        <w:autoSpaceDN/>
        <w:adjustRightInd/>
        <w:rPr>
          <w:rFonts w:eastAsia="Times New Roman" w:cs="Arial"/>
          <w:szCs w:val="22"/>
        </w:rPr>
      </w:pPr>
    </w:p>
    <w:p w14:paraId="00673350" w14:textId="77777777" w:rsidR="009C75E9" w:rsidRPr="009C75E9" w:rsidRDefault="009C75E9" w:rsidP="009C75E9">
      <w:pPr>
        <w:widowControl/>
        <w:shd w:val="clear" w:color="auto" w:fill="FFFFFF"/>
        <w:autoSpaceDE/>
        <w:autoSpaceDN/>
        <w:adjustRightInd/>
        <w:rPr>
          <w:rFonts w:eastAsia="Times New Roman" w:cs="Arial"/>
          <w:szCs w:val="22"/>
        </w:rPr>
      </w:pPr>
      <w:r w:rsidRPr="009C75E9">
        <w:rPr>
          <w:rFonts w:eastAsia="Times New Roman" w:cs="Arial"/>
          <w:szCs w:val="22"/>
        </w:rPr>
        <w:t>In order to qualify for the incentive program payment for this project, the contractor must prove that ten percent (10%) or more of the contractor’s total gross payroll was paid to qualified City residents.</w:t>
      </w:r>
    </w:p>
    <w:p w14:paraId="12282928" w14:textId="77777777" w:rsidR="009C75E9" w:rsidRPr="009C75E9" w:rsidRDefault="009C75E9" w:rsidP="009C75E9">
      <w:pPr>
        <w:tabs>
          <w:tab w:val="left" w:pos="450"/>
          <w:tab w:val="left" w:pos="1710"/>
        </w:tabs>
        <w:rPr>
          <w:szCs w:val="22"/>
        </w:rPr>
      </w:pPr>
    </w:p>
    <w:p w14:paraId="29BF93A3" w14:textId="77777777" w:rsidR="009C75E9" w:rsidRPr="009C75E9" w:rsidRDefault="009C75E9" w:rsidP="009C75E9">
      <w:pPr>
        <w:tabs>
          <w:tab w:val="left" w:pos="1710"/>
        </w:tabs>
        <w:rPr>
          <w:szCs w:val="22"/>
        </w:rPr>
      </w:pPr>
    </w:p>
    <w:p w14:paraId="358FAD96" w14:textId="77777777" w:rsidR="009C75E9" w:rsidRPr="009C75E9" w:rsidRDefault="009C75E9" w:rsidP="009C75E9">
      <w:pPr>
        <w:tabs>
          <w:tab w:val="left" w:pos="1710"/>
        </w:tabs>
        <w:rPr>
          <w:b/>
          <w:szCs w:val="22"/>
          <w:u w:val="single"/>
        </w:rPr>
      </w:pPr>
      <w:r w:rsidRPr="009C75E9">
        <w:rPr>
          <w:b/>
          <w:szCs w:val="22"/>
          <w:u w:val="single"/>
        </w:rPr>
        <w:t>Section 2  Definitions</w:t>
      </w:r>
    </w:p>
    <w:p w14:paraId="64032995" w14:textId="77777777" w:rsidR="009C75E9" w:rsidRPr="009C75E9" w:rsidRDefault="009C75E9" w:rsidP="009C75E9">
      <w:pPr>
        <w:tabs>
          <w:tab w:val="left" w:pos="1710"/>
        </w:tabs>
        <w:rPr>
          <w:szCs w:val="22"/>
          <w:u w:val="single"/>
        </w:rPr>
      </w:pPr>
    </w:p>
    <w:p w14:paraId="685F2E04" w14:textId="77777777" w:rsidR="009C75E9" w:rsidRPr="009C75E9" w:rsidRDefault="009C75E9" w:rsidP="009C75E9">
      <w:pPr>
        <w:widowControl/>
        <w:shd w:val="clear" w:color="auto" w:fill="FFFFFF"/>
        <w:autoSpaceDE/>
        <w:autoSpaceDN/>
        <w:adjustRightInd/>
        <w:rPr>
          <w:rFonts w:eastAsia="Times New Roman" w:cs="Arial"/>
          <w:szCs w:val="22"/>
        </w:rPr>
      </w:pPr>
      <w:r w:rsidRPr="009C75E9">
        <w:rPr>
          <w:rFonts w:eastAsia="Times New Roman" w:cs="Arial"/>
          <w:b/>
          <w:bCs/>
          <w:szCs w:val="22"/>
        </w:rPr>
        <w:t>Employee</w:t>
      </w:r>
      <w:r w:rsidRPr="009C75E9">
        <w:rPr>
          <w:rFonts w:eastAsia="Times New Roman" w:cs="Arial"/>
          <w:szCs w:val="22"/>
        </w:rPr>
        <w:t xml:space="preserve"> – an individual who works for the contractor and for whom wages and benefits reported on a W-2 are paid for work on the specific project for which the incentive program payment is requested.</w:t>
      </w:r>
    </w:p>
    <w:p w14:paraId="26753715" w14:textId="77777777" w:rsidR="009C75E9" w:rsidRPr="009C75E9" w:rsidRDefault="009C75E9" w:rsidP="009C75E9">
      <w:pPr>
        <w:widowControl/>
        <w:shd w:val="clear" w:color="auto" w:fill="FFFFFF"/>
        <w:autoSpaceDE/>
        <w:autoSpaceDN/>
        <w:adjustRightInd/>
        <w:rPr>
          <w:rFonts w:eastAsia="Times New Roman" w:cs="Arial"/>
          <w:szCs w:val="22"/>
        </w:rPr>
      </w:pPr>
    </w:p>
    <w:p w14:paraId="79CEDC1E" w14:textId="77777777" w:rsidR="009C75E9" w:rsidRPr="009C75E9" w:rsidRDefault="009C75E9" w:rsidP="009C75E9">
      <w:pPr>
        <w:widowControl/>
        <w:shd w:val="clear" w:color="auto" w:fill="FFFFFF"/>
        <w:autoSpaceDE/>
        <w:autoSpaceDN/>
        <w:adjustRightInd/>
        <w:rPr>
          <w:rFonts w:eastAsia="Times New Roman" w:cs="Arial"/>
          <w:szCs w:val="22"/>
        </w:rPr>
      </w:pPr>
      <w:r w:rsidRPr="009C75E9">
        <w:rPr>
          <w:rFonts w:eastAsia="Times New Roman" w:cs="Arial"/>
          <w:b/>
          <w:bCs/>
          <w:szCs w:val="22"/>
        </w:rPr>
        <w:t>Residence</w:t>
      </w:r>
      <w:r w:rsidRPr="009C75E9">
        <w:rPr>
          <w:rFonts w:eastAsia="Times New Roman" w:cs="Arial"/>
          <w:bCs/>
          <w:szCs w:val="22"/>
        </w:rPr>
        <w:t xml:space="preserve"> </w:t>
      </w:r>
      <w:r w:rsidRPr="009C75E9">
        <w:rPr>
          <w:rFonts w:eastAsia="Times New Roman" w:cs="Arial"/>
          <w:szCs w:val="22"/>
        </w:rPr>
        <w:t>- the term residence shall be deemed to mean that place where a person maintains a fixed, permanent and principal home and to which that person, wherever temporarily located, always intends to return.  To qualify, the residence must be a City of Rochester address.</w:t>
      </w:r>
    </w:p>
    <w:p w14:paraId="0FDF73A5" w14:textId="77777777" w:rsidR="009C75E9" w:rsidRPr="009C75E9" w:rsidRDefault="009C75E9" w:rsidP="009C75E9">
      <w:pPr>
        <w:widowControl/>
        <w:shd w:val="clear" w:color="auto" w:fill="FFFFFF"/>
        <w:autoSpaceDE/>
        <w:autoSpaceDN/>
        <w:adjustRightInd/>
        <w:rPr>
          <w:rFonts w:eastAsia="Times New Roman" w:cs="Arial"/>
          <w:szCs w:val="22"/>
        </w:rPr>
      </w:pPr>
    </w:p>
    <w:p w14:paraId="0A644774" w14:textId="77777777" w:rsidR="009C75E9" w:rsidRPr="009C75E9" w:rsidRDefault="009C75E9" w:rsidP="009C75E9">
      <w:pPr>
        <w:widowControl/>
        <w:shd w:val="clear" w:color="auto" w:fill="FFFFFF"/>
        <w:autoSpaceDE/>
        <w:autoSpaceDN/>
        <w:adjustRightInd/>
        <w:rPr>
          <w:rFonts w:eastAsia="Times New Roman" w:cs="Arial"/>
          <w:szCs w:val="22"/>
        </w:rPr>
      </w:pPr>
      <w:r w:rsidRPr="009C75E9">
        <w:rPr>
          <w:rFonts w:eastAsia="Times New Roman" w:cs="Arial"/>
          <w:b/>
          <w:bCs/>
          <w:szCs w:val="22"/>
        </w:rPr>
        <w:t>Resident</w:t>
      </w:r>
      <w:r w:rsidRPr="009C75E9">
        <w:rPr>
          <w:rFonts w:eastAsia="Times New Roman" w:cs="Arial"/>
          <w:szCs w:val="22"/>
        </w:rPr>
        <w:t xml:space="preserve"> - the individual residing at the residence.</w:t>
      </w:r>
    </w:p>
    <w:p w14:paraId="4415DDB2" w14:textId="77777777" w:rsidR="009C75E9" w:rsidRPr="009C75E9" w:rsidRDefault="009C75E9" w:rsidP="009C75E9">
      <w:pPr>
        <w:widowControl/>
        <w:shd w:val="clear" w:color="auto" w:fill="FFFFFF"/>
        <w:autoSpaceDE/>
        <w:autoSpaceDN/>
        <w:adjustRightInd/>
        <w:rPr>
          <w:rFonts w:eastAsia="Times New Roman" w:cs="Arial"/>
          <w:szCs w:val="22"/>
        </w:rPr>
      </w:pPr>
    </w:p>
    <w:p w14:paraId="15E6C41E" w14:textId="77777777" w:rsidR="009C75E9" w:rsidRPr="009C75E9" w:rsidRDefault="009C75E9" w:rsidP="009C75E9">
      <w:pPr>
        <w:widowControl/>
        <w:shd w:val="clear" w:color="auto" w:fill="FFFFFF"/>
        <w:autoSpaceDE/>
        <w:autoSpaceDN/>
        <w:adjustRightInd/>
        <w:rPr>
          <w:rFonts w:eastAsia="Times New Roman" w:cs="Arial"/>
          <w:szCs w:val="22"/>
        </w:rPr>
      </w:pPr>
      <w:r w:rsidRPr="009C75E9">
        <w:rPr>
          <w:rFonts w:eastAsia="Times New Roman" w:cs="Arial"/>
          <w:b/>
          <w:bCs/>
          <w:szCs w:val="22"/>
        </w:rPr>
        <w:t>Qualified City resident</w:t>
      </w:r>
      <w:r w:rsidRPr="009C75E9">
        <w:rPr>
          <w:rFonts w:eastAsia="Times New Roman" w:cs="Arial"/>
          <w:szCs w:val="22"/>
        </w:rPr>
        <w:t xml:space="preserve"> - an individual residing at the residence as heretofore defined in City zip codes 14604, 14605, 14606, 14608, 14609, 14611, 14613, 14614, and 14621.  In order to be qualified, the individual must reside at the residence during the entire term of the contract for which they were employed.</w:t>
      </w:r>
    </w:p>
    <w:p w14:paraId="50FE6D31" w14:textId="77777777" w:rsidR="009C75E9" w:rsidRPr="009C75E9" w:rsidRDefault="009C75E9" w:rsidP="009C75E9">
      <w:pPr>
        <w:widowControl/>
        <w:shd w:val="clear" w:color="auto" w:fill="FFFFFF"/>
        <w:autoSpaceDE/>
        <w:autoSpaceDN/>
        <w:adjustRightInd/>
        <w:rPr>
          <w:rFonts w:eastAsia="Times New Roman" w:cs="Arial"/>
          <w:szCs w:val="22"/>
        </w:rPr>
      </w:pPr>
    </w:p>
    <w:p w14:paraId="4BAFD6C7" w14:textId="77777777" w:rsidR="009C75E9" w:rsidRPr="009C75E9" w:rsidRDefault="009C75E9" w:rsidP="009C75E9">
      <w:pPr>
        <w:widowControl/>
        <w:shd w:val="clear" w:color="auto" w:fill="FFFFFF"/>
        <w:autoSpaceDE/>
        <w:autoSpaceDN/>
        <w:adjustRightInd/>
        <w:rPr>
          <w:rFonts w:eastAsia="Times New Roman" w:cs="Arial"/>
          <w:szCs w:val="22"/>
        </w:rPr>
      </w:pPr>
      <w:r w:rsidRPr="009C75E9">
        <w:rPr>
          <w:rFonts w:eastAsia="Times New Roman" w:cs="Arial"/>
          <w:b/>
          <w:bCs/>
          <w:szCs w:val="22"/>
        </w:rPr>
        <w:t>Contractor</w:t>
      </w:r>
      <w:r w:rsidRPr="009C75E9">
        <w:rPr>
          <w:rFonts w:eastAsia="Times New Roman" w:cs="Arial"/>
          <w:szCs w:val="22"/>
        </w:rPr>
        <w:t xml:space="preserve"> - the individual, partnership, corporation or joint venture undertaking the execution of the work with the City under the terms of the Contract Documents, and acting directly or through their or its agents or employees.  The term Contractor shall mean a Contractor which directly employs labor under a public works contract and includes City approved first-tier Subcontractors.</w:t>
      </w:r>
    </w:p>
    <w:p w14:paraId="33CF724D" w14:textId="77777777" w:rsidR="009C75E9" w:rsidRPr="009C75E9" w:rsidRDefault="009C75E9" w:rsidP="009C75E9">
      <w:pPr>
        <w:widowControl/>
        <w:shd w:val="clear" w:color="auto" w:fill="FFFFFF"/>
        <w:autoSpaceDE/>
        <w:autoSpaceDN/>
        <w:adjustRightInd/>
        <w:rPr>
          <w:rFonts w:eastAsia="Times New Roman" w:cs="Arial"/>
          <w:szCs w:val="22"/>
        </w:rPr>
      </w:pPr>
    </w:p>
    <w:p w14:paraId="3860BDED" w14:textId="77777777" w:rsidR="009C75E9" w:rsidRPr="009C75E9" w:rsidRDefault="009C75E9" w:rsidP="009C75E9">
      <w:pPr>
        <w:widowControl/>
        <w:shd w:val="clear" w:color="auto" w:fill="FFFFFF"/>
        <w:autoSpaceDE/>
        <w:autoSpaceDN/>
        <w:adjustRightInd/>
        <w:rPr>
          <w:rFonts w:eastAsia="Times New Roman" w:cs="Arial"/>
          <w:szCs w:val="22"/>
        </w:rPr>
      </w:pPr>
      <w:r w:rsidRPr="009C75E9">
        <w:rPr>
          <w:rFonts w:eastAsia="Times New Roman" w:cs="Arial"/>
          <w:b/>
          <w:bCs/>
          <w:szCs w:val="22"/>
        </w:rPr>
        <w:t>Total Gross Payroll</w:t>
      </w:r>
      <w:r w:rsidRPr="009C75E9">
        <w:rPr>
          <w:rFonts w:eastAsia="Times New Roman" w:cs="Arial"/>
          <w:szCs w:val="22"/>
        </w:rPr>
        <w:t xml:space="preserve"> - the total payroll dollars paid to Contractor’s employees working on the project for which the incentive program payment is requested.  Only employees of that Contractor or Subcontractor shall be included for purposes of calculating the incentive program payment to the Contractor or Subcontractor.</w:t>
      </w:r>
    </w:p>
    <w:p w14:paraId="726311A6" w14:textId="77777777" w:rsidR="009C75E9" w:rsidRPr="009C75E9" w:rsidRDefault="009C75E9" w:rsidP="009C75E9">
      <w:pPr>
        <w:widowControl/>
        <w:shd w:val="clear" w:color="auto" w:fill="FFFFFF"/>
        <w:autoSpaceDE/>
        <w:autoSpaceDN/>
        <w:adjustRightInd/>
        <w:rPr>
          <w:rFonts w:eastAsia="Times New Roman" w:cs="Arial"/>
          <w:szCs w:val="22"/>
        </w:rPr>
      </w:pPr>
    </w:p>
    <w:p w14:paraId="5DA9045D" w14:textId="77777777" w:rsidR="009C75E9" w:rsidRPr="009C75E9" w:rsidRDefault="009C75E9" w:rsidP="009C75E9">
      <w:pPr>
        <w:widowControl/>
        <w:shd w:val="clear" w:color="auto" w:fill="FFFFFF"/>
        <w:autoSpaceDE/>
        <w:autoSpaceDN/>
        <w:adjustRightInd/>
        <w:rPr>
          <w:rFonts w:eastAsia="Times New Roman" w:cs="Arial"/>
          <w:szCs w:val="22"/>
        </w:rPr>
      </w:pPr>
      <w:r w:rsidRPr="009C75E9">
        <w:rPr>
          <w:rFonts w:eastAsia="Times New Roman" w:cs="Arial"/>
          <w:b/>
          <w:bCs/>
          <w:szCs w:val="22"/>
        </w:rPr>
        <w:t>City Residents Total Gross Payroll</w:t>
      </w:r>
      <w:r w:rsidRPr="009C75E9">
        <w:rPr>
          <w:rFonts w:eastAsia="Times New Roman" w:cs="Arial"/>
          <w:szCs w:val="22"/>
        </w:rPr>
        <w:t xml:space="preserve"> - the total payroll dollars paid to City residents residing in prescribed zip codes for work performed on the project for which an incentive program payment is requested.</w:t>
      </w:r>
    </w:p>
    <w:p w14:paraId="5316404B" w14:textId="77777777" w:rsidR="009C75E9" w:rsidRPr="009C75E9" w:rsidRDefault="009C75E9" w:rsidP="009C75E9">
      <w:pPr>
        <w:widowControl/>
        <w:autoSpaceDE/>
        <w:autoSpaceDN/>
        <w:adjustRightInd/>
        <w:rPr>
          <w:b/>
          <w:szCs w:val="22"/>
          <w:u w:val="single"/>
        </w:rPr>
      </w:pPr>
      <w:r w:rsidRPr="009C75E9">
        <w:rPr>
          <w:b/>
          <w:szCs w:val="22"/>
          <w:u w:val="single"/>
        </w:rPr>
        <w:t>Section 3  Documentation Required</w:t>
      </w:r>
    </w:p>
    <w:p w14:paraId="17AD5105" w14:textId="77777777" w:rsidR="009C75E9" w:rsidRPr="009C75E9" w:rsidRDefault="009C75E9" w:rsidP="009C75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2"/>
        </w:rPr>
      </w:pPr>
    </w:p>
    <w:p w14:paraId="6F09E323" w14:textId="77777777" w:rsidR="009C75E9" w:rsidRPr="009C75E9" w:rsidRDefault="009C75E9" w:rsidP="009C75E9">
      <w:pPr>
        <w:widowControl/>
        <w:shd w:val="clear" w:color="auto" w:fill="FFFFFF"/>
        <w:autoSpaceDE/>
        <w:autoSpaceDN/>
        <w:adjustRightInd/>
        <w:rPr>
          <w:rFonts w:eastAsia="Times New Roman" w:cs="Arial"/>
          <w:szCs w:val="22"/>
        </w:rPr>
      </w:pPr>
      <w:r w:rsidRPr="009C75E9">
        <w:rPr>
          <w:rFonts w:eastAsia="Times New Roman" w:cs="Arial"/>
          <w:szCs w:val="22"/>
        </w:rPr>
        <w:t>To request an incentive program payment the Contractor must submit a request letter and Exhibits A and B as required to the City Director of Finance, 30 Church Street, Room 109-A, Rochester, NY, 14614.  The request must be submitted no later than ninety (90) days after the Contractor obtains a certificate of substantial completion and final payment.  Proof of wages paid to all employees and wages paid to City residents shall be in the format as per Exhibit A.  Each qualified City resident employee must also sign a notarized attestation as per Exhibit B which certifies that the address represented is the permanent and principal place of residency, and that the employee resided at that address during the term of the contract for which the incentive program payment is requested.  Any false information provided may lead to the Contractor being found a non-responsible Bidder on subsequent City bids.</w:t>
      </w:r>
    </w:p>
    <w:p w14:paraId="695BAA00" w14:textId="77777777" w:rsidR="009C75E9" w:rsidRPr="009C75E9" w:rsidRDefault="009C75E9" w:rsidP="009C75E9">
      <w:pPr>
        <w:widowControl/>
        <w:shd w:val="clear" w:color="auto" w:fill="FFFFFF"/>
        <w:autoSpaceDE/>
        <w:autoSpaceDN/>
        <w:adjustRightInd/>
        <w:rPr>
          <w:rFonts w:eastAsia="Times New Roman" w:cs="Arial"/>
          <w:szCs w:val="22"/>
        </w:rPr>
      </w:pPr>
    </w:p>
    <w:p w14:paraId="7C95BE9A" w14:textId="77777777" w:rsidR="009C75E9" w:rsidRPr="009C75E9" w:rsidRDefault="009C75E9" w:rsidP="009C75E9">
      <w:pPr>
        <w:widowControl/>
        <w:shd w:val="clear" w:color="auto" w:fill="FFFFFF"/>
        <w:autoSpaceDE/>
        <w:autoSpaceDN/>
        <w:adjustRightInd/>
        <w:rPr>
          <w:rFonts w:eastAsia="Times New Roman" w:cs="Arial"/>
          <w:szCs w:val="22"/>
        </w:rPr>
      </w:pPr>
      <w:r w:rsidRPr="009C75E9">
        <w:rPr>
          <w:rFonts w:eastAsia="Times New Roman" w:cs="Arial"/>
          <w:szCs w:val="22"/>
        </w:rPr>
        <w:t>The Contractor shall retain payroll data and make available such records, for random audit by the City, for a period of three years.</w:t>
      </w:r>
    </w:p>
    <w:p w14:paraId="17BE1CC6" w14:textId="77777777" w:rsidR="009C75E9" w:rsidRPr="009C75E9" w:rsidRDefault="009C75E9" w:rsidP="009C75E9">
      <w:pPr>
        <w:widowControl/>
        <w:shd w:val="clear" w:color="auto" w:fill="FFFFFF"/>
        <w:autoSpaceDE/>
        <w:autoSpaceDN/>
        <w:adjustRightInd/>
        <w:rPr>
          <w:rFonts w:eastAsia="Times New Roman" w:cs="Arial"/>
          <w:szCs w:val="22"/>
        </w:rPr>
      </w:pPr>
    </w:p>
    <w:p w14:paraId="73629119" w14:textId="77777777" w:rsidR="009C75E9" w:rsidRPr="009C75E9" w:rsidRDefault="009C75E9" w:rsidP="009C75E9">
      <w:pPr>
        <w:widowControl/>
        <w:shd w:val="clear" w:color="auto" w:fill="FFFFFF"/>
        <w:autoSpaceDE/>
        <w:autoSpaceDN/>
        <w:adjustRightInd/>
        <w:rPr>
          <w:rFonts w:eastAsia="Times New Roman" w:cs="Arial"/>
          <w:szCs w:val="22"/>
        </w:rPr>
      </w:pPr>
      <w:r w:rsidRPr="009C75E9">
        <w:rPr>
          <w:rFonts w:eastAsia="Times New Roman" w:cs="Arial"/>
          <w:szCs w:val="22"/>
        </w:rPr>
        <w:t>Prime or first-tier subcontractors on city public works projects may apply for the incentive program payment within ninety (90) days after the City has issued the check for the final payment application to the prime contractor at the close-out of the project.  Contractors on qualifying city term contracts must apply for the incentive program payment within ninety (90) days of the end of the contract period.  The initial contract and each contract extension (if offered) will be considered a contract period for determining the incentive program payment amount for term contracts.  The incentive program request will be paid upon submission, review, and approval of information required per this Section 3.  Review by the City will include, but not be limited to, confirmation that employees submitted on the contractor’s Exhibit A match the certified payrolls submitted during the contract.  The City will issue payment directly to the Contractor and/or Subcontractor(s) upon approval of an incentive program request.</w:t>
      </w:r>
    </w:p>
    <w:p w14:paraId="27655CA0" w14:textId="77777777" w:rsidR="009C75E9" w:rsidRPr="009C75E9" w:rsidRDefault="009C75E9" w:rsidP="009C75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2"/>
        </w:rPr>
      </w:pPr>
    </w:p>
    <w:p w14:paraId="769F395E" w14:textId="77777777" w:rsidR="009C75E9" w:rsidRPr="009C75E9" w:rsidRDefault="009C75E9" w:rsidP="009C75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2"/>
        </w:rPr>
      </w:pPr>
    </w:p>
    <w:p w14:paraId="34096805" w14:textId="77777777" w:rsidR="0066732F" w:rsidRPr="00FE277E" w:rsidRDefault="00292A95" w:rsidP="006673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Cs w:val="22"/>
        </w:rPr>
      </w:pPr>
      <w:r w:rsidRPr="001503E5">
        <w:rPr>
          <w:sz w:val="20"/>
        </w:rPr>
        <w:br w:type="page"/>
      </w:r>
      <w:r w:rsidR="0066732F" w:rsidRPr="00FE277E">
        <w:rPr>
          <w:szCs w:val="22"/>
        </w:rPr>
        <w:t>Exhibit A  INCENTIVE PROGRAM SUMMARY OF GROSS PAYROLL WORKSHEET</w:t>
      </w:r>
    </w:p>
    <w:p w14:paraId="67E86819" w14:textId="77777777" w:rsidR="0066732F" w:rsidRPr="00FE277E" w:rsidRDefault="0066732F" w:rsidP="006673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Cs w:val="22"/>
        </w:rPr>
      </w:pPr>
    </w:p>
    <w:p w14:paraId="59EE7094" w14:textId="77777777" w:rsidR="0066732F" w:rsidRPr="00AE028D" w:rsidRDefault="0066732F" w:rsidP="006673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rPr>
      </w:pPr>
      <w:r w:rsidRPr="00AE028D">
        <w:rPr>
          <w:noProof/>
          <w:sz w:val="20"/>
        </w:rPr>
        <w:drawing>
          <wp:inline distT="0" distB="0" distL="0" distR="0" wp14:anchorId="543321B1" wp14:editId="48A07498">
            <wp:extent cx="6115050" cy="71532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srcRect/>
                    <a:stretch>
                      <a:fillRect/>
                    </a:stretch>
                  </pic:blipFill>
                  <pic:spPr bwMode="auto">
                    <a:xfrm>
                      <a:off x="0" y="0"/>
                      <a:ext cx="6115050" cy="7153275"/>
                    </a:xfrm>
                    <a:prstGeom prst="rect">
                      <a:avLst/>
                    </a:prstGeom>
                    <a:noFill/>
                    <a:ln w="9525">
                      <a:noFill/>
                      <a:miter lim="800000"/>
                      <a:headEnd/>
                      <a:tailEnd/>
                    </a:ln>
                  </pic:spPr>
                </pic:pic>
              </a:graphicData>
            </a:graphic>
          </wp:inline>
        </w:drawing>
      </w:r>
    </w:p>
    <w:p w14:paraId="2B61D461" w14:textId="77777777" w:rsidR="0066732F" w:rsidRPr="00AE028D" w:rsidRDefault="0066732F" w:rsidP="006673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rPr>
      </w:pPr>
    </w:p>
    <w:p w14:paraId="631D5551" w14:textId="77777777" w:rsidR="0066732F" w:rsidRPr="00FE277E" w:rsidRDefault="0066732F" w:rsidP="0066732F">
      <w:pPr>
        <w:spacing w:line="228" w:lineRule="auto"/>
        <w:ind w:left="540"/>
        <w:jc w:val="center"/>
        <w:rPr>
          <w:rFonts w:eastAsia="Calibri"/>
          <w:szCs w:val="22"/>
        </w:rPr>
      </w:pPr>
      <w:r w:rsidRPr="00FE277E">
        <w:rPr>
          <w:rFonts w:cs="Arial"/>
          <w:szCs w:val="22"/>
        </w:rPr>
        <w:t xml:space="preserve">A copy of this form may be downloaded from the City of Rochester’s </w:t>
      </w:r>
      <w:r w:rsidRPr="00FE277E">
        <w:rPr>
          <w:rFonts w:eastAsia="Calibri"/>
          <w:szCs w:val="22"/>
        </w:rPr>
        <w:t>website at</w:t>
      </w:r>
    </w:p>
    <w:p w14:paraId="775EFA96" w14:textId="77777777" w:rsidR="0066732F" w:rsidRPr="00FE277E" w:rsidRDefault="00A96751" w:rsidP="0066732F">
      <w:pPr>
        <w:spacing w:line="228" w:lineRule="auto"/>
        <w:ind w:left="540"/>
        <w:jc w:val="center"/>
        <w:rPr>
          <w:szCs w:val="22"/>
        </w:rPr>
      </w:pPr>
      <w:hyperlink r:id="rId51" w:history="1">
        <w:r w:rsidR="0066732F" w:rsidRPr="00FE277E">
          <w:rPr>
            <w:rStyle w:val="Hyperlink"/>
            <w:b/>
            <w:i/>
            <w:color w:val="auto"/>
            <w:szCs w:val="22"/>
            <w:u w:val="none"/>
          </w:rPr>
          <w:t>https://www.cityofrochester.gov/purchasing</w:t>
        </w:r>
      </w:hyperlink>
      <w:r w:rsidR="0066732F" w:rsidRPr="00FE277E">
        <w:rPr>
          <w:szCs w:val="22"/>
        </w:rPr>
        <w:t>,</w:t>
      </w:r>
    </w:p>
    <w:p w14:paraId="11C0377E" w14:textId="77777777" w:rsidR="0066732F" w:rsidRPr="00FE277E" w:rsidRDefault="0066732F" w:rsidP="0066732F">
      <w:pPr>
        <w:spacing w:line="228" w:lineRule="auto"/>
        <w:ind w:left="540"/>
        <w:jc w:val="center"/>
        <w:rPr>
          <w:rFonts w:eastAsia="Calibri"/>
          <w:szCs w:val="22"/>
        </w:rPr>
      </w:pPr>
      <w:r w:rsidRPr="00FE277E">
        <w:rPr>
          <w:szCs w:val="22"/>
        </w:rPr>
        <w:t>under “Incentive Program for Public Works Contracts”, or</w:t>
      </w:r>
    </w:p>
    <w:p w14:paraId="161D9EF0" w14:textId="77777777" w:rsidR="0066732F" w:rsidRPr="00FE277E" w:rsidRDefault="0066732F" w:rsidP="0066732F">
      <w:pPr>
        <w:widowControl/>
        <w:pBdr>
          <w:top w:val="single" w:sz="6" w:space="0" w:color="FFFFFF"/>
          <w:left w:val="single" w:sz="6" w:space="0" w:color="FFFFFF"/>
          <w:bottom w:val="single" w:sz="6" w:space="0" w:color="FFFFFF"/>
          <w:right w:val="single" w:sz="6" w:space="0" w:color="FFFFFF"/>
        </w:pBdr>
        <w:tabs>
          <w:tab w:val="left" w:pos="-720"/>
        </w:tabs>
        <w:ind w:left="720" w:hanging="360"/>
        <w:jc w:val="center"/>
        <w:rPr>
          <w:rFonts w:cs="Arial"/>
          <w:iCs/>
          <w:szCs w:val="22"/>
        </w:rPr>
      </w:pPr>
      <w:r w:rsidRPr="00FE277E">
        <w:rPr>
          <w:rFonts w:cs="Arial"/>
          <w:iCs/>
          <w:szCs w:val="22"/>
        </w:rPr>
        <w:t>from the Director of Finance, City of Rochester, (585) 428-7151.</w:t>
      </w:r>
    </w:p>
    <w:p w14:paraId="09671F94" w14:textId="77777777" w:rsidR="0066732F" w:rsidRPr="00FE277E" w:rsidRDefault="0066732F" w:rsidP="0066732F">
      <w:pPr>
        <w:widowControl/>
        <w:pBdr>
          <w:top w:val="single" w:sz="6" w:space="0" w:color="FFFFFF"/>
          <w:left w:val="single" w:sz="6" w:space="0" w:color="FFFFFF"/>
          <w:bottom w:val="single" w:sz="6" w:space="0" w:color="FFFFFF"/>
          <w:right w:val="single" w:sz="6" w:space="0" w:color="FFFFFF"/>
        </w:pBdr>
        <w:tabs>
          <w:tab w:val="left" w:pos="-720"/>
        </w:tabs>
        <w:ind w:left="720" w:hanging="360"/>
        <w:rPr>
          <w:szCs w:val="22"/>
        </w:rPr>
      </w:pPr>
    </w:p>
    <w:p w14:paraId="3E8B5BE0" w14:textId="76A85D1F" w:rsidR="0066732F" w:rsidRPr="0066732F" w:rsidRDefault="00292A95" w:rsidP="006673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Cs w:val="22"/>
        </w:rPr>
      </w:pPr>
      <w:r w:rsidRPr="001503E5">
        <w:rPr>
          <w:sz w:val="20"/>
        </w:rPr>
        <w:br w:type="page"/>
      </w:r>
      <w:r w:rsidR="0066732F" w:rsidRPr="0066732F">
        <w:rPr>
          <w:szCs w:val="22"/>
        </w:rPr>
        <w:t>Exhibit B  INCENTIVE PROGRAM EMPLOYEE ATTESTATION OF ADDRESS</w:t>
      </w:r>
    </w:p>
    <w:p w14:paraId="035063AA" w14:textId="77777777" w:rsidR="0066732F" w:rsidRPr="0066732F" w:rsidRDefault="0066732F" w:rsidP="006673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Cs w:val="22"/>
        </w:rPr>
      </w:pPr>
    </w:p>
    <w:p w14:paraId="3E0C2894" w14:textId="77777777" w:rsidR="0066732F" w:rsidRPr="0066732F" w:rsidRDefault="0066732F" w:rsidP="0066732F">
      <w:pPr>
        <w:widowControl/>
        <w:autoSpaceDE/>
        <w:autoSpaceDN/>
        <w:adjustRightInd/>
        <w:rPr>
          <w:rFonts w:cs="Arial"/>
          <w:sz w:val="20"/>
          <w:szCs w:val="20"/>
        </w:rPr>
      </w:pPr>
    </w:p>
    <w:p w14:paraId="737D9BF8" w14:textId="77777777" w:rsidR="0066732F" w:rsidRPr="0066732F" w:rsidRDefault="0066732F" w:rsidP="0066732F">
      <w:pPr>
        <w:widowControl/>
        <w:autoSpaceDE/>
        <w:autoSpaceDN/>
        <w:adjustRightInd/>
        <w:spacing w:after="200" w:line="276" w:lineRule="auto"/>
        <w:jc w:val="center"/>
        <w:rPr>
          <w:rFonts w:asciiTheme="majorHAnsi" w:eastAsia="Calibri" w:hAnsiTheme="majorHAnsi" w:cstheme="majorHAnsi"/>
          <w:b/>
          <w:sz w:val="24"/>
        </w:rPr>
      </w:pPr>
      <w:r w:rsidRPr="0066732F">
        <w:rPr>
          <w:rFonts w:asciiTheme="majorHAnsi" w:eastAsia="Calibri" w:hAnsiTheme="majorHAnsi" w:cstheme="majorHAnsi"/>
          <w:b/>
          <w:sz w:val="24"/>
        </w:rPr>
        <w:t>EMPLOYEE ATTESTATION OF ADDRESS</w:t>
      </w:r>
    </w:p>
    <w:p w14:paraId="34D560A5" w14:textId="77777777" w:rsidR="0066732F" w:rsidRPr="0066732F" w:rsidRDefault="0066732F" w:rsidP="0066732F">
      <w:pPr>
        <w:widowControl/>
        <w:autoSpaceDE/>
        <w:autoSpaceDN/>
        <w:adjustRightInd/>
        <w:spacing w:after="200" w:line="276" w:lineRule="auto"/>
        <w:jc w:val="left"/>
        <w:rPr>
          <w:rFonts w:asciiTheme="minorHAnsi" w:eastAsia="Calibri" w:hAnsiTheme="minorHAnsi" w:cstheme="minorHAnsi"/>
          <w:sz w:val="24"/>
        </w:rPr>
      </w:pPr>
    </w:p>
    <w:p w14:paraId="78E974FA" w14:textId="77777777" w:rsidR="0066732F" w:rsidRPr="0066732F" w:rsidRDefault="0066732F" w:rsidP="0066732F">
      <w:pPr>
        <w:widowControl/>
        <w:autoSpaceDE/>
        <w:autoSpaceDN/>
        <w:adjustRightInd/>
        <w:spacing w:after="200"/>
        <w:jc w:val="left"/>
        <w:rPr>
          <w:rFonts w:asciiTheme="minorHAnsi" w:eastAsia="Calibri" w:hAnsiTheme="minorHAnsi" w:cstheme="minorHAnsi"/>
          <w:szCs w:val="22"/>
        </w:rPr>
      </w:pPr>
      <w:r w:rsidRPr="0066732F">
        <w:rPr>
          <w:rFonts w:asciiTheme="minorHAnsi" w:eastAsia="Calibri" w:hAnsiTheme="minorHAnsi" w:cstheme="minorHAnsi"/>
          <w:szCs w:val="22"/>
        </w:rPr>
        <w:t>I, _____________________________________________, hereby attest that my residence and</w:t>
      </w:r>
    </w:p>
    <w:p w14:paraId="2F398F43" w14:textId="77777777" w:rsidR="0066732F" w:rsidRPr="0066732F" w:rsidRDefault="0066732F" w:rsidP="0066732F">
      <w:pPr>
        <w:widowControl/>
        <w:autoSpaceDE/>
        <w:autoSpaceDN/>
        <w:adjustRightInd/>
        <w:spacing w:after="200"/>
        <w:jc w:val="left"/>
        <w:rPr>
          <w:rFonts w:asciiTheme="minorHAnsi" w:eastAsia="Calibri" w:hAnsiTheme="minorHAnsi" w:cstheme="minorHAnsi"/>
          <w:szCs w:val="22"/>
        </w:rPr>
      </w:pPr>
    </w:p>
    <w:p w14:paraId="4E39BB4E" w14:textId="77777777" w:rsidR="0066732F" w:rsidRPr="0066732F" w:rsidRDefault="0066732F" w:rsidP="0066732F">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principal home from ____________________ to ____________________, while employed on</w:t>
      </w:r>
      <w:r w:rsidRPr="0066732F">
        <w:rPr>
          <w:rFonts w:asciiTheme="minorHAnsi" w:eastAsia="Calibri" w:hAnsiTheme="minorHAnsi" w:cstheme="minorHAnsi"/>
          <w:szCs w:val="22"/>
        </w:rPr>
        <w:br/>
        <w:t xml:space="preserve">                               Date                        Date</w:t>
      </w:r>
    </w:p>
    <w:p w14:paraId="17D3817F" w14:textId="77777777" w:rsidR="0066732F" w:rsidRPr="0066732F" w:rsidRDefault="0066732F" w:rsidP="0066732F">
      <w:pPr>
        <w:widowControl/>
        <w:autoSpaceDE/>
        <w:autoSpaceDN/>
        <w:adjustRightInd/>
        <w:jc w:val="left"/>
        <w:rPr>
          <w:rFonts w:asciiTheme="minorHAnsi" w:eastAsia="Calibri" w:hAnsiTheme="minorHAnsi" w:cstheme="minorHAnsi"/>
          <w:szCs w:val="22"/>
        </w:rPr>
      </w:pPr>
    </w:p>
    <w:p w14:paraId="281B96AB" w14:textId="77777777" w:rsidR="0066732F" w:rsidRPr="0066732F" w:rsidRDefault="0066732F" w:rsidP="0066732F">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 xml:space="preserve">_______________________________________ by __________________________________ </w:t>
      </w:r>
    </w:p>
    <w:p w14:paraId="456FD412" w14:textId="77777777" w:rsidR="0066732F" w:rsidRPr="0066732F" w:rsidRDefault="0066732F" w:rsidP="0066732F">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 xml:space="preserve">     Contract No. – contract job description                     Name of Contractor</w:t>
      </w:r>
    </w:p>
    <w:p w14:paraId="6E2787FC" w14:textId="77777777" w:rsidR="0066732F" w:rsidRPr="0066732F" w:rsidRDefault="0066732F" w:rsidP="0066732F">
      <w:pPr>
        <w:widowControl/>
        <w:autoSpaceDE/>
        <w:autoSpaceDN/>
        <w:adjustRightInd/>
        <w:jc w:val="left"/>
        <w:rPr>
          <w:rFonts w:asciiTheme="minorHAnsi" w:eastAsia="Calibri" w:hAnsiTheme="minorHAnsi" w:cstheme="minorHAnsi"/>
          <w:szCs w:val="22"/>
        </w:rPr>
      </w:pPr>
    </w:p>
    <w:p w14:paraId="7D98B964" w14:textId="77777777" w:rsidR="0066732F" w:rsidRPr="0066732F" w:rsidRDefault="0066732F" w:rsidP="0066732F">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was/is as listed below.</w:t>
      </w:r>
    </w:p>
    <w:p w14:paraId="670D326D" w14:textId="77777777" w:rsidR="0066732F" w:rsidRPr="0066732F" w:rsidRDefault="0066732F" w:rsidP="0066732F">
      <w:pPr>
        <w:widowControl/>
        <w:autoSpaceDE/>
        <w:autoSpaceDN/>
        <w:adjustRightInd/>
        <w:jc w:val="left"/>
        <w:rPr>
          <w:rFonts w:asciiTheme="minorHAnsi" w:eastAsia="Calibri" w:hAnsiTheme="minorHAnsi" w:cstheme="minorHAnsi"/>
          <w:szCs w:val="22"/>
        </w:rPr>
      </w:pPr>
    </w:p>
    <w:p w14:paraId="00547E9B" w14:textId="77777777" w:rsidR="0066732F" w:rsidRPr="0066732F" w:rsidRDefault="0066732F" w:rsidP="0066732F">
      <w:pPr>
        <w:widowControl/>
        <w:autoSpaceDE/>
        <w:autoSpaceDN/>
        <w:adjustRightInd/>
        <w:jc w:val="left"/>
        <w:rPr>
          <w:rFonts w:asciiTheme="minorHAnsi" w:eastAsia="Calibri" w:hAnsiTheme="minorHAnsi" w:cstheme="minorHAnsi"/>
          <w:szCs w:val="22"/>
        </w:rPr>
      </w:pPr>
    </w:p>
    <w:p w14:paraId="4489AF37" w14:textId="77777777" w:rsidR="0066732F" w:rsidRPr="0066732F" w:rsidRDefault="0066732F" w:rsidP="0066732F">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Address ______________________________________</w:t>
      </w:r>
    </w:p>
    <w:p w14:paraId="71139F94" w14:textId="77777777" w:rsidR="0066732F" w:rsidRPr="0066732F" w:rsidRDefault="0066732F" w:rsidP="0066732F">
      <w:pPr>
        <w:widowControl/>
        <w:autoSpaceDE/>
        <w:autoSpaceDN/>
        <w:adjustRightInd/>
        <w:jc w:val="left"/>
        <w:rPr>
          <w:rFonts w:asciiTheme="minorHAnsi" w:eastAsia="Calibri" w:hAnsiTheme="minorHAnsi" w:cstheme="minorHAnsi"/>
          <w:szCs w:val="22"/>
        </w:rPr>
      </w:pPr>
    </w:p>
    <w:p w14:paraId="18DDEDC0" w14:textId="77777777" w:rsidR="0066732F" w:rsidRPr="0066732F" w:rsidRDefault="0066732F" w:rsidP="0066732F">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City, town, village _______________________________</w:t>
      </w:r>
    </w:p>
    <w:p w14:paraId="14F69154" w14:textId="77777777" w:rsidR="0066732F" w:rsidRPr="0066732F" w:rsidRDefault="0066732F" w:rsidP="0066732F">
      <w:pPr>
        <w:widowControl/>
        <w:autoSpaceDE/>
        <w:autoSpaceDN/>
        <w:adjustRightInd/>
        <w:jc w:val="left"/>
        <w:rPr>
          <w:rFonts w:asciiTheme="minorHAnsi" w:eastAsia="Calibri" w:hAnsiTheme="minorHAnsi" w:cstheme="minorHAnsi"/>
          <w:szCs w:val="22"/>
        </w:rPr>
      </w:pPr>
    </w:p>
    <w:p w14:paraId="52320E4B" w14:textId="77777777" w:rsidR="0066732F" w:rsidRPr="0066732F" w:rsidRDefault="0066732F" w:rsidP="0066732F">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State _______________________ Zip Code _________</w:t>
      </w:r>
    </w:p>
    <w:p w14:paraId="655B37B9" w14:textId="77777777" w:rsidR="0066732F" w:rsidRPr="0066732F" w:rsidRDefault="0066732F" w:rsidP="0066732F">
      <w:pPr>
        <w:widowControl/>
        <w:autoSpaceDE/>
        <w:autoSpaceDN/>
        <w:adjustRightInd/>
        <w:jc w:val="left"/>
        <w:rPr>
          <w:rFonts w:asciiTheme="minorHAnsi" w:eastAsia="Calibri" w:hAnsiTheme="minorHAnsi" w:cstheme="minorHAnsi"/>
          <w:szCs w:val="22"/>
        </w:rPr>
      </w:pPr>
    </w:p>
    <w:p w14:paraId="7775A44C" w14:textId="77777777" w:rsidR="0066732F" w:rsidRPr="0066732F" w:rsidRDefault="0066732F" w:rsidP="0066732F">
      <w:pPr>
        <w:widowControl/>
        <w:autoSpaceDE/>
        <w:autoSpaceDN/>
        <w:adjustRightInd/>
        <w:jc w:val="left"/>
        <w:rPr>
          <w:rFonts w:asciiTheme="minorHAnsi" w:eastAsia="Calibri" w:hAnsiTheme="minorHAnsi" w:cstheme="minorHAnsi"/>
          <w:szCs w:val="22"/>
        </w:rPr>
      </w:pPr>
    </w:p>
    <w:p w14:paraId="772CED9E" w14:textId="77777777" w:rsidR="0066732F" w:rsidRPr="0066732F" w:rsidRDefault="0066732F" w:rsidP="0066732F">
      <w:pPr>
        <w:widowControl/>
        <w:autoSpaceDE/>
        <w:autoSpaceDN/>
        <w:adjustRightInd/>
        <w:jc w:val="left"/>
        <w:rPr>
          <w:rFonts w:asciiTheme="minorHAnsi" w:eastAsia="Calibri" w:hAnsiTheme="minorHAnsi" w:cstheme="minorHAnsi"/>
          <w:szCs w:val="22"/>
        </w:rPr>
      </w:pPr>
    </w:p>
    <w:p w14:paraId="11A4C9E7" w14:textId="77777777" w:rsidR="0066732F" w:rsidRPr="0066732F" w:rsidRDefault="0066732F" w:rsidP="0066732F">
      <w:pPr>
        <w:widowControl/>
        <w:autoSpaceDE/>
        <w:autoSpaceDN/>
        <w:adjustRightInd/>
        <w:jc w:val="left"/>
        <w:rPr>
          <w:rFonts w:asciiTheme="minorHAnsi" w:eastAsia="Calibri" w:hAnsiTheme="minorHAnsi" w:cstheme="minorHAnsi"/>
          <w:szCs w:val="22"/>
        </w:rPr>
      </w:pPr>
    </w:p>
    <w:p w14:paraId="79E24E00" w14:textId="77777777" w:rsidR="0066732F" w:rsidRPr="0066732F" w:rsidRDefault="0066732F" w:rsidP="0066732F">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t>_______________________________________</w:t>
      </w:r>
    </w:p>
    <w:p w14:paraId="79D740D8" w14:textId="77777777" w:rsidR="0066732F" w:rsidRPr="0066732F" w:rsidRDefault="0066732F" w:rsidP="0066732F">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t>Signature of Employee</w:t>
      </w:r>
    </w:p>
    <w:p w14:paraId="51DF9F92" w14:textId="77777777" w:rsidR="0066732F" w:rsidRPr="0066732F" w:rsidRDefault="0066732F" w:rsidP="0066732F">
      <w:pPr>
        <w:widowControl/>
        <w:autoSpaceDE/>
        <w:autoSpaceDN/>
        <w:adjustRightInd/>
        <w:jc w:val="left"/>
        <w:rPr>
          <w:rFonts w:asciiTheme="minorHAnsi" w:eastAsia="Calibri" w:hAnsiTheme="minorHAnsi" w:cstheme="minorHAnsi"/>
          <w:szCs w:val="22"/>
        </w:rPr>
      </w:pPr>
    </w:p>
    <w:p w14:paraId="0AF97CAF" w14:textId="77777777" w:rsidR="0066732F" w:rsidRPr="0066732F" w:rsidRDefault="0066732F" w:rsidP="0066732F">
      <w:pPr>
        <w:widowControl/>
        <w:autoSpaceDE/>
        <w:autoSpaceDN/>
        <w:adjustRightInd/>
        <w:jc w:val="left"/>
        <w:rPr>
          <w:rFonts w:asciiTheme="minorHAnsi" w:eastAsia="Calibri" w:hAnsiTheme="minorHAnsi" w:cstheme="minorHAnsi"/>
          <w:szCs w:val="22"/>
        </w:rPr>
      </w:pPr>
    </w:p>
    <w:p w14:paraId="2030F47B" w14:textId="77777777" w:rsidR="0066732F" w:rsidRPr="0066732F" w:rsidRDefault="0066732F" w:rsidP="0066732F">
      <w:pPr>
        <w:widowControl/>
        <w:autoSpaceDE/>
        <w:autoSpaceDN/>
        <w:adjustRightInd/>
        <w:jc w:val="left"/>
        <w:rPr>
          <w:rFonts w:asciiTheme="minorHAnsi" w:eastAsia="Calibri" w:hAnsiTheme="minorHAnsi" w:cstheme="minorHAnsi"/>
          <w:szCs w:val="22"/>
        </w:rPr>
      </w:pPr>
    </w:p>
    <w:p w14:paraId="111FE149" w14:textId="77777777" w:rsidR="0066732F" w:rsidRPr="0066732F" w:rsidRDefault="0066732F" w:rsidP="0066732F">
      <w:pPr>
        <w:widowControl/>
        <w:autoSpaceDE/>
        <w:autoSpaceDN/>
        <w:adjustRightInd/>
        <w:jc w:val="left"/>
        <w:rPr>
          <w:rFonts w:asciiTheme="minorHAnsi" w:eastAsia="Calibri" w:hAnsiTheme="minorHAnsi" w:cstheme="minorHAnsi"/>
          <w:szCs w:val="22"/>
        </w:rPr>
      </w:pPr>
    </w:p>
    <w:p w14:paraId="0F1275C1" w14:textId="77777777" w:rsidR="0066732F" w:rsidRPr="0066732F" w:rsidRDefault="0066732F" w:rsidP="0066732F">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STATE OF NEW YORK)</w:t>
      </w:r>
    </w:p>
    <w:p w14:paraId="523C247C" w14:textId="77777777" w:rsidR="0066732F" w:rsidRPr="0066732F" w:rsidRDefault="0066732F" w:rsidP="0066732F">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COUNTY OF MONROE)    ss.:</w:t>
      </w:r>
    </w:p>
    <w:p w14:paraId="68508BCD" w14:textId="77777777" w:rsidR="0066732F" w:rsidRPr="0066732F" w:rsidRDefault="0066732F" w:rsidP="0066732F">
      <w:pPr>
        <w:widowControl/>
        <w:autoSpaceDE/>
        <w:autoSpaceDN/>
        <w:adjustRightInd/>
        <w:jc w:val="left"/>
        <w:rPr>
          <w:rFonts w:asciiTheme="minorHAnsi" w:eastAsia="Calibri" w:hAnsiTheme="minorHAnsi" w:cstheme="minorHAnsi"/>
          <w:szCs w:val="22"/>
        </w:rPr>
      </w:pPr>
    </w:p>
    <w:p w14:paraId="751020BE" w14:textId="77777777" w:rsidR="0066732F" w:rsidRPr="0066732F" w:rsidRDefault="0066732F" w:rsidP="0066732F">
      <w:pPr>
        <w:widowControl/>
        <w:autoSpaceDE/>
        <w:autoSpaceDN/>
        <w:adjustRightInd/>
        <w:jc w:val="left"/>
        <w:rPr>
          <w:rFonts w:asciiTheme="minorHAnsi" w:eastAsia="Calibri" w:hAnsiTheme="minorHAnsi" w:cstheme="minorHAnsi"/>
          <w:szCs w:val="22"/>
        </w:rPr>
      </w:pPr>
    </w:p>
    <w:p w14:paraId="06C52119" w14:textId="77777777" w:rsidR="0066732F" w:rsidRPr="0066732F" w:rsidRDefault="0066732F" w:rsidP="0066732F">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 xml:space="preserve">        On the _____ day of </w:t>
      </w:r>
      <w:r w:rsidRPr="0066732F">
        <w:rPr>
          <w:rFonts w:asciiTheme="minorHAnsi" w:eastAsia="Calibri" w:hAnsiTheme="minorHAnsi" w:cstheme="minorHAnsi"/>
          <w:szCs w:val="22"/>
          <w:u w:val="single"/>
        </w:rPr>
        <w:t>_____________________,</w:t>
      </w:r>
      <w:r w:rsidRPr="0066732F">
        <w:rPr>
          <w:rFonts w:asciiTheme="minorHAnsi" w:eastAsia="Calibri" w:hAnsiTheme="minorHAnsi" w:cstheme="minorHAnsi"/>
          <w:szCs w:val="22"/>
        </w:rPr>
        <w:t xml:space="preserve"> 20____, before me, the undersigned, a</w:t>
      </w:r>
    </w:p>
    <w:p w14:paraId="53936A29" w14:textId="77777777" w:rsidR="0066732F" w:rsidRPr="0066732F" w:rsidRDefault="0066732F" w:rsidP="0066732F">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 xml:space="preserve">Notary Public in and for said state, personally appeared </w:t>
      </w:r>
      <w:r w:rsidRPr="0066732F">
        <w:rPr>
          <w:rFonts w:asciiTheme="minorHAnsi" w:eastAsia="Calibri" w:hAnsiTheme="minorHAnsi" w:cstheme="minorHAnsi"/>
          <w:szCs w:val="22"/>
          <w:u w:val="single"/>
        </w:rPr>
        <w:t>_______________________________</w:t>
      </w:r>
      <w:r w:rsidRPr="0066732F">
        <w:rPr>
          <w:rFonts w:asciiTheme="minorHAnsi" w:eastAsia="Calibri" w:hAnsiTheme="minorHAnsi" w:cstheme="minorHAnsi"/>
          <w:szCs w:val="22"/>
        </w:rPr>
        <w:t>,</w:t>
      </w:r>
    </w:p>
    <w:p w14:paraId="595C9BEE" w14:textId="77777777" w:rsidR="0066732F" w:rsidRPr="0066732F" w:rsidRDefault="0066732F" w:rsidP="0066732F">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personally know to me or proved to me on the basis of satisfactory evidence to be the individual</w:t>
      </w:r>
    </w:p>
    <w:p w14:paraId="50D6EF06" w14:textId="77777777" w:rsidR="0066732F" w:rsidRPr="0066732F" w:rsidRDefault="0066732F" w:rsidP="0066732F">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whose name is subscribed above and acknowledged to me that he/she executed the same.</w:t>
      </w:r>
    </w:p>
    <w:p w14:paraId="609C92CB" w14:textId="77777777" w:rsidR="0066732F" w:rsidRPr="0066732F" w:rsidRDefault="0066732F" w:rsidP="0066732F">
      <w:pPr>
        <w:widowControl/>
        <w:autoSpaceDE/>
        <w:autoSpaceDN/>
        <w:adjustRightInd/>
        <w:jc w:val="left"/>
        <w:rPr>
          <w:rFonts w:asciiTheme="minorHAnsi" w:eastAsia="Calibri" w:hAnsiTheme="minorHAnsi" w:cstheme="minorHAnsi"/>
          <w:szCs w:val="22"/>
        </w:rPr>
      </w:pPr>
    </w:p>
    <w:p w14:paraId="71B858E0" w14:textId="77777777" w:rsidR="0066732F" w:rsidRPr="0066732F" w:rsidRDefault="0066732F" w:rsidP="0066732F">
      <w:pPr>
        <w:widowControl/>
        <w:autoSpaceDE/>
        <w:autoSpaceDN/>
        <w:adjustRightInd/>
        <w:jc w:val="left"/>
        <w:rPr>
          <w:rFonts w:asciiTheme="minorHAnsi" w:eastAsia="Calibri" w:hAnsiTheme="minorHAnsi" w:cstheme="minorHAnsi"/>
          <w:szCs w:val="22"/>
        </w:rPr>
      </w:pPr>
    </w:p>
    <w:p w14:paraId="48366F21" w14:textId="77777777" w:rsidR="0066732F" w:rsidRPr="0066732F" w:rsidRDefault="0066732F" w:rsidP="0066732F">
      <w:pPr>
        <w:widowControl/>
        <w:autoSpaceDE/>
        <w:autoSpaceDN/>
        <w:adjustRightInd/>
        <w:jc w:val="left"/>
        <w:rPr>
          <w:rFonts w:asciiTheme="minorHAnsi" w:eastAsia="Calibri" w:hAnsiTheme="minorHAnsi" w:cstheme="minorHAnsi"/>
          <w:szCs w:val="22"/>
        </w:rPr>
      </w:pPr>
    </w:p>
    <w:p w14:paraId="6B52123D" w14:textId="77777777" w:rsidR="0066732F" w:rsidRPr="0066732F" w:rsidRDefault="0066732F" w:rsidP="0066732F">
      <w:pPr>
        <w:widowControl/>
        <w:autoSpaceDE/>
        <w:autoSpaceDN/>
        <w:adjustRightInd/>
        <w:jc w:val="left"/>
        <w:rPr>
          <w:rFonts w:asciiTheme="minorHAnsi" w:eastAsia="Calibri" w:hAnsiTheme="minorHAnsi" w:cstheme="minorHAnsi"/>
          <w:szCs w:val="22"/>
        </w:rPr>
      </w:pPr>
    </w:p>
    <w:p w14:paraId="4692926A" w14:textId="77777777" w:rsidR="0066732F" w:rsidRPr="0066732F" w:rsidRDefault="0066732F" w:rsidP="0066732F">
      <w:pPr>
        <w:widowControl/>
        <w:autoSpaceDE/>
        <w:autoSpaceDN/>
        <w:adjustRightInd/>
        <w:jc w:val="left"/>
        <w:rPr>
          <w:rFonts w:asciiTheme="minorHAnsi" w:eastAsia="Calibri" w:hAnsiTheme="minorHAnsi" w:cstheme="minorHAnsi"/>
          <w:szCs w:val="22"/>
        </w:rPr>
      </w:pPr>
    </w:p>
    <w:p w14:paraId="0007C7DA" w14:textId="77777777" w:rsidR="0066732F" w:rsidRPr="0066732F" w:rsidRDefault="0066732F" w:rsidP="0066732F">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t>_______________________________________</w:t>
      </w:r>
    </w:p>
    <w:p w14:paraId="458A936B" w14:textId="77777777" w:rsidR="0066732F" w:rsidRPr="0066732F" w:rsidRDefault="0066732F" w:rsidP="0066732F">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t>Notary Public</w:t>
      </w:r>
    </w:p>
    <w:p w14:paraId="70464391" w14:textId="5F94DC1C" w:rsidR="0066732F" w:rsidRPr="0066732F" w:rsidRDefault="0066732F" w:rsidP="0066732F">
      <w:pPr>
        <w:widowControl/>
        <w:autoSpaceDE/>
        <w:autoSpaceDN/>
        <w:adjustRightInd/>
        <w:jc w:val="left"/>
        <w:rPr>
          <w:rFonts w:asciiTheme="minorHAnsi" w:hAnsiTheme="minorHAnsi" w:cstheme="minorHAnsi"/>
          <w:szCs w:val="22"/>
        </w:rPr>
      </w:pPr>
    </w:p>
    <w:p w14:paraId="6CCCFBC1" w14:textId="77777777" w:rsidR="0066732F" w:rsidRPr="0066732F" w:rsidRDefault="0066732F" w:rsidP="0066732F">
      <w:pPr>
        <w:widowControl/>
        <w:autoSpaceDE/>
        <w:autoSpaceDN/>
        <w:adjustRightInd/>
        <w:jc w:val="left"/>
        <w:rPr>
          <w:rFonts w:asciiTheme="minorHAnsi" w:hAnsiTheme="minorHAnsi" w:cstheme="minorHAnsi"/>
          <w:szCs w:val="22"/>
        </w:rPr>
      </w:pPr>
    </w:p>
    <w:p w14:paraId="191257DA" w14:textId="77777777" w:rsidR="00292A95" w:rsidRPr="001503E5" w:rsidRDefault="00292A95" w:rsidP="00292A95">
      <w:pPr>
        <w:widowControl/>
        <w:autoSpaceDE/>
        <w:autoSpaceDN/>
        <w:adjustRightInd/>
        <w:rPr>
          <w:rFonts w:cs="Arial"/>
          <w:szCs w:val="22"/>
        </w:rPr>
        <w:sectPr w:rsidR="00292A95" w:rsidRPr="001503E5" w:rsidSect="00292A95">
          <w:footerReference w:type="default" r:id="rId52"/>
          <w:pgSz w:w="12240" w:h="15840"/>
          <w:pgMar w:top="720" w:right="1152" w:bottom="720" w:left="1152" w:header="720" w:footer="720" w:gutter="0"/>
          <w:pgNumType w:start="3"/>
          <w:cols w:space="720"/>
          <w:noEndnote/>
          <w:docGrid w:linePitch="326"/>
        </w:sectPr>
      </w:pPr>
      <w:r w:rsidRPr="001503E5">
        <w:rPr>
          <w:rFonts w:cs="Arial"/>
          <w:sz w:val="20"/>
          <w:szCs w:val="20"/>
        </w:rPr>
        <w:br w:type="page"/>
      </w:r>
    </w:p>
    <w:p w14:paraId="59F0E874" w14:textId="7151F719" w:rsidR="005C403B" w:rsidRPr="001503E5" w:rsidRDefault="006A6D2C">
      <w:pPr>
        <w:widowControl/>
        <w:tabs>
          <w:tab w:val="left" w:pos="1170"/>
          <w:tab w:val="right" w:leader="dot" w:pos="9990"/>
        </w:tabs>
        <w:rPr>
          <w:rFonts w:cs="Arial"/>
          <w:b/>
          <w:szCs w:val="22"/>
        </w:rPr>
      </w:pPr>
      <w:r w:rsidRPr="001503E5">
        <w:rPr>
          <w:rFonts w:cs="Arial"/>
          <w:b/>
          <w:bCs/>
          <w:szCs w:val="22"/>
        </w:rPr>
        <w:t>S</w:t>
      </w:r>
      <w:r w:rsidR="001C1689" w:rsidRPr="001503E5">
        <w:rPr>
          <w:rFonts w:cs="Arial"/>
          <w:b/>
          <w:bCs/>
          <w:szCs w:val="22"/>
        </w:rPr>
        <w:t xml:space="preserve">LR </w:t>
      </w:r>
      <w:r w:rsidR="00AC5EF8" w:rsidRPr="001503E5">
        <w:rPr>
          <w:rFonts w:cs="Arial"/>
          <w:b/>
          <w:bCs/>
          <w:szCs w:val="22"/>
        </w:rPr>
        <w:t>2</w:t>
      </w:r>
      <w:r w:rsidR="00F84950">
        <w:rPr>
          <w:rFonts w:cs="Arial"/>
          <w:b/>
          <w:bCs/>
          <w:szCs w:val="22"/>
        </w:rPr>
        <w:t>1</w:t>
      </w:r>
      <w:r w:rsidR="00021415" w:rsidRPr="001503E5">
        <w:rPr>
          <w:rFonts w:cs="Arial"/>
          <w:b/>
          <w:bCs/>
          <w:szCs w:val="22"/>
        </w:rPr>
        <w:t>.</w:t>
      </w:r>
      <w:r w:rsidR="00AC5EF8" w:rsidRPr="001503E5">
        <w:rPr>
          <w:rFonts w:cs="Arial"/>
          <w:b/>
          <w:bCs/>
          <w:szCs w:val="22"/>
        </w:rPr>
        <w:t xml:space="preserve">  </w:t>
      </w:r>
      <w:r w:rsidR="00437A52" w:rsidRPr="001503E5">
        <w:rPr>
          <w:rFonts w:cs="Arial"/>
          <w:b/>
          <w:szCs w:val="22"/>
        </w:rPr>
        <w:t>Prevailing Wage Schedule and</w:t>
      </w:r>
      <w:r w:rsidR="002E1CCB" w:rsidRPr="001503E5">
        <w:rPr>
          <w:rFonts w:cs="Arial"/>
          <w:b/>
          <w:szCs w:val="22"/>
        </w:rPr>
        <w:t xml:space="preserve"> </w:t>
      </w:r>
      <w:r w:rsidR="00C857E9" w:rsidRPr="001503E5">
        <w:rPr>
          <w:rFonts w:cs="Arial"/>
          <w:b/>
          <w:szCs w:val="22"/>
        </w:rPr>
        <w:t xml:space="preserve">List of </w:t>
      </w:r>
      <w:r w:rsidR="00437A52" w:rsidRPr="001503E5">
        <w:rPr>
          <w:rFonts w:cs="Arial"/>
          <w:b/>
          <w:szCs w:val="22"/>
        </w:rPr>
        <w:t>Employers Ineligible</w:t>
      </w:r>
    </w:p>
    <w:p w14:paraId="0A128435" w14:textId="77777777" w:rsidR="005C403B" w:rsidRPr="001503E5" w:rsidRDefault="002E1CCB">
      <w:pPr>
        <w:widowControl/>
        <w:tabs>
          <w:tab w:val="right" w:leader="dot" w:pos="9990"/>
        </w:tabs>
        <w:ind w:left="990"/>
        <w:rPr>
          <w:rFonts w:cs="Arial"/>
          <w:b/>
          <w:bCs/>
          <w:szCs w:val="22"/>
        </w:rPr>
      </w:pPr>
      <w:r w:rsidRPr="001503E5">
        <w:rPr>
          <w:rFonts w:cs="Arial"/>
          <w:b/>
          <w:szCs w:val="22"/>
        </w:rPr>
        <w:t xml:space="preserve">to </w:t>
      </w:r>
      <w:r w:rsidR="00437A52" w:rsidRPr="001503E5">
        <w:rPr>
          <w:rFonts w:cs="Arial"/>
          <w:b/>
          <w:szCs w:val="22"/>
        </w:rPr>
        <w:t>Bid on or be Awarded any Public Work</w:t>
      </w:r>
    </w:p>
    <w:p w14:paraId="55647986" w14:textId="77777777" w:rsidR="00D44D62" w:rsidRPr="00BA378E" w:rsidRDefault="00D44D62" w:rsidP="00D44D62">
      <w:pPr>
        <w:widowControl/>
        <w:autoSpaceDE/>
        <w:autoSpaceDN/>
        <w:adjustRightInd/>
        <w:rPr>
          <w:rFonts w:cs="Arial"/>
          <w:szCs w:val="22"/>
        </w:rPr>
      </w:pPr>
    </w:p>
    <w:p w14:paraId="0A96ECD0" w14:textId="77777777" w:rsidR="00D44D62" w:rsidRPr="00BA378E" w:rsidRDefault="00D44D62" w:rsidP="00D44D62">
      <w:pPr>
        <w:widowControl/>
        <w:autoSpaceDE/>
        <w:autoSpaceDN/>
        <w:adjustRightInd/>
        <w:rPr>
          <w:rFonts w:cs="Arial"/>
          <w:szCs w:val="22"/>
        </w:rPr>
      </w:pPr>
      <w:r w:rsidRPr="00BA378E">
        <w:rPr>
          <w:rStyle w:val="CommentReference"/>
        </w:rPr>
        <w:commentReference w:id="45"/>
      </w:r>
    </w:p>
    <w:p w14:paraId="5B07A6F3" w14:textId="77777777" w:rsidR="00D44D62" w:rsidRPr="00B10DEE" w:rsidRDefault="00D44D62" w:rsidP="00D44D62">
      <w:pPr>
        <w:rPr>
          <w:szCs w:val="22"/>
        </w:rPr>
      </w:pPr>
      <w:r w:rsidRPr="00B10DEE">
        <w:rPr>
          <w:szCs w:val="22"/>
        </w:rPr>
        <w:t>Paper copies of the prevailing wage schedule and of the List of Employers Ineligible to Bid on or be Awarded any Public Work will no longer be included with the City of Rochester bid documents.</w:t>
      </w:r>
    </w:p>
    <w:p w14:paraId="4F9CABBE" w14:textId="77777777" w:rsidR="00D44D62" w:rsidRPr="00B10DEE" w:rsidRDefault="00D44D62" w:rsidP="00D44D62">
      <w:pPr>
        <w:rPr>
          <w:szCs w:val="22"/>
        </w:rPr>
      </w:pPr>
    </w:p>
    <w:p w14:paraId="48756E57" w14:textId="77777777" w:rsidR="00D44D62" w:rsidRPr="00B10DEE" w:rsidRDefault="00D44D62" w:rsidP="00D44D62">
      <w:pPr>
        <w:rPr>
          <w:szCs w:val="22"/>
        </w:rPr>
      </w:pPr>
      <w:r w:rsidRPr="00B10DEE">
        <w:rPr>
          <w:szCs w:val="22"/>
        </w:rPr>
        <w:t>The prevailing wage schedule and the List of Employers Ineligible to Bid on or be Awarded any Public Work for this contract are available on the New York State Department of Labor’s website.  They can be accessed by visiting the New York State Department of Labor’s website at:</w:t>
      </w:r>
    </w:p>
    <w:p w14:paraId="5C16E309" w14:textId="77777777" w:rsidR="00D44D62" w:rsidRPr="00B10DEE" w:rsidRDefault="00D44D62" w:rsidP="00D44D62">
      <w:pPr>
        <w:rPr>
          <w:szCs w:val="22"/>
        </w:rPr>
      </w:pPr>
    </w:p>
    <w:p w14:paraId="7510AB87" w14:textId="77777777" w:rsidR="00D44D62" w:rsidRPr="00AE7BF3" w:rsidRDefault="00A96751" w:rsidP="00D44D62">
      <w:pPr>
        <w:jc w:val="center"/>
        <w:rPr>
          <w:rFonts w:cs="Arial"/>
          <w:b/>
          <w:i/>
          <w:szCs w:val="22"/>
        </w:rPr>
      </w:pPr>
      <w:hyperlink r:id="rId53" w:history="1">
        <w:r w:rsidR="00D44D62" w:rsidRPr="00AE7BF3">
          <w:rPr>
            <w:rStyle w:val="Hyperlink"/>
            <w:rFonts w:cs="Arial"/>
            <w:b/>
            <w:i/>
            <w:color w:val="auto"/>
            <w:szCs w:val="22"/>
            <w:u w:val="none"/>
          </w:rPr>
          <w:t>https://dol.ny.gov/public-work-and-prevailing-wage</w:t>
        </w:r>
      </w:hyperlink>
    </w:p>
    <w:p w14:paraId="1B916364" w14:textId="77777777" w:rsidR="00D44D62" w:rsidRPr="00AE7BF3" w:rsidRDefault="00D44D62" w:rsidP="00D44D62">
      <w:pPr>
        <w:rPr>
          <w:szCs w:val="22"/>
        </w:rPr>
      </w:pPr>
    </w:p>
    <w:p w14:paraId="339EA4DB" w14:textId="77777777" w:rsidR="00D44D62" w:rsidRDefault="00D44D62" w:rsidP="00D44D62">
      <w:pPr>
        <w:rPr>
          <w:szCs w:val="22"/>
        </w:rPr>
      </w:pPr>
      <w:r>
        <w:rPr>
          <w:szCs w:val="22"/>
        </w:rPr>
        <w:t>Scroll down to “Prevailing Wage” heading and click on the link “View a previously requested wage schedule.”  E</w:t>
      </w:r>
      <w:r w:rsidRPr="00B10DEE">
        <w:rPr>
          <w:szCs w:val="22"/>
        </w:rPr>
        <w:t xml:space="preserve">nter the assigned PRC# at the proper location on the </w:t>
      </w:r>
      <w:r>
        <w:rPr>
          <w:szCs w:val="22"/>
        </w:rPr>
        <w:t xml:space="preserve">new page and click “Submit.” </w:t>
      </w:r>
      <w:r w:rsidRPr="00B10DEE">
        <w:rPr>
          <w:szCs w:val="22"/>
        </w:rPr>
        <w:t xml:space="preserve"> The PRC# can be found on the PW-200 form which immediately follows this page.</w:t>
      </w:r>
      <w:r>
        <w:rPr>
          <w:szCs w:val="22"/>
        </w:rPr>
        <w:t xml:space="preserve">  A new page will show the name of the contract and, in the upper middle, will show a link to “Wage Schedule.”  Click this link to view the wage schedule, which also contains the list of ineligible employers.</w:t>
      </w:r>
    </w:p>
    <w:p w14:paraId="682741DE" w14:textId="77777777" w:rsidR="00D44D62" w:rsidRDefault="00D44D62" w:rsidP="00D44D62">
      <w:pPr>
        <w:rPr>
          <w:szCs w:val="22"/>
        </w:rPr>
      </w:pPr>
    </w:p>
    <w:p w14:paraId="4516D975" w14:textId="77777777" w:rsidR="00D44D62" w:rsidRPr="00B10DEE" w:rsidRDefault="00D44D62" w:rsidP="00D44D62">
      <w:pPr>
        <w:rPr>
          <w:szCs w:val="22"/>
        </w:rPr>
      </w:pPr>
      <w:r>
        <w:rPr>
          <w:szCs w:val="22"/>
        </w:rPr>
        <w:t>Clicking on the link shown on the PW-200 will require the use of the “Search” function and entering the phrase “Prevailing Wage.”  This will bring the user to the link shown above.</w:t>
      </w:r>
    </w:p>
    <w:p w14:paraId="18A1485B" w14:textId="77777777" w:rsidR="00D44D62" w:rsidRDefault="00D44D62" w:rsidP="00D44D62">
      <w:pPr>
        <w:rPr>
          <w:szCs w:val="22"/>
        </w:rPr>
      </w:pPr>
    </w:p>
    <w:p w14:paraId="7E617F48" w14:textId="77777777" w:rsidR="00D44D62" w:rsidRPr="00B10DEE" w:rsidRDefault="00D44D62" w:rsidP="00D44D62">
      <w:pPr>
        <w:rPr>
          <w:szCs w:val="22"/>
        </w:rPr>
      </w:pPr>
      <w:r w:rsidRPr="00B10DEE">
        <w:rPr>
          <w:szCs w:val="22"/>
        </w:rPr>
        <w:t>Contractors and subcontractors must pay laborers, workers, and mechanics employed in the performance of a public work contract not less than the most current prevailing rate of wages and wage supplements (fringe benefits).</w:t>
      </w:r>
    </w:p>
    <w:p w14:paraId="7D5CDE25" w14:textId="77777777" w:rsidR="00D44D62" w:rsidRPr="00B10DEE" w:rsidRDefault="00D44D62" w:rsidP="00D44D62">
      <w:pPr>
        <w:rPr>
          <w:szCs w:val="22"/>
        </w:rPr>
      </w:pPr>
    </w:p>
    <w:p w14:paraId="6EC32E58" w14:textId="77777777" w:rsidR="00D44D62" w:rsidRPr="00B10DEE" w:rsidRDefault="00D44D62" w:rsidP="00D44D62">
      <w:pPr>
        <w:rPr>
          <w:szCs w:val="22"/>
        </w:rPr>
      </w:pPr>
      <w:r w:rsidRPr="00B10DEE">
        <w:rPr>
          <w:szCs w:val="22"/>
        </w:rPr>
        <w:t>The City of Rochester will not be responsible for any of the contractor’s increased labor costs which result from def</w:t>
      </w:r>
      <w:r>
        <w:rPr>
          <w:szCs w:val="22"/>
        </w:rPr>
        <w:t>e</w:t>
      </w:r>
      <w:r w:rsidRPr="00B10DEE">
        <w:rPr>
          <w:szCs w:val="22"/>
        </w:rPr>
        <w:t>cts in the prevailing wage schedule provided, or from amendments to the prevailing wage schedule, whether that increase occurs before advertisement, before bid opening, before award of the contract, after the contract has been let, or during construction.  No change in the contract price shall be allowed to the contractor for any such increases.</w:t>
      </w:r>
    </w:p>
    <w:p w14:paraId="50D5DE61" w14:textId="77777777" w:rsidR="00D44D62" w:rsidRPr="00B10DEE" w:rsidRDefault="00D44D62" w:rsidP="00D44D62">
      <w:pPr>
        <w:rPr>
          <w:szCs w:val="22"/>
        </w:rPr>
      </w:pPr>
    </w:p>
    <w:p w14:paraId="37C1052F" w14:textId="77777777" w:rsidR="00D44D62" w:rsidRPr="00B10DEE" w:rsidRDefault="00D44D62" w:rsidP="00D44D62">
      <w:pPr>
        <w:rPr>
          <w:szCs w:val="22"/>
        </w:rPr>
      </w:pPr>
      <w:r w:rsidRPr="00B10DEE">
        <w:rPr>
          <w:szCs w:val="22"/>
        </w:rPr>
        <w:t>Information about current wage rates may be obtained on an advisory basis by contacting the City of Rochester Contract Administration office at (585) 428-7398.</w:t>
      </w:r>
    </w:p>
    <w:p w14:paraId="02F09CAB" w14:textId="77777777" w:rsidR="00D44D62" w:rsidRDefault="00D44D62" w:rsidP="00D44D6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3B6EF43" w14:textId="77777777" w:rsidR="00D44D62" w:rsidRPr="00BA378E" w:rsidRDefault="00D44D62" w:rsidP="00D44D6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5104660" w14:textId="77777777" w:rsidR="00EC0D21" w:rsidRPr="001503E5" w:rsidRDefault="00EC0D21">
      <w:pPr>
        <w:widowControl/>
        <w:autoSpaceDE/>
        <w:autoSpaceDN/>
        <w:adjustRightInd/>
        <w:rPr>
          <w:rFonts w:cs="Arial"/>
          <w:szCs w:val="22"/>
        </w:rPr>
      </w:pPr>
      <w:r w:rsidRPr="001503E5">
        <w:rPr>
          <w:rFonts w:cs="Arial"/>
          <w:szCs w:val="22"/>
        </w:rPr>
        <w:br w:type="page"/>
      </w:r>
    </w:p>
    <w:p w14:paraId="53F0E0F3" w14:textId="77777777" w:rsidR="00CE72F3" w:rsidRPr="009B6842" w:rsidRDefault="00CE72F3" w:rsidP="00CE72F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AF29D72" w14:textId="77777777" w:rsidR="00CE72F3" w:rsidRPr="009B6842" w:rsidRDefault="00CE72F3" w:rsidP="00CE72F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288F1015" w14:textId="77777777" w:rsidR="00CE72F3" w:rsidRPr="009B6842" w:rsidRDefault="00CE72F3" w:rsidP="00CE72F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368BE2A" w14:textId="77777777" w:rsidR="00CE72F3" w:rsidRPr="009B6842" w:rsidRDefault="00CE72F3" w:rsidP="00CE72F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453FE24" w14:textId="77777777" w:rsidR="00CE72F3" w:rsidRPr="009B6842" w:rsidRDefault="00CE72F3" w:rsidP="00CE72F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5497D5A" w14:textId="77777777" w:rsidR="00CE72F3" w:rsidRPr="009B6842" w:rsidRDefault="00CE72F3" w:rsidP="00CE72F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F5AAA1B" w14:textId="77777777" w:rsidR="00CE72F3" w:rsidRPr="009B6842" w:rsidRDefault="00CE72F3" w:rsidP="00CE72F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43CA16E" w14:textId="77777777" w:rsidR="00CE72F3" w:rsidRPr="009B6842" w:rsidRDefault="00CE72F3" w:rsidP="00CE72F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509C7B5" w14:textId="77777777" w:rsidR="00CE72F3" w:rsidRPr="009B6842" w:rsidRDefault="00CE72F3" w:rsidP="00CE72F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33F674A" w14:textId="77777777" w:rsidR="00CE72F3" w:rsidRPr="009B6842" w:rsidRDefault="00CE72F3" w:rsidP="00CE72F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26A312B" w14:textId="77777777" w:rsidR="00CE72F3" w:rsidRPr="009B6842" w:rsidRDefault="00CE72F3" w:rsidP="00CE72F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EECE356" w14:textId="77777777" w:rsidR="00CE72F3" w:rsidRPr="009B6842" w:rsidRDefault="00CE72F3" w:rsidP="00CE72F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r w:rsidRPr="009B6842">
        <w:rPr>
          <w:rStyle w:val="CommentReference"/>
        </w:rPr>
        <w:commentReference w:id="46"/>
      </w:r>
    </w:p>
    <w:p w14:paraId="20DA343C" w14:textId="77777777" w:rsidR="00CE72F3" w:rsidRPr="00434AE6" w:rsidRDefault="00CE72F3" w:rsidP="00CE72F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434AE6">
        <w:rPr>
          <w:rFonts w:cs="Arial"/>
          <w:b/>
          <w:szCs w:val="22"/>
          <w:highlight w:val="cyan"/>
        </w:rPr>
        <w:t>INSERT</w:t>
      </w:r>
    </w:p>
    <w:p w14:paraId="6E12B20B" w14:textId="77777777" w:rsidR="00CE72F3" w:rsidRPr="00434AE6" w:rsidRDefault="00CE72F3" w:rsidP="00CE72F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5E453E70" w14:textId="77777777" w:rsidR="00CE72F3" w:rsidRPr="00434AE6" w:rsidRDefault="00CE72F3" w:rsidP="00CE72F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434AE6">
        <w:rPr>
          <w:rFonts w:cs="Arial"/>
          <w:b/>
          <w:szCs w:val="22"/>
          <w:highlight w:val="cyan"/>
        </w:rPr>
        <w:t>FORM PW 200</w:t>
      </w:r>
    </w:p>
    <w:p w14:paraId="21794500" w14:textId="77777777" w:rsidR="00CE72F3" w:rsidRPr="00434AE6" w:rsidRDefault="00CE72F3" w:rsidP="00CE72F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4458E392" w14:textId="77777777" w:rsidR="00CE72F3" w:rsidRPr="00434AE6" w:rsidRDefault="00CE72F3" w:rsidP="00CE72F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434AE6">
        <w:rPr>
          <w:rFonts w:cs="Arial"/>
          <w:b/>
          <w:szCs w:val="22"/>
          <w:highlight w:val="cyan"/>
        </w:rPr>
        <w:t>PREVAILING WAGE SCHEDULE</w:t>
      </w:r>
    </w:p>
    <w:p w14:paraId="211F3853" w14:textId="77777777" w:rsidR="00CE72F3" w:rsidRPr="00434AE6" w:rsidRDefault="00CE72F3" w:rsidP="00CE72F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45C08B4A" w14:textId="77777777" w:rsidR="00CE72F3" w:rsidRPr="009B6842" w:rsidRDefault="00CE72F3" w:rsidP="00CE72F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434AE6">
        <w:rPr>
          <w:rFonts w:cs="Arial"/>
          <w:b/>
          <w:szCs w:val="22"/>
          <w:highlight w:val="cyan"/>
        </w:rPr>
        <w:t>HERE</w:t>
      </w:r>
    </w:p>
    <w:p w14:paraId="06AC6623" w14:textId="77777777" w:rsidR="00CE72F3" w:rsidRPr="009B6842" w:rsidRDefault="00CE72F3" w:rsidP="00CE72F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p>
    <w:p w14:paraId="16852A94" w14:textId="77777777" w:rsidR="00460717" w:rsidRPr="001503E5" w:rsidRDefault="00460717" w:rsidP="00460717">
      <w:pPr>
        <w:widowControl/>
        <w:autoSpaceDE/>
        <w:autoSpaceDN/>
        <w:adjustRightInd/>
        <w:rPr>
          <w:rFonts w:cs="Arial"/>
          <w:szCs w:val="22"/>
        </w:rPr>
        <w:sectPr w:rsidR="00460717" w:rsidRPr="001503E5" w:rsidSect="00893CE0">
          <w:footerReference w:type="default" r:id="rId54"/>
          <w:pgSz w:w="12240" w:h="15840"/>
          <w:pgMar w:top="720" w:right="1152" w:bottom="720" w:left="1152" w:header="720" w:footer="720" w:gutter="0"/>
          <w:pgNumType w:start="7"/>
          <w:cols w:space="720"/>
          <w:noEndnote/>
          <w:docGrid w:linePitch="326"/>
        </w:sectPr>
      </w:pPr>
      <w:r w:rsidRPr="001503E5">
        <w:rPr>
          <w:rFonts w:cs="Arial"/>
          <w:szCs w:val="22"/>
        </w:rPr>
        <w:br w:type="page"/>
      </w:r>
    </w:p>
    <w:p w14:paraId="63D09973" w14:textId="2835D94F" w:rsidR="0023164E" w:rsidRPr="001503E5" w:rsidRDefault="0023164E" w:rsidP="0023164E">
      <w:pPr>
        <w:widowControl/>
        <w:tabs>
          <w:tab w:val="left" w:pos="1170"/>
          <w:tab w:val="right" w:leader="dot" w:pos="9990"/>
        </w:tabs>
        <w:rPr>
          <w:rFonts w:cs="Arial"/>
          <w:b/>
          <w:bCs/>
          <w:szCs w:val="22"/>
        </w:rPr>
      </w:pPr>
      <w:r w:rsidRPr="001503E5">
        <w:rPr>
          <w:rFonts w:cs="Arial"/>
          <w:b/>
          <w:bCs/>
          <w:szCs w:val="22"/>
        </w:rPr>
        <w:t>SLR 2</w:t>
      </w:r>
      <w:r w:rsidR="00F84950">
        <w:rPr>
          <w:rFonts w:cs="Arial"/>
          <w:b/>
          <w:bCs/>
          <w:szCs w:val="22"/>
        </w:rPr>
        <w:t>2</w:t>
      </w:r>
      <w:r w:rsidRPr="001503E5">
        <w:rPr>
          <w:rFonts w:cs="Arial"/>
          <w:b/>
          <w:bCs/>
          <w:szCs w:val="22"/>
        </w:rPr>
        <w:t xml:space="preserve">.  Federal </w:t>
      </w:r>
      <w:r w:rsidRPr="001503E5">
        <w:rPr>
          <w:rFonts w:cs="Arial"/>
          <w:b/>
          <w:szCs w:val="22"/>
        </w:rPr>
        <w:t>Prevailing Wage Schedule</w:t>
      </w:r>
    </w:p>
    <w:p w14:paraId="0FFBB04A" w14:textId="77777777" w:rsidR="007E7F47" w:rsidRPr="001503E5" w:rsidRDefault="007E7F47" w:rsidP="007E7F47">
      <w:pPr>
        <w:widowControl/>
        <w:autoSpaceDE/>
        <w:autoSpaceDN/>
        <w:adjustRightInd/>
        <w:rPr>
          <w:rFonts w:cs="Arial"/>
          <w:szCs w:val="22"/>
        </w:rPr>
      </w:pPr>
    </w:p>
    <w:p w14:paraId="45A6C18D" w14:textId="77777777" w:rsidR="007E7F47" w:rsidRPr="001503E5" w:rsidRDefault="007E7F47" w:rsidP="007E7F47">
      <w:pPr>
        <w:widowControl/>
        <w:autoSpaceDE/>
        <w:autoSpaceDN/>
        <w:adjustRightInd/>
        <w:rPr>
          <w:rFonts w:cs="Arial"/>
          <w:szCs w:val="22"/>
        </w:rPr>
      </w:pPr>
    </w:p>
    <w:p w14:paraId="295C20AE" w14:textId="77777777" w:rsidR="007E7F47" w:rsidRPr="001503E5" w:rsidRDefault="007E7F47" w:rsidP="007E7F47">
      <w:pPr>
        <w:widowControl/>
        <w:autoSpaceDE/>
        <w:autoSpaceDN/>
        <w:adjustRightInd/>
        <w:rPr>
          <w:rFonts w:cs="Arial"/>
          <w:szCs w:val="22"/>
        </w:rPr>
      </w:pPr>
      <w:r w:rsidRPr="001503E5">
        <w:rPr>
          <w:rFonts w:cs="Arial"/>
          <w:szCs w:val="22"/>
        </w:rPr>
        <w:t>Incorporated in this Contract Proposal Book is the Federal Prevailing Wage Schedule in effect at the time of publication of this Contract Proposal Book.  Any prevailing wage rates redetermination which may arise prior to the bid opening will be distributed by addendum.</w:t>
      </w:r>
    </w:p>
    <w:p w14:paraId="4E5E809C" w14:textId="77777777" w:rsidR="007E7F47" w:rsidRPr="001503E5" w:rsidRDefault="007E7F47" w:rsidP="007E7F47">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A78D2DD" w14:textId="77777777" w:rsidR="007E7F47" w:rsidRPr="001503E5" w:rsidRDefault="007E7F47" w:rsidP="007E7F47">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r w:rsidRPr="001503E5">
        <w:rPr>
          <w:rFonts w:cs="Arial"/>
          <w:szCs w:val="22"/>
        </w:rPr>
        <w:t xml:space="preserve">Contractors and </w:t>
      </w:r>
      <w:r>
        <w:rPr>
          <w:rFonts w:cs="Arial"/>
          <w:szCs w:val="22"/>
        </w:rPr>
        <w:t>Subcontractors</w:t>
      </w:r>
      <w:r w:rsidRPr="001503E5">
        <w:rPr>
          <w:rFonts w:cs="Arial"/>
          <w:szCs w:val="22"/>
        </w:rPr>
        <w:t xml:space="preserve"> must pay laborers, workers and mechanics employed in the performance of a public work contract not less than the most current prevailing rate of wage and supplements (fringe benefits).</w:t>
      </w:r>
    </w:p>
    <w:p w14:paraId="283E3B3C" w14:textId="77777777" w:rsidR="007E7F47" w:rsidRPr="001503E5" w:rsidRDefault="007E7F47" w:rsidP="007E7F47">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6732331" w14:textId="77777777" w:rsidR="007E7F47" w:rsidRPr="001503E5" w:rsidRDefault="007E7F47" w:rsidP="007E7F47">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r w:rsidRPr="001503E5">
        <w:rPr>
          <w:rFonts w:cs="Arial"/>
          <w:szCs w:val="22"/>
        </w:rPr>
        <w:t xml:space="preserve">The City of Rochester will not be responsible for any of the </w:t>
      </w:r>
      <w:r>
        <w:rPr>
          <w:rFonts w:cs="Arial"/>
          <w:szCs w:val="22"/>
        </w:rPr>
        <w:t>c</w:t>
      </w:r>
      <w:r w:rsidRPr="001503E5">
        <w:rPr>
          <w:rFonts w:cs="Arial"/>
          <w:szCs w:val="22"/>
        </w:rPr>
        <w:t xml:space="preserve">ontractor’s increased labor costs which result from defects in the Federal Prevailing Wage Schedule provided, or from amendments to the Federal Prevailing Wage Schedule, whether that increase occurs before advertisement, before bid opening, before award of the contract, </w:t>
      </w:r>
      <w:r w:rsidRPr="00990AF7">
        <w:rPr>
          <w:rFonts w:cs="Arial"/>
          <w:szCs w:val="22"/>
        </w:rPr>
        <w:t>after the contract has been let</w:t>
      </w:r>
      <w:r w:rsidRPr="001503E5">
        <w:rPr>
          <w:rFonts w:cs="Arial"/>
          <w:szCs w:val="22"/>
        </w:rPr>
        <w:t xml:space="preserve">, or during construction.  No change in the contract price shall be allowed to the </w:t>
      </w:r>
      <w:r>
        <w:rPr>
          <w:rFonts w:cs="Arial"/>
          <w:szCs w:val="22"/>
        </w:rPr>
        <w:t>c</w:t>
      </w:r>
      <w:r w:rsidRPr="001503E5">
        <w:rPr>
          <w:rFonts w:cs="Arial"/>
          <w:szCs w:val="22"/>
        </w:rPr>
        <w:t>ontractor for any such increases.</w:t>
      </w:r>
    </w:p>
    <w:p w14:paraId="3A1A0A0F" w14:textId="77777777" w:rsidR="007E7F47" w:rsidRPr="006409CA" w:rsidRDefault="007E7F47" w:rsidP="007E7F47">
      <w:pPr>
        <w:rPr>
          <w:szCs w:val="22"/>
        </w:rPr>
      </w:pPr>
    </w:p>
    <w:p w14:paraId="1400B3A6" w14:textId="77777777" w:rsidR="007E7F47" w:rsidRPr="006409CA" w:rsidRDefault="007E7F47" w:rsidP="007E7F47">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r w:rsidRPr="006409CA">
        <w:rPr>
          <w:rFonts w:cs="Arial"/>
          <w:szCs w:val="22"/>
        </w:rPr>
        <w:t>Information about current wage rates may be obtained on an advisory basis by contacting the City of Rochester Contract Administration office at (585) 428-</w:t>
      </w:r>
      <w:r>
        <w:rPr>
          <w:rFonts w:cs="Arial"/>
          <w:szCs w:val="22"/>
        </w:rPr>
        <w:t>7398</w:t>
      </w:r>
      <w:r w:rsidRPr="006409CA">
        <w:rPr>
          <w:rFonts w:cs="Arial"/>
          <w:szCs w:val="22"/>
        </w:rPr>
        <w:t>.</w:t>
      </w:r>
    </w:p>
    <w:p w14:paraId="79F8A4BE" w14:textId="77777777" w:rsidR="007E7F47" w:rsidRPr="006409CA" w:rsidRDefault="007E7F47" w:rsidP="007E7F47">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2D50B20" w14:textId="77777777" w:rsidR="007E7F47" w:rsidRPr="001503E5" w:rsidRDefault="007E7F47" w:rsidP="007E7F47">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680A897" w14:textId="3FFFB511" w:rsidR="00625CE4" w:rsidRPr="001503E5" w:rsidRDefault="00625CE4">
      <w:pPr>
        <w:widowControl/>
        <w:autoSpaceDE/>
        <w:autoSpaceDN/>
        <w:adjustRightInd/>
        <w:rPr>
          <w:rFonts w:cs="Arial"/>
          <w:szCs w:val="22"/>
        </w:rPr>
      </w:pPr>
      <w:r w:rsidRPr="001503E5">
        <w:rPr>
          <w:rFonts w:cs="Arial"/>
          <w:szCs w:val="22"/>
        </w:rPr>
        <w:br w:type="page"/>
      </w:r>
    </w:p>
    <w:p w14:paraId="12B35703" w14:textId="77777777" w:rsidR="00F40A00" w:rsidRDefault="00F40A00" w:rsidP="00F40A0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51DBF2C" w14:textId="77777777" w:rsidR="00F40A00" w:rsidRPr="005101CE" w:rsidRDefault="00F40A00" w:rsidP="00F40A0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13BAD7C" w14:textId="77777777" w:rsidR="00F40A00" w:rsidRPr="005101CE" w:rsidRDefault="00F40A00" w:rsidP="00F40A0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97B5838" w14:textId="77777777" w:rsidR="00F40A00" w:rsidRPr="005101CE" w:rsidRDefault="00F40A00" w:rsidP="00F40A0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BF444F2" w14:textId="77777777" w:rsidR="00F40A00" w:rsidRPr="005101CE" w:rsidRDefault="00F40A00" w:rsidP="00F40A0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505C146" w14:textId="77777777" w:rsidR="00F40A00" w:rsidRPr="005101CE" w:rsidRDefault="00F40A00" w:rsidP="00F40A0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8D4473D" w14:textId="77777777" w:rsidR="00F40A00" w:rsidRPr="005101CE" w:rsidRDefault="00F40A00" w:rsidP="00F40A0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2BDBA77" w14:textId="77777777" w:rsidR="00F40A00" w:rsidRPr="005101CE" w:rsidRDefault="00F40A00" w:rsidP="00F40A0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3A72FC4" w14:textId="77777777" w:rsidR="00F40A00" w:rsidRPr="005101CE" w:rsidRDefault="00F40A00" w:rsidP="00F40A0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FE01F17" w14:textId="77777777" w:rsidR="00F40A00" w:rsidRPr="005101CE" w:rsidRDefault="00F40A00" w:rsidP="00F40A0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24156144" w14:textId="77777777" w:rsidR="00F40A00" w:rsidRPr="005101CE" w:rsidRDefault="00F40A00" w:rsidP="00F40A0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left"/>
        <w:rPr>
          <w:rFonts w:cs="Arial"/>
          <w:szCs w:val="22"/>
        </w:rPr>
      </w:pPr>
    </w:p>
    <w:p w14:paraId="6341321C" w14:textId="77777777" w:rsidR="00F40A00" w:rsidRPr="005101CE" w:rsidRDefault="00F40A00" w:rsidP="00F40A0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left"/>
        <w:rPr>
          <w:rFonts w:cs="Arial"/>
          <w:szCs w:val="22"/>
        </w:rPr>
      </w:pPr>
      <w:r w:rsidRPr="005101CE">
        <w:rPr>
          <w:rStyle w:val="CommentReference"/>
        </w:rPr>
        <w:commentReference w:id="47"/>
      </w:r>
    </w:p>
    <w:p w14:paraId="44AC318A" w14:textId="77777777" w:rsidR="00625CE4" w:rsidRPr="00434AE6" w:rsidRDefault="00625CE4" w:rsidP="00625CE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434AE6">
        <w:rPr>
          <w:rFonts w:cs="Arial"/>
          <w:b/>
          <w:szCs w:val="22"/>
          <w:highlight w:val="cyan"/>
        </w:rPr>
        <w:t>INSERT</w:t>
      </w:r>
    </w:p>
    <w:p w14:paraId="1CF555A6" w14:textId="77777777" w:rsidR="00625CE4" w:rsidRPr="00434AE6" w:rsidRDefault="00625CE4" w:rsidP="00625CE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39EA65F4" w14:textId="3B4BADDF" w:rsidR="00625CE4" w:rsidRPr="00434AE6" w:rsidRDefault="00625CE4" w:rsidP="00625CE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434AE6">
        <w:rPr>
          <w:rFonts w:cs="Arial"/>
          <w:b/>
          <w:bCs/>
          <w:szCs w:val="22"/>
          <w:highlight w:val="cyan"/>
        </w:rPr>
        <w:t xml:space="preserve">FEDERAL </w:t>
      </w:r>
      <w:r w:rsidRPr="00434AE6">
        <w:rPr>
          <w:rFonts w:cs="Arial"/>
          <w:b/>
          <w:szCs w:val="22"/>
          <w:highlight w:val="cyan"/>
        </w:rPr>
        <w:t>PREVAILING WAGE SCHEDULE</w:t>
      </w:r>
    </w:p>
    <w:p w14:paraId="0F5D44E3" w14:textId="77777777" w:rsidR="00625CE4" w:rsidRPr="00434AE6" w:rsidRDefault="00625CE4" w:rsidP="00625CE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70561123" w14:textId="77777777" w:rsidR="00625CE4" w:rsidRPr="001503E5" w:rsidRDefault="00625CE4" w:rsidP="00625CE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434AE6">
        <w:rPr>
          <w:rFonts w:cs="Arial"/>
          <w:b/>
          <w:szCs w:val="22"/>
          <w:highlight w:val="cyan"/>
        </w:rPr>
        <w:t>STARTING HERE</w:t>
      </w:r>
    </w:p>
    <w:p w14:paraId="30DC6134" w14:textId="77777777" w:rsidR="00625CE4" w:rsidRPr="00F40A00" w:rsidRDefault="00625CE4" w:rsidP="00625CE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szCs w:val="22"/>
        </w:rPr>
      </w:pPr>
    </w:p>
    <w:p w14:paraId="70D08EAE" w14:textId="77777777" w:rsidR="003669CA" w:rsidRPr="001503E5" w:rsidRDefault="00EB7F6A" w:rsidP="00AE285B">
      <w:pPr>
        <w:widowControl/>
        <w:autoSpaceDE/>
        <w:autoSpaceDN/>
        <w:adjustRightInd/>
        <w:rPr>
          <w:rFonts w:cs="Arial"/>
          <w:szCs w:val="22"/>
        </w:rPr>
        <w:sectPr w:rsidR="003669CA" w:rsidRPr="001503E5" w:rsidSect="00BC35C9">
          <w:footerReference w:type="default" r:id="rId55"/>
          <w:pgSz w:w="12240" w:h="15840"/>
          <w:pgMar w:top="720" w:right="1152" w:bottom="720" w:left="1152" w:header="720" w:footer="720" w:gutter="0"/>
          <w:pgNumType w:start="9"/>
          <w:cols w:space="720"/>
          <w:noEndnote/>
          <w:docGrid w:linePitch="326"/>
        </w:sectPr>
      </w:pPr>
      <w:r w:rsidRPr="001503E5">
        <w:rPr>
          <w:rFonts w:cs="Arial"/>
          <w:szCs w:val="22"/>
        </w:rPr>
        <w:br w:type="page"/>
      </w:r>
    </w:p>
    <w:p w14:paraId="41D8D3E9" w14:textId="33FD1376" w:rsidR="00625CE4" w:rsidRPr="001503E5" w:rsidRDefault="00625CE4" w:rsidP="00625CE4">
      <w:pPr>
        <w:widowControl/>
        <w:tabs>
          <w:tab w:val="left" w:pos="1170"/>
          <w:tab w:val="right" w:leader="dot" w:pos="9990"/>
        </w:tabs>
        <w:rPr>
          <w:rFonts w:cs="Arial"/>
          <w:b/>
          <w:bCs/>
          <w:szCs w:val="22"/>
        </w:rPr>
      </w:pPr>
      <w:r w:rsidRPr="001503E5">
        <w:rPr>
          <w:rFonts w:cs="Arial"/>
          <w:b/>
          <w:bCs/>
          <w:szCs w:val="22"/>
        </w:rPr>
        <w:t>SLR 2</w:t>
      </w:r>
      <w:r w:rsidR="00F84950">
        <w:rPr>
          <w:rFonts w:cs="Arial"/>
          <w:b/>
          <w:bCs/>
          <w:szCs w:val="22"/>
        </w:rPr>
        <w:t>3</w:t>
      </w:r>
      <w:r w:rsidRPr="001503E5">
        <w:rPr>
          <w:rFonts w:cs="Arial"/>
          <w:b/>
          <w:bCs/>
          <w:szCs w:val="22"/>
        </w:rPr>
        <w:t>.  Federal Requirements – Chapter 12</w:t>
      </w:r>
      <w:r w:rsidR="00052BB8" w:rsidRPr="001503E5">
        <w:rPr>
          <w:rFonts w:cs="Arial"/>
          <w:b/>
          <w:bCs/>
          <w:szCs w:val="22"/>
        </w:rPr>
        <w:t xml:space="preserve"> Appendices</w:t>
      </w:r>
    </w:p>
    <w:p w14:paraId="36466E1B" w14:textId="77777777" w:rsidR="00625CE4" w:rsidRPr="001503E5" w:rsidRDefault="00625CE4" w:rsidP="00625CE4">
      <w:pPr>
        <w:widowControl/>
        <w:autoSpaceDE/>
        <w:autoSpaceDN/>
        <w:adjustRightInd/>
        <w:rPr>
          <w:rFonts w:cs="Arial"/>
          <w:szCs w:val="22"/>
        </w:rPr>
      </w:pPr>
    </w:p>
    <w:p w14:paraId="46FAE131" w14:textId="77777777" w:rsidR="00625CE4" w:rsidRPr="001503E5" w:rsidRDefault="00625CE4" w:rsidP="00625CE4">
      <w:pPr>
        <w:widowControl/>
        <w:autoSpaceDE/>
        <w:autoSpaceDN/>
        <w:adjustRightInd/>
        <w:rPr>
          <w:rFonts w:cs="Arial"/>
          <w:szCs w:val="22"/>
        </w:rPr>
      </w:pPr>
    </w:p>
    <w:p w14:paraId="219DF769" w14:textId="797D94CF" w:rsidR="00625CE4" w:rsidRPr="001503E5" w:rsidRDefault="00625CE4" w:rsidP="00625CE4">
      <w:pPr>
        <w:widowControl/>
        <w:autoSpaceDE/>
        <w:autoSpaceDN/>
        <w:adjustRightInd/>
        <w:rPr>
          <w:rFonts w:cs="Arial"/>
          <w:szCs w:val="22"/>
        </w:rPr>
      </w:pPr>
      <w:r w:rsidRPr="001503E5">
        <w:rPr>
          <w:rFonts w:cs="Arial"/>
          <w:szCs w:val="22"/>
        </w:rPr>
        <w:t xml:space="preserve">Incorporated in this Contract Proposal Book </w:t>
      </w:r>
      <w:r w:rsidR="009D5126">
        <w:rPr>
          <w:rFonts w:cs="Arial"/>
          <w:szCs w:val="22"/>
        </w:rPr>
        <w:t xml:space="preserve">is </w:t>
      </w:r>
      <w:r w:rsidRPr="001503E5">
        <w:rPr>
          <w:rFonts w:cs="Arial"/>
          <w:szCs w:val="22"/>
        </w:rPr>
        <w:t xml:space="preserve">Appendix 12-1 Construction Contract Requirements </w:t>
      </w:r>
      <w:r w:rsidR="00973BD1" w:rsidRPr="001503E5">
        <w:rPr>
          <w:rFonts w:cs="Arial"/>
          <w:szCs w:val="22"/>
        </w:rPr>
        <w:t xml:space="preserve">of Chapter 12 Construction Contract Requirements of </w:t>
      </w:r>
      <w:r w:rsidR="00973BD1" w:rsidRPr="001503E5">
        <w:t xml:space="preserve">the </w:t>
      </w:r>
      <w:r w:rsidR="00052BB8" w:rsidRPr="001503E5">
        <w:rPr>
          <w:i/>
        </w:rPr>
        <w:t xml:space="preserve">NYSDOT </w:t>
      </w:r>
      <w:r w:rsidR="00973BD1" w:rsidRPr="001503E5">
        <w:rPr>
          <w:i/>
        </w:rPr>
        <w:t>Procedures for Locally Administered Federal Aid Projects Manual (PLAFAP)</w:t>
      </w:r>
      <w:r w:rsidRPr="001503E5">
        <w:rPr>
          <w:rFonts w:cs="Arial"/>
          <w:szCs w:val="22"/>
        </w:rPr>
        <w:t>.  Any changes to these documents which may arise prior to the bid opening will be distributed by addendum.</w:t>
      </w:r>
    </w:p>
    <w:p w14:paraId="44292C1E" w14:textId="77777777" w:rsidR="00625CE4" w:rsidRPr="001503E5" w:rsidRDefault="00625CE4" w:rsidP="00625CE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A8E64D8" w14:textId="49B5CE75" w:rsidR="00625CE4" w:rsidRPr="001503E5" w:rsidRDefault="00625CE4" w:rsidP="00625CE4">
      <w:pPr>
        <w:rPr>
          <w:rFonts w:cstheme="minorHAnsi"/>
          <w:szCs w:val="22"/>
        </w:rPr>
      </w:pPr>
      <w:r w:rsidRPr="001503E5">
        <w:rPr>
          <w:rFonts w:cstheme="minorHAnsi"/>
          <w:szCs w:val="22"/>
        </w:rPr>
        <w:t xml:space="preserve">Any reference to the NYSDOT Standard Specifications in the Chapter 12 Appendices will mean the current edition of the NYSDOT Standard Specifications and </w:t>
      </w:r>
      <w:r w:rsidR="00E819A3" w:rsidRPr="001503E5">
        <w:rPr>
          <w:rFonts w:cstheme="minorHAnsi"/>
          <w:szCs w:val="22"/>
        </w:rPr>
        <w:t>its</w:t>
      </w:r>
      <w:r w:rsidRPr="001503E5">
        <w:rPr>
          <w:rFonts w:cstheme="minorHAnsi"/>
          <w:szCs w:val="22"/>
        </w:rPr>
        <w:t xml:space="preserve"> Addenda.</w:t>
      </w:r>
    </w:p>
    <w:p w14:paraId="43BFAC87" w14:textId="77777777" w:rsidR="00625CE4" w:rsidRPr="001503E5" w:rsidRDefault="00625CE4" w:rsidP="00625CE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AE0FA2F" w14:textId="02F959B7" w:rsidR="00026A79" w:rsidRPr="0066732F" w:rsidRDefault="00026A79" w:rsidP="00026A79">
      <w:pPr>
        <w:widowControl/>
        <w:autoSpaceDE/>
        <w:autoSpaceDN/>
        <w:adjustRightInd/>
        <w:jc w:val="left"/>
        <w:rPr>
          <w:rFonts w:eastAsia="Calibri" w:cs="Times New Roman"/>
          <w:szCs w:val="22"/>
        </w:rPr>
      </w:pPr>
      <w:r w:rsidRPr="0066732F">
        <w:rPr>
          <w:rFonts w:eastAsia="Calibri" w:cs="Times New Roman"/>
          <w:szCs w:val="22"/>
        </w:rPr>
        <w:t xml:space="preserve">The </w:t>
      </w:r>
      <w:r>
        <w:rPr>
          <w:rFonts w:eastAsia="Calibri" w:cs="Times New Roman"/>
          <w:szCs w:val="22"/>
        </w:rPr>
        <w:t>appendix is</w:t>
      </w:r>
      <w:r w:rsidRPr="0066732F">
        <w:rPr>
          <w:rFonts w:eastAsia="Calibri" w:cs="Times New Roman"/>
          <w:szCs w:val="22"/>
        </w:rPr>
        <w:t xml:space="preserve"> available on the New York State Department of </w:t>
      </w:r>
      <w:r>
        <w:rPr>
          <w:rFonts w:eastAsia="Calibri" w:cs="Times New Roman"/>
          <w:szCs w:val="22"/>
        </w:rPr>
        <w:t>Transportation</w:t>
      </w:r>
      <w:r w:rsidRPr="0066732F">
        <w:rPr>
          <w:rFonts w:eastAsia="Calibri" w:cs="Times New Roman"/>
          <w:szCs w:val="22"/>
        </w:rPr>
        <w:t xml:space="preserve"> website</w:t>
      </w:r>
      <w:r>
        <w:rPr>
          <w:rFonts w:eastAsia="Calibri" w:cs="Times New Roman"/>
          <w:szCs w:val="22"/>
        </w:rPr>
        <w:t xml:space="preserve">, </w:t>
      </w:r>
      <w:r w:rsidRPr="0066732F">
        <w:rPr>
          <w:rFonts w:eastAsia="Calibri" w:cs="Times New Roman"/>
          <w:szCs w:val="22"/>
        </w:rPr>
        <w:t>at:</w:t>
      </w:r>
    </w:p>
    <w:p w14:paraId="03EABD83" w14:textId="77777777" w:rsidR="00026A79" w:rsidRPr="0066732F" w:rsidRDefault="00026A79" w:rsidP="00026A79">
      <w:pPr>
        <w:widowControl/>
        <w:autoSpaceDE/>
        <w:autoSpaceDN/>
        <w:adjustRightInd/>
        <w:jc w:val="left"/>
        <w:rPr>
          <w:rFonts w:eastAsia="Calibri" w:cs="Times New Roman"/>
          <w:szCs w:val="22"/>
        </w:rPr>
      </w:pPr>
    </w:p>
    <w:p w14:paraId="1347AC4A" w14:textId="532C180F" w:rsidR="00026A79" w:rsidRPr="00026A79" w:rsidRDefault="00A96751" w:rsidP="00026A79">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i/>
          <w:szCs w:val="22"/>
        </w:rPr>
      </w:pPr>
      <w:hyperlink r:id="rId56" w:history="1">
        <w:r w:rsidR="00026A79" w:rsidRPr="00026A79">
          <w:rPr>
            <w:rStyle w:val="Hyperlink"/>
            <w:b/>
            <w:i/>
            <w:color w:val="auto"/>
            <w:sz w:val="24"/>
            <w:u w:val="none"/>
          </w:rPr>
          <w:t>https://www.dot.ny.gov/portal/page/portal/plafap/view-document?id=1435</w:t>
        </w:r>
      </w:hyperlink>
      <w:r w:rsidR="00026A79" w:rsidRPr="00026A79">
        <w:rPr>
          <w:b/>
          <w:i/>
          <w:sz w:val="24"/>
        </w:rPr>
        <w:t>.</w:t>
      </w:r>
    </w:p>
    <w:p w14:paraId="50C19627" w14:textId="7669C1C1" w:rsidR="00026A79" w:rsidRDefault="00026A79" w:rsidP="00625CE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23AF66F" w14:textId="77777777" w:rsidR="00026A79" w:rsidRPr="001503E5" w:rsidRDefault="00026A79" w:rsidP="00625CE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C96FCE2" w14:textId="62DC45F9" w:rsidR="00625CE4" w:rsidRPr="001503E5" w:rsidRDefault="00625CE4">
      <w:pPr>
        <w:widowControl/>
        <w:autoSpaceDE/>
        <w:autoSpaceDN/>
        <w:adjustRightInd/>
        <w:rPr>
          <w:rFonts w:cs="Arial"/>
          <w:szCs w:val="22"/>
        </w:rPr>
      </w:pPr>
      <w:r w:rsidRPr="001503E5">
        <w:rPr>
          <w:rFonts w:cs="Arial"/>
          <w:szCs w:val="22"/>
        </w:rPr>
        <w:br w:type="page"/>
      </w:r>
    </w:p>
    <w:p w14:paraId="37755419" w14:textId="77777777" w:rsidR="00C52EC4" w:rsidRPr="001503E5" w:rsidRDefault="00C52EC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3E06D7A" w14:textId="77777777" w:rsidR="00C52EC4" w:rsidRPr="001503E5" w:rsidRDefault="00C52EC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3D4AE59" w14:textId="77777777" w:rsidR="00C52EC4" w:rsidRPr="001503E5" w:rsidRDefault="00C52EC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77058FF" w14:textId="77777777" w:rsidR="00C52EC4" w:rsidRPr="001503E5" w:rsidRDefault="00C52EC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C1301E2" w14:textId="77777777" w:rsidR="00C52EC4" w:rsidRPr="001503E5" w:rsidRDefault="00C52EC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03C0D60" w14:textId="77777777" w:rsidR="00C52EC4" w:rsidRPr="001503E5" w:rsidRDefault="00C52EC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AD9E049" w14:textId="77777777" w:rsidR="00C52EC4" w:rsidRPr="001503E5" w:rsidRDefault="00C52EC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37E2423" w14:textId="77777777" w:rsidR="00C52EC4" w:rsidRPr="001503E5" w:rsidRDefault="00C52EC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93D47D4" w14:textId="77777777" w:rsidR="00C52EC4" w:rsidRPr="001503E5" w:rsidRDefault="00C52EC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EF96642" w14:textId="77777777" w:rsidR="00C52EC4" w:rsidRPr="001503E5" w:rsidRDefault="00C52EC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0D4CE70" w14:textId="77777777" w:rsidR="00C52EC4" w:rsidRPr="001503E5" w:rsidRDefault="00C52EC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F007E13" w14:textId="77777777" w:rsidR="00C52EC4" w:rsidRPr="001503E5" w:rsidRDefault="00C52EC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20F15B26" w14:textId="77777777" w:rsidR="00C52EC4" w:rsidRPr="00434AE6" w:rsidRDefault="00C52EC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434AE6">
        <w:rPr>
          <w:rFonts w:cs="Arial"/>
          <w:b/>
          <w:szCs w:val="22"/>
          <w:highlight w:val="cyan"/>
        </w:rPr>
        <w:t>INSERT</w:t>
      </w:r>
    </w:p>
    <w:p w14:paraId="664275C7" w14:textId="77777777" w:rsidR="00C52EC4" w:rsidRPr="00434AE6" w:rsidRDefault="00C52EC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1EAD3D3E" w14:textId="278B156C" w:rsidR="00C52EC4" w:rsidRPr="00434AE6" w:rsidRDefault="00C52EC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434AE6">
        <w:rPr>
          <w:rFonts w:cs="Arial"/>
          <w:b/>
          <w:szCs w:val="22"/>
          <w:highlight w:val="cyan"/>
        </w:rPr>
        <w:t>APPENDICES 12-1</w:t>
      </w:r>
    </w:p>
    <w:p w14:paraId="01FBFA9F" w14:textId="77777777" w:rsidR="00C52EC4" w:rsidRPr="00434AE6" w:rsidRDefault="00C52EC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64DFE6D0" w14:textId="215982CF" w:rsidR="00C52EC4" w:rsidRPr="001503E5" w:rsidRDefault="00C52EC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434AE6">
        <w:rPr>
          <w:rFonts w:cs="Arial"/>
          <w:b/>
          <w:szCs w:val="22"/>
          <w:highlight w:val="cyan"/>
        </w:rPr>
        <w:t>STARTING HERE</w:t>
      </w:r>
    </w:p>
    <w:p w14:paraId="0DD1E65F" w14:textId="77777777" w:rsidR="00C52EC4" w:rsidRPr="001503E5" w:rsidRDefault="00C52EC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87F71C6" w14:textId="2C19FEBA" w:rsidR="00C52EC4" w:rsidRPr="001503E5" w:rsidRDefault="00C52EC4">
      <w:pPr>
        <w:widowControl/>
        <w:autoSpaceDE/>
        <w:autoSpaceDN/>
        <w:adjustRightInd/>
        <w:rPr>
          <w:rFonts w:cs="Arial"/>
          <w:szCs w:val="22"/>
        </w:rPr>
      </w:pPr>
    </w:p>
    <w:p w14:paraId="023EB9C0" w14:textId="77777777" w:rsidR="00C52EC4" w:rsidRPr="001503E5" w:rsidRDefault="00C52EC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B68A1DD" w14:textId="77777777" w:rsidR="00C52EC4" w:rsidRPr="001503E5" w:rsidRDefault="00C52EC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8166E16" w14:textId="77777777" w:rsidR="00C52EC4" w:rsidRPr="001503E5" w:rsidRDefault="00C52EC4" w:rsidP="00C52EC4">
      <w:pPr>
        <w:widowControl/>
        <w:autoSpaceDE/>
        <w:autoSpaceDN/>
        <w:adjustRightInd/>
        <w:rPr>
          <w:rFonts w:cs="Arial"/>
          <w:szCs w:val="22"/>
        </w:rPr>
        <w:sectPr w:rsidR="00C52EC4" w:rsidRPr="001503E5" w:rsidSect="000632A1">
          <w:footerReference w:type="default" r:id="rId57"/>
          <w:pgSz w:w="12240" w:h="15840"/>
          <w:pgMar w:top="720" w:right="1152" w:bottom="720" w:left="1152" w:header="720" w:footer="720" w:gutter="0"/>
          <w:pgNumType w:start="0"/>
          <w:cols w:space="720"/>
          <w:noEndnote/>
          <w:docGrid w:linePitch="326"/>
        </w:sectPr>
      </w:pPr>
      <w:r w:rsidRPr="001503E5">
        <w:rPr>
          <w:rFonts w:cs="Arial"/>
          <w:szCs w:val="22"/>
        </w:rPr>
        <w:br w:type="page"/>
      </w:r>
    </w:p>
    <w:p w14:paraId="457190EB" w14:textId="77777777" w:rsidR="007E7F47" w:rsidRPr="001503E5" w:rsidRDefault="007E7F47" w:rsidP="007E7F47">
      <w:pPr>
        <w:widowControl/>
        <w:tabs>
          <w:tab w:val="left" w:pos="1170"/>
          <w:tab w:val="right" w:leader="dot" w:pos="9990"/>
        </w:tabs>
        <w:rPr>
          <w:rFonts w:cs="Arial"/>
          <w:b/>
          <w:bCs/>
          <w:szCs w:val="22"/>
        </w:rPr>
      </w:pPr>
      <w:r w:rsidRPr="001503E5">
        <w:rPr>
          <w:rFonts w:cs="Arial"/>
          <w:b/>
          <w:bCs/>
          <w:szCs w:val="22"/>
        </w:rPr>
        <w:t>SLR 2</w:t>
      </w:r>
      <w:r>
        <w:rPr>
          <w:rFonts w:cs="Arial"/>
          <w:b/>
          <w:bCs/>
          <w:szCs w:val="22"/>
        </w:rPr>
        <w:t>4</w:t>
      </w:r>
      <w:r w:rsidRPr="001503E5">
        <w:rPr>
          <w:rFonts w:cs="Arial"/>
          <w:b/>
          <w:bCs/>
          <w:szCs w:val="22"/>
        </w:rPr>
        <w:t>.  Federal Requirements – Section 102-</w:t>
      </w:r>
      <w:r w:rsidRPr="00990AF7">
        <w:rPr>
          <w:rFonts w:cs="Arial"/>
          <w:b/>
          <w:bCs/>
          <w:szCs w:val="22"/>
        </w:rPr>
        <w:t>12 DBE/MBE/WBE/SDVOB Participation</w:t>
      </w:r>
    </w:p>
    <w:p w14:paraId="30D16123" w14:textId="77777777" w:rsidR="007E7F47" w:rsidRPr="001503E5" w:rsidRDefault="007E7F47" w:rsidP="007E7F47">
      <w:pPr>
        <w:widowControl/>
        <w:autoSpaceDE/>
        <w:autoSpaceDN/>
        <w:adjustRightInd/>
        <w:rPr>
          <w:rFonts w:cs="Arial"/>
          <w:szCs w:val="22"/>
        </w:rPr>
      </w:pPr>
    </w:p>
    <w:p w14:paraId="6B88466B" w14:textId="77777777" w:rsidR="007E7F47" w:rsidRPr="001503E5" w:rsidRDefault="007E7F47" w:rsidP="007E7F47">
      <w:pPr>
        <w:widowControl/>
        <w:autoSpaceDE/>
        <w:autoSpaceDN/>
        <w:adjustRightInd/>
        <w:rPr>
          <w:rFonts w:cs="Arial"/>
          <w:szCs w:val="22"/>
        </w:rPr>
      </w:pPr>
    </w:p>
    <w:p w14:paraId="66025461" w14:textId="77777777" w:rsidR="007E7F47" w:rsidRPr="001503E5" w:rsidRDefault="007E7F47" w:rsidP="007E7F47">
      <w:pPr>
        <w:widowControl/>
        <w:autoSpaceDE/>
        <w:autoSpaceDN/>
        <w:adjustRightInd/>
        <w:rPr>
          <w:rFonts w:cs="Arial"/>
          <w:szCs w:val="22"/>
        </w:rPr>
      </w:pPr>
      <w:r w:rsidRPr="001503E5">
        <w:rPr>
          <w:rFonts w:cs="Arial"/>
          <w:szCs w:val="22"/>
        </w:rPr>
        <w:t xml:space="preserve">Incorporated in this Contract Proposal Book is </w:t>
      </w:r>
      <w:r w:rsidRPr="001503E5">
        <w:rPr>
          <w:rFonts w:cs="Arial"/>
          <w:bCs/>
          <w:szCs w:val="22"/>
        </w:rPr>
        <w:t xml:space="preserve">Section </w:t>
      </w:r>
      <w:r w:rsidRPr="00990AF7">
        <w:rPr>
          <w:rFonts w:cs="Arial"/>
          <w:bCs/>
          <w:szCs w:val="22"/>
        </w:rPr>
        <w:t xml:space="preserve">102-12 DBE/MBE/WBE/SDVOB Participation requirements of Section 102 Bidding Requirements and Conditions of the </w:t>
      </w:r>
      <w:r w:rsidRPr="00990AF7">
        <w:rPr>
          <w:rFonts w:cs="Arial"/>
          <w:bCs/>
          <w:i/>
          <w:szCs w:val="22"/>
        </w:rPr>
        <w:t>NYSDOT Contract</w:t>
      </w:r>
      <w:r w:rsidRPr="001503E5">
        <w:rPr>
          <w:rFonts w:cs="Arial"/>
          <w:bCs/>
          <w:i/>
          <w:szCs w:val="22"/>
        </w:rPr>
        <w:t xml:space="preserve"> Administration Manual (CAM)</w:t>
      </w:r>
      <w:r w:rsidRPr="001503E5">
        <w:rPr>
          <w:rFonts w:cs="Arial"/>
          <w:szCs w:val="22"/>
        </w:rPr>
        <w:t>.  Any changes to this document which may arise prior to the bid opening will be distributed by addendum.</w:t>
      </w:r>
    </w:p>
    <w:p w14:paraId="026C0175" w14:textId="77777777" w:rsidR="007E7F47" w:rsidRPr="001503E5" w:rsidRDefault="007E7F47" w:rsidP="007E7F47">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4808E6B" w14:textId="77777777" w:rsidR="007E7F47" w:rsidRPr="001503E5" w:rsidRDefault="007E7F47" w:rsidP="007E7F47">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8D8D177" w14:textId="77777777" w:rsidR="008303FD" w:rsidRPr="001503E5" w:rsidRDefault="008303FD" w:rsidP="008303FD">
      <w:pPr>
        <w:widowControl/>
        <w:autoSpaceDE/>
        <w:autoSpaceDN/>
        <w:adjustRightInd/>
        <w:rPr>
          <w:rFonts w:cs="Arial"/>
          <w:szCs w:val="22"/>
        </w:rPr>
      </w:pPr>
      <w:r w:rsidRPr="001503E5">
        <w:rPr>
          <w:rFonts w:cs="Arial"/>
          <w:szCs w:val="22"/>
        </w:rPr>
        <w:br w:type="page"/>
      </w:r>
    </w:p>
    <w:p w14:paraId="69F67615" w14:textId="77777777" w:rsidR="00A92F35" w:rsidRPr="001503E5" w:rsidRDefault="00A92F35" w:rsidP="00A92F3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2F1CF9B8" w14:textId="77777777" w:rsidR="00A92F35" w:rsidRPr="001503E5" w:rsidRDefault="00A92F35" w:rsidP="00A92F3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5A4C583" w14:textId="77777777" w:rsidR="00A92F35" w:rsidRPr="001503E5" w:rsidRDefault="00A92F35" w:rsidP="00A92F3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D39F8E0" w14:textId="77777777" w:rsidR="00A92F35" w:rsidRPr="001503E5" w:rsidRDefault="00A92F35" w:rsidP="00A92F3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40D6B63" w14:textId="77777777" w:rsidR="00A92F35" w:rsidRPr="001503E5" w:rsidRDefault="00A92F35" w:rsidP="00A92F3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21DD8FC8" w14:textId="77777777" w:rsidR="00A92F35" w:rsidRPr="001503E5" w:rsidRDefault="00A92F35" w:rsidP="00A92F3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BE1A4D3" w14:textId="77777777" w:rsidR="00A92F35" w:rsidRPr="001503E5" w:rsidRDefault="00A92F35" w:rsidP="00A92F3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2A7D2332" w14:textId="77777777" w:rsidR="00A92F35" w:rsidRPr="001503E5" w:rsidRDefault="00A92F35" w:rsidP="00A92F3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DBC0843" w14:textId="77777777" w:rsidR="00A92F35" w:rsidRPr="001503E5" w:rsidRDefault="00A92F35" w:rsidP="00A92F3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195B6AC" w14:textId="77777777" w:rsidR="00A92F35" w:rsidRPr="001503E5" w:rsidRDefault="00A92F35" w:rsidP="00A92F3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78DD77F" w14:textId="77777777" w:rsidR="00A92F35" w:rsidRPr="001503E5" w:rsidRDefault="00A92F35" w:rsidP="00A92F3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7911C60" w14:textId="77777777" w:rsidR="00A92F35" w:rsidRPr="001503E5" w:rsidRDefault="00A92F35" w:rsidP="00A92F3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4FA3E75" w14:textId="77777777" w:rsidR="00A92F35" w:rsidRPr="00434AE6" w:rsidRDefault="00A92F35" w:rsidP="00A92F3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434AE6">
        <w:rPr>
          <w:rFonts w:cs="Arial"/>
          <w:b/>
          <w:szCs w:val="22"/>
          <w:highlight w:val="cyan"/>
        </w:rPr>
        <w:t>INSERT</w:t>
      </w:r>
    </w:p>
    <w:p w14:paraId="7F3ACF17" w14:textId="77777777" w:rsidR="00A92F35" w:rsidRPr="00434AE6" w:rsidRDefault="00A92F35" w:rsidP="00A92F3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0E27953A" w14:textId="77777777" w:rsidR="00A92F35" w:rsidRPr="00434AE6" w:rsidRDefault="00A92F35" w:rsidP="00A92F3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434AE6">
        <w:rPr>
          <w:rFonts w:cs="Arial"/>
          <w:b/>
          <w:szCs w:val="22"/>
          <w:highlight w:val="cyan"/>
        </w:rPr>
        <w:t xml:space="preserve">SECTION 102-12 </w:t>
      </w:r>
      <w:r w:rsidRPr="00434AE6">
        <w:rPr>
          <w:rFonts w:cs="Arial"/>
          <w:b/>
          <w:bCs/>
          <w:szCs w:val="22"/>
          <w:highlight w:val="cyan"/>
        </w:rPr>
        <w:t>DBE/MBE/WBE/SDVOB Participation</w:t>
      </w:r>
    </w:p>
    <w:p w14:paraId="1F948CE4" w14:textId="77777777" w:rsidR="00A92F35" w:rsidRPr="00434AE6" w:rsidRDefault="00A92F35" w:rsidP="00A92F3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20EDD0DC" w14:textId="77777777" w:rsidR="00A92F35" w:rsidRPr="001503E5" w:rsidRDefault="00A92F35" w:rsidP="00A92F3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434AE6">
        <w:rPr>
          <w:rFonts w:cs="Arial"/>
          <w:b/>
          <w:szCs w:val="22"/>
          <w:highlight w:val="cyan"/>
        </w:rPr>
        <w:t>STARTING HERE</w:t>
      </w:r>
    </w:p>
    <w:p w14:paraId="5E724D14" w14:textId="77777777" w:rsidR="00A92F35" w:rsidRPr="001503E5" w:rsidRDefault="00A92F35" w:rsidP="00A92F3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203EB34" w14:textId="77777777" w:rsidR="00A92F35" w:rsidRPr="001503E5" w:rsidRDefault="00A92F35" w:rsidP="00A92F35">
      <w:pPr>
        <w:widowControl/>
        <w:autoSpaceDE/>
        <w:autoSpaceDN/>
        <w:adjustRightInd/>
        <w:rPr>
          <w:rFonts w:cs="Arial"/>
          <w:szCs w:val="22"/>
        </w:rPr>
      </w:pPr>
    </w:p>
    <w:p w14:paraId="4B631C28" w14:textId="77777777" w:rsidR="00A92F35" w:rsidRPr="001503E5" w:rsidRDefault="00A92F35" w:rsidP="00A92F3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43C0472" w14:textId="77777777" w:rsidR="00A92F35" w:rsidRPr="001503E5" w:rsidRDefault="00A92F35" w:rsidP="00A92F3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D83620D" w14:textId="77777777" w:rsidR="00A92F35" w:rsidRPr="001503E5" w:rsidRDefault="00A92F35" w:rsidP="00A92F3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B749DBB" w14:textId="77777777" w:rsidR="008303FD" w:rsidRPr="001503E5" w:rsidRDefault="008303FD" w:rsidP="008303FD">
      <w:pPr>
        <w:widowControl/>
        <w:autoSpaceDE/>
        <w:autoSpaceDN/>
        <w:adjustRightInd/>
        <w:rPr>
          <w:rFonts w:cs="Arial"/>
          <w:szCs w:val="22"/>
        </w:rPr>
        <w:sectPr w:rsidR="008303FD" w:rsidRPr="001503E5" w:rsidSect="000632A1">
          <w:footerReference w:type="default" r:id="rId58"/>
          <w:pgSz w:w="12240" w:h="15840"/>
          <w:pgMar w:top="720" w:right="1152" w:bottom="720" w:left="1152" w:header="720" w:footer="720" w:gutter="0"/>
          <w:pgNumType w:start="0"/>
          <w:cols w:space="720"/>
          <w:noEndnote/>
          <w:docGrid w:linePitch="326"/>
        </w:sectPr>
      </w:pPr>
      <w:r w:rsidRPr="001503E5">
        <w:rPr>
          <w:rFonts w:cs="Arial"/>
          <w:szCs w:val="22"/>
        </w:rPr>
        <w:br w:type="page"/>
      </w:r>
    </w:p>
    <w:p w14:paraId="0BEA0E9A" w14:textId="77777777" w:rsidR="00C52EC4" w:rsidRPr="001503E5" w:rsidRDefault="00C52EC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4C5892E" w14:textId="77777777" w:rsidR="003203F4" w:rsidRPr="001503E5" w:rsidRDefault="003203F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BAAA1FD" w14:textId="77777777" w:rsidR="00C52EC4" w:rsidRPr="001503E5" w:rsidRDefault="00C52EC4" w:rsidP="00C52EC4">
      <w:pPr>
        <w:widowControl/>
        <w:autoSpaceDE/>
        <w:autoSpaceDN/>
        <w:adjustRightInd/>
        <w:rPr>
          <w:rFonts w:cs="Arial"/>
          <w:szCs w:val="22"/>
        </w:rPr>
        <w:sectPr w:rsidR="00C52EC4" w:rsidRPr="001503E5" w:rsidSect="00C52EC4">
          <w:footerReference w:type="default" r:id="rId59"/>
          <w:pgSz w:w="12240" w:h="15840"/>
          <w:pgMar w:top="720" w:right="1152" w:bottom="720" w:left="1152" w:header="720" w:footer="720" w:gutter="0"/>
          <w:pgNumType w:start="24"/>
          <w:cols w:space="720"/>
          <w:noEndnote/>
          <w:docGrid w:linePitch="326"/>
        </w:sectPr>
      </w:pPr>
      <w:r w:rsidRPr="001503E5">
        <w:rPr>
          <w:rFonts w:cs="Arial"/>
          <w:szCs w:val="22"/>
        </w:rPr>
        <w:br w:type="page"/>
      </w:r>
    </w:p>
    <w:p w14:paraId="2F60013D" w14:textId="77777777" w:rsidR="007E7F47" w:rsidRPr="001503E5" w:rsidRDefault="007E7F47" w:rsidP="007E7F47">
      <w:pPr>
        <w:widowControl/>
        <w:autoSpaceDE/>
        <w:autoSpaceDN/>
        <w:adjustRightInd/>
        <w:spacing w:line="276" w:lineRule="auto"/>
        <w:jc w:val="right"/>
        <w:rPr>
          <w:rStyle w:val="ChapterHead"/>
          <w:rFonts w:cs="Arial"/>
          <w:b/>
        </w:rPr>
      </w:pPr>
      <w:r w:rsidRPr="001503E5">
        <w:rPr>
          <w:rStyle w:val="ChapterHead"/>
          <w:rFonts w:cs="Arial"/>
          <w:b/>
        </w:rPr>
        <w:t>SUPPLEMENTARY</w:t>
      </w:r>
    </w:p>
    <w:p w14:paraId="111C4C2B" w14:textId="77777777" w:rsidR="007E7F47" w:rsidRPr="001503E5" w:rsidRDefault="007E7F47" w:rsidP="007E7F47">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Head"/>
          <w:rFonts w:cs="Arial"/>
          <w:b/>
          <w:u w:val="single"/>
        </w:rPr>
      </w:pPr>
      <w:r>
        <w:rPr>
          <w:rStyle w:val="ChapterHead"/>
          <w:rFonts w:cs="Arial"/>
          <w:b/>
          <w:u w:val="single"/>
        </w:rPr>
        <w:t xml:space="preserve">   </w:t>
      </w:r>
      <w:r w:rsidRPr="001503E5">
        <w:rPr>
          <w:rStyle w:val="ChapterHead"/>
          <w:rFonts w:cs="Arial"/>
          <w:b/>
          <w:u w:val="single"/>
        </w:rPr>
        <w:t xml:space="preserve">    TERMS AND CONDITIONS</w:t>
      </w:r>
    </w:p>
    <w:p w14:paraId="5D8FB212" w14:textId="77777777" w:rsidR="004241C6" w:rsidRDefault="004241C6" w:rsidP="004241C6">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6CAF3B19" w14:textId="77777777" w:rsidR="004241C6" w:rsidRPr="00AE028D" w:rsidRDefault="004241C6" w:rsidP="004241C6">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197B10C4" w14:textId="77777777" w:rsidR="004241C6" w:rsidRPr="00AE028D" w:rsidRDefault="004241C6" w:rsidP="004241C6">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213EEB39" w14:textId="77777777" w:rsidR="004241C6" w:rsidRPr="00AE028D" w:rsidRDefault="004241C6" w:rsidP="004241C6">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05D2B025" w14:textId="77777777" w:rsidR="004241C6" w:rsidRDefault="004241C6" w:rsidP="004241C6">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subh"/>
          <w:rFonts w:cs="Arial"/>
          <w:b w:val="0"/>
          <w:sz w:val="22"/>
        </w:rPr>
      </w:pPr>
      <w:r>
        <w:rPr>
          <w:rStyle w:val="Chaptersubh"/>
          <w:rFonts w:cs="Arial"/>
          <w:b w:val="0"/>
          <w:sz w:val="22"/>
        </w:rPr>
        <w:t>PAGE</w:t>
      </w:r>
    </w:p>
    <w:p w14:paraId="7EBC2506" w14:textId="77777777" w:rsidR="004241C6" w:rsidRDefault="004241C6" w:rsidP="004241C6">
      <w:pPr>
        <w:widowControl/>
        <w:tabs>
          <w:tab w:val="right" w:leader="dot" w:pos="9990"/>
        </w:tabs>
        <w:rPr>
          <w:rFonts w:cs="Arial"/>
          <w:szCs w:val="22"/>
        </w:rPr>
      </w:pPr>
    </w:p>
    <w:p w14:paraId="12E5501E" w14:textId="77777777" w:rsidR="004241C6" w:rsidRPr="00AE028D" w:rsidRDefault="004241C6" w:rsidP="004241C6">
      <w:pPr>
        <w:widowControl/>
        <w:tabs>
          <w:tab w:val="right" w:leader="dot" w:pos="9990"/>
        </w:tabs>
        <w:ind w:left="504" w:hanging="504"/>
        <w:rPr>
          <w:rFonts w:cs="Arial"/>
          <w:szCs w:val="22"/>
        </w:rPr>
      </w:pPr>
      <w:r>
        <w:rPr>
          <w:rFonts w:cs="Arial"/>
          <w:szCs w:val="22"/>
        </w:rPr>
        <w:t>STC 1.1  Definitions</w:t>
      </w:r>
      <w:r>
        <w:rPr>
          <w:rFonts w:cs="Arial"/>
          <w:szCs w:val="22"/>
        </w:rPr>
        <w:tab/>
        <w:t>STC</w:t>
      </w:r>
      <w:r>
        <w:rPr>
          <w:rFonts w:cs="Arial"/>
          <w:szCs w:val="22"/>
        </w:rPr>
        <w:noBreakHyphen/>
        <w:t>0</w:t>
      </w:r>
    </w:p>
    <w:p w14:paraId="023F48F9" w14:textId="77777777" w:rsidR="004241C6" w:rsidRPr="00AE028D" w:rsidRDefault="004241C6" w:rsidP="004241C6">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0DF232A" w14:textId="77777777" w:rsidR="004241C6" w:rsidRPr="00AE028D" w:rsidRDefault="004241C6" w:rsidP="004241C6">
      <w:pPr>
        <w:widowControl/>
        <w:tabs>
          <w:tab w:val="right" w:leader="dot" w:pos="9990"/>
        </w:tabs>
        <w:ind w:left="504" w:hanging="504"/>
        <w:rPr>
          <w:rFonts w:cs="Arial"/>
          <w:szCs w:val="22"/>
        </w:rPr>
      </w:pPr>
      <w:r w:rsidRPr="00AE028D">
        <w:rPr>
          <w:rFonts w:cs="Arial"/>
          <w:szCs w:val="22"/>
        </w:rPr>
        <w:t>STC 3.3  Be</w:t>
      </w:r>
      <w:r>
        <w:rPr>
          <w:rFonts w:cs="Arial"/>
          <w:szCs w:val="22"/>
        </w:rPr>
        <w:t>fore Starting Construction</w:t>
      </w:r>
      <w:r>
        <w:rPr>
          <w:rFonts w:cs="Arial"/>
          <w:szCs w:val="22"/>
        </w:rPr>
        <w:tab/>
        <w:t>STC-0</w:t>
      </w:r>
    </w:p>
    <w:p w14:paraId="1B54F0A2" w14:textId="77777777" w:rsidR="004241C6" w:rsidRPr="00AE028D" w:rsidRDefault="004241C6" w:rsidP="004241C6">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4A03053" w14:textId="77777777" w:rsidR="004241C6" w:rsidRPr="00AE028D" w:rsidRDefault="004241C6" w:rsidP="004241C6">
      <w:pPr>
        <w:widowControl/>
        <w:tabs>
          <w:tab w:val="right" w:leader="dot" w:pos="9990"/>
        </w:tabs>
        <w:ind w:left="504" w:hanging="504"/>
        <w:rPr>
          <w:rFonts w:cs="Arial"/>
          <w:szCs w:val="22"/>
        </w:rPr>
      </w:pPr>
      <w:r>
        <w:rPr>
          <w:rFonts w:cs="Arial"/>
          <w:szCs w:val="22"/>
        </w:rPr>
        <w:t>STC 4.1  Bonds</w:t>
      </w:r>
      <w:r>
        <w:rPr>
          <w:rFonts w:cs="Arial"/>
          <w:szCs w:val="22"/>
        </w:rPr>
        <w:tab/>
        <w:t>STC-0</w:t>
      </w:r>
    </w:p>
    <w:p w14:paraId="306A9FD8" w14:textId="77777777" w:rsidR="004241C6" w:rsidRPr="00AE028D" w:rsidRDefault="004241C6" w:rsidP="004241C6">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582E415" w14:textId="77777777" w:rsidR="004241C6" w:rsidRPr="00AE028D" w:rsidRDefault="004241C6" w:rsidP="004241C6">
      <w:pPr>
        <w:widowControl/>
        <w:tabs>
          <w:tab w:val="right" w:leader="dot" w:pos="9990"/>
        </w:tabs>
        <w:ind w:left="504" w:hanging="504"/>
        <w:rPr>
          <w:rFonts w:cs="Arial"/>
          <w:szCs w:val="22"/>
        </w:rPr>
      </w:pPr>
      <w:r w:rsidRPr="00AE028D">
        <w:rPr>
          <w:rFonts w:cs="Arial"/>
          <w:szCs w:val="22"/>
        </w:rPr>
        <w:t>STC 4.2  Insurance</w:t>
      </w:r>
      <w:r w:rsidRPr="00AE028D">
        <w:rPr>
          <w:rFonts w:cs="Arial"/>
          <w:szCs w:val="22"/>
        </w:rPr>
        <w:tab/>
        <w:t>STC-</w:t>
      </w:r>
      <w:r>
        <w:rPr>
          <w:rFonts w:cs="Arial"/>
          <w:szCs w:val="22"/>
        </w:rPr>
        <w:t>0</w:t>
      </w:r>
    </w:p>
    <w:p w14:paraId="0974BF77" w14:textId="77777777" w:rsidR="004241C6" w:rsidRPr="00AE028D" w:rsidRDefault="004241C6" w:rsidP="004241C6">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EE1F6CB" w14:textId="77777777" w:rsidR="004241C6" w:rsidRPr="00AE028D" w:rsidRDefault="004241C6" w:rsidP="004241C6">
      <w:pPr>
        <w:widowControl/>
        <w:tabs>
          <w:tab w:val="right" w:leader="dot" w:pos="9990"/>
        </w:tabs>
        <w:ind w:left="504" w:hanging="504"/>
        <w:rPr>
          <w:rFonts w:cs="Arial"/>
          <w:szCs w:val="22"/>
        </w:rPr>
      </w:pPr>
      <w:r w:rsidRPr="00AE028D">
        <w:rPr>
          <w:rFonts w:cs="Arial"/>
          <w:szCs w:val="22"/>
        </w:rPr>
        <w:t>STC 4.3  Contractual Liability Insurance</w:t>
      </w:r>
      <w:r w:rsidRPr="00AE028D">
        <w:rPr>
          <w:rFonts w:cs="Arial"/>
          <w:szCs w:val="22"/>
        </w:rPr>
        <w:tab/>
        <w:t>STC-</w:t>
      </w:r>
      <w:r>
        <w:rPr>
          <w:rFonts w:cs="Arial"/>
          <w:szCs w:val="22"/>
        </w:rPr>
        <w:t>0</w:t>
      </w:r>
    </w:p>
    <w:p w14:paraId="1DC5BD4A" w14:textId="77777777" w:rsidR="004241C6" w:rsidRPr="00D96A46" w:rsidRDefault="004241C6" w:rsidP="004241C6">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5FB76CE" w14:textId="77777777" w:rsidR="004241C6" w:rsidRPr="00D96A46" w:rsidRDefault="004241C6" w:rsidP="004241C6">
      <w:pPr>
        <w:widowControl/>
        <w:tabs>
          <w:tab w:val="right" w:leader="dot" w:pos="9990"/>
        </w:tabs>
        <w:ind w:left="504" w:hanging="504"/>
        <w:rPr>
          <w:rFonts w:cs="Arial"/>
          <w:szCs w:val="22"/>
        </w:rPr>
      </w:pPr>
      <w:r w:rsidRPr="00D96A46">
        <w:rPr>
          <w:rFonts w:cs="Arial"/>
          <w:szCs w:val="22"/>
        </w:rPr>
        <w:t>STC 5.</w:t>
      </w:r>
      <w:r>
        <w:rPr>
          <w:rFonts w:cs="Arial"/>
          <w:szCs w:val="22"/>
        </w:rPr>
        <w:t>1</w:t>
      </w:r>
      <w:r w:rsidRPr="00D96A46">
        <w:rPr>
          <w:rFonts w:cs="Arial"/>
          <w:szCs w:val="22"/>
        </w:rPr>
        <w:t xml:space="preserve">  </w:t>
      </w:r>
      <w:r>
        <w:rPr>
          <w:rFonts w:cs="Arial"/>
          <w:szCs w:val="22"/>
        </w:rPr>
        <w:t>Availability of Lands</w:t>
      </w:r>
      <w:r>
        <w:rPr>
          <w:rFonts w:cs="Arial"/>
          <w:szCs w:val="22"/>
        </w:rPr>
        <w:tab/>
        <w:t>STC-0</w:t>
      </w:r>
    </w:p>
    <w:p w14:paraId="5B099C25" w14:textId="77777777" w:rsidR="004241C6" w:rsidRPr="00D96A46" w:rsidRDefault="004241C6" w:rsidP="004241C6">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AB81315" w14:textId="77777777" w:rsidR="004241C6" w:rsidRPr="00D96A46" w:rsidRDefault="004241C6" w:rsidP="004241C6">
      <w:pPr>
        <w:widowControl/>
        <w:tabs>
          <w:tab w:val="right" w:leader="dot" w:pos="9990"/>
        </w:tabs>
        <w:ind w:left="504" w:hanging="504"/>
        <w:rPr>
          <w:rFonts w:cs="Arial"/>
          <w:szCs w:val="22"/>
        </w:rPr>
      </w:pPr>
      <w:r w:rsidRPr="00D96A46">
        <w:rPr>
          <w:rFonts w:cs="Arial"/>
          <w:szCs w:val="22"/>
        </w:rPr>
        <w:t xml:space="preserve">STC 5.2  Physical Conditions - </w:t>
      </w:r>
      <w:r>
        <w:rPr>
          <w:rFonts w:cs="Arial"/>
          <w:szCs w:val="22"/>
        </w:rPr>
        <w:t>Investigations and Reports</w:t>
      </w:r>
      <w:r>
        <w:rPr>
          <w:rFonts w:cs="Arial"/>
          <w:szCs w:val="22"/>
        </w:rPr>
        <w:tab/>
        <w:t>STC-0</w:t>
      </w:r>
    </w:p>
    <w:p w14:paraId="22C0C5BA" w14:textId="77777777" w:rsidR="004241C6" w:rsidRPr="00D96A46" w:rsidRDefault="004241C6" w:rsidP="004241C6">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86E33C8" w14:textId="77777777" w:rsidR="004241C6" w:rsidRDefault="004241C6" w:rsidP="004241C6">
      <w:pPr>
        <w:widowControl/>
        <w:tabs>
          <w:tab w:val="right" w:leader="dot" w:pos="9990"/>
        </w:tabs>
        <w:ind w:left="504" w:hanging="504"/>
        <w:rPr>
          <w:rFonts w:cs="Arial"/>
          <w:szCs w:val="22"/>
        </w:rPr>
      </w:pPr>
      <w:r w:rsidRPr="00D96A46">
        <w:rPr>
          <w:rFonts w:cs="Arial"/>
          <w:szCs w:val="22"/>
        </w:rPr>
        <w:t>STC 6.2  Labor, Products and Storage</w:t>
      </w:r>
      <w:r w:rsidRPr="00D96A46">
        <w:rPr>
          <w:rFonts w:cs="Arial"/>
          <w:szCs w:val="22"/>
        </w:rPr>
        <w:tab/>
        <w:t>STC-</w:t>
      </w:r>
      <w:r>
        <w:rPr>
          <w:rFonts w:cs="Arial"/>
          <w:szCs w:val="22"/>
        </w:rPr>
        <w:t>0</w:t>
      </w:r>
    </w:p>
    <w:p w14:paraId="16C556E0" w14:textId="77777777" w:rsidR="004241C6" w:rsidRPr="00D96A46" w:rsidRDefault="004241C6" w:rsidP="004241C6">
      <w:pPr>
        <w:widowControl/>
        <w:tabs>
          <w:tab w:val="right" w:leader="dot" w:pos="9990"/>
        </w:tabs>
        <w:ind w:left="504" w:hanging="504"/>
        <w:rPr>
          <w:rFonts w:cs="Arial"/>
          <w:szCs w:val="22"/>
        </w:rPr>
      </w:pPr>
    </w:p>
    <w:p w14:paraId="2BA29356" w14:textId="77777777" w:rsidR="004241C6" w:rsidRPr="00D96A46" w:rsidRDefault="004241C6" w:rsidP="004241C6">
      <w:pPr>
        <w:widowControl/>
        <w:tabs>
          <w:tab w:val="right" w:leader="dot" w:pos="9990"/>
        </w:tabs>
        <w:ind w:left="504" w:hanging="504"/>
        <w:rPr>
          <w:rFonts w:cs="Arial"/>
          <w:szCs w:val="22"/>
        </w:rPr>
      </w:pPr>
      <w:r w:rsidRPr="00D96A46">
        <w:rPr>
          <w:rFonts w:cs="Arial"/>
          <w:szCs w:val="22"/>
        </w:rPr>
        <w:t>STC 6.</w:t>
      </w:r>
      <w:r>
        <w:rPr>
          <w:rFonts w:cs="Arial"/>
          <w:szCs w:val="22"/>
        </w:rPr>
        <w:t>4</w:t>
      </w:r>
      <w:r w:rsidRPr="00D96A46">
        <w:rPr>
          <w:rFonts w:cs="Arial"/>
          <w:szCs w:val="22"/>
        </w:rPr>
        <w:t xml:space="preserve">  </w:t>
      </w:r>
      <w:r w:rsidRPr="00EC5031">
        <w:rPr>
          <w:rFonts w:cs="Arial"/>
          <w:szCs w:val="22"/>
        </w:rPr>
        <w:t>Concerning Subcontractors and Suppliers</w:t>
      </w:r>
      <w:r>
        <w:rPr>
          <w:rFonts w:cs="Arial"/>
          <w:szCs w:val="22"/>
        </w:rPr>
        <w:tab/>
        <w:t>STC-0</w:t>
      </w:r>
    </w:p>
    <w:p w14:paraId="16FB1A6B" w14:textId="77777777" w:rsidR="004241C6" w:rsidRPr="00EC5031" w:rsidRDefault="004241C6" w:rsidP="004241C6">
      <w:pPr>
        <w:widowControl/>
        <w:autoSpaceDE/>
        <w:autoSpaceDN/>
        <w:adjustRightInd/>
        <w:rPr>
          <w:rFonts w:cs="Arial"/>
          <w:szCs w:val="22"/>
        </w:rPr>
      </w:pPr>
    </w:p>
    <w:p w14:paraId="3A313BFC" w14:textId="77777777" w:rsidR="004241C6" w:rsidRPr="00374EA4" w:rsidRDefault="004241C6" w:rsidP="004241C6">
      <w:pPr>
        <w:widowControl/>
        <w:tabs>
          <w:tab w:val="right" w:leader="dot" w:pos="9990"/>
        </w:tabs>
        <w:ind w:left="504" w:hanging="504"/>
        <w:rPr>
          <w:rFonts w:cs="Arial"/>
          <w:szCs w:val="22"/>
        </w:rPr>
      </w:pPr>
      <w:r w:rsidRPr="00374EA4">
        <w:rPr>
          <w:rFonts w:cs="Arial"/>
          <w:szCs w:val="22"/>
        </w:rPr>
        <w:t>STC 6.21  Additional Pavemen</w:t>
      </w:r>
      <w:r>
        <w:rPr>
          <w:rFonts w:cs="Arial"/>
          <w:szCs w:val="22"/>
        </w:rPr>
        <w:t>t Restoration Requirements</w:t>
      </w:r>
      <w:r>
        <w:rPr>
          <w:rFonts w:cs="Arial"/>
          <w:szCs w:val="22"/>
        </w:rPr>
        <w:tab/>
        <w:t>STC-0</w:t>
      </w:r>
    </w:p>
    <w:p w14:paraId="0DD70678" w14:textId="77777777" w:rsidR="004241C6" w:rsidRPr="00374EA4" w:rsidRDefault="004241C6" w:rsidP="004241C6">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D1FEDDB" w14:textId="77777777" w:rsidR="004241C6" w:rsidRPr="00374EA4" w:rsidRDefault="004241C6" w:rsidP="004241C6">
      <w:pPr>
        <w:widowControl/>
        <w:tabs>
          <w:tab w:val="right" w:leader="dot" w:pos="9990"/>
        </w:tabs>
        <w:ind w:left="504" w:hanging="504"/>
        <w:rPr>
          <w:rFonts w:cs="Arial"/>
          <w:szCs w:val="22"/>
        </w:rPr>
      </w:pPr>
      <w:r w:rsidRPr="00374EA4">
        <w:rPr>
          <w:rFonts w:cs="Arial"/>
          <w:szCs w:val="22"/>
        </w:rPr>
        <w:t>STC 9</w:t>
      </w:r>
      <w:r>
        <w:rPr>
          <w:rFonts w:cs="Arial"/>
          <w:szCs w:val="22"/>
        </w:rPr>
        <w:t>.7  Resolution of Disputes</w:t>
      </w:r>
      <w:r>
        <w:rPr>
          <w:rFonts w:cs="Arial"/>
          <w:szCs w:val="22"/>
        </w:rPr>
        <w:tab/>
        <w:t>STC-0</w:t>
      </w:r>
    </w:p>
    <w:p w14:paraId="1CF4B03F" w14:textId="77777777" w:rsidR="004241C6" w:rsidRPr="00374EA4" w:rsidRDefault="004241C6" w:rsidP="004241C6">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21A1183" w14:textId="77777777" w:rsidR="004241C6" w:rsidRPr="002F1005" w:rsidRDefault="004241C6" w:rsidP="004241C6">
      <w:pPr>
        <w:widowControl/>
        <w:tabs>
          <w:tab w:val="right" w:leader="dot" w:pos="9990"/>
        </w:tabs>
        <w:ind w:left="504" w:hanging="504"/>
        <w:rPr>
          <w:rFonts w:cs="Arial"/>
          <w:szCs w:val="22"/>
        </w:rPr>
      </w:pPr>
      <w:r w:rsidRPr="002F1005">
        <w:rPr>
          <w:rFonts w:cs="Arial"/>
          <w:szCs w:val="22"/>
        </w:rPr>
        <w:t>STC 10.</w:t>
      </w:r>
      <w:r>
        <w:rPr>
          <w:rFonts w:cs="Arial"/>
          <w:szCs w:val="22"/>
        </w:rPr>
        <w:t>1</w:t>
      </w:r>
      <w:r w:rsidRPr="002F1005">
        <w:rPr>
          <w:rFonts w:cs="Arial"/>
          <w:szCs w:val="22"/>
        </w:rPr>
        <w:t xml:space="preserve">  Changes in the </w:t>
      </w:r>
      <w:r>
        <w:rPr>
          <w:rFonts w:cs="Arial"/>
          <w:szCs w:val="22"/>
        </w:rPr>
        <w:t>Work</w:t>
      </w:r>
      <w:r>
        <w:rPr>
          <w:rFonts w:cs="Arial"/>
          <w:szCs w:val="22"/>
        </w:rPr>
        <w:tab/>
        <w:t>STC-0</w:t>
      </w:r>
    </w:p>
    <w:p w14:paraId="6D1ECA5E" w14:textId="77777777" w:rsidR="004241C6" w:rsidRPr="002F1005" w:rsidRDefault="004241C6" w:rsidP="004241C6">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1467B0C" w14:textId="77777777" w:rsidR="004241C6" w:rsidRPr="002F1005" w:rsidRDefault="004241C6" w:rsidP="004241C6">
      <w:pPr>
        <w:widowControl/>
        <w:tabs>
          <w:tab w:val="right" w:leader="dot" w:pos="9990"/>
        </w:tabs>
        <w:ind w:left="504" w:hanging="504"/>
        <w:rPr>
          <w:rFonts w:cs="Arial"/>
          <w:szCs w:val="22"/>
        </w:rPr>
      </w:pPr>
      <w:r w:rsidRPr="002F1005">
        <w:rPr>
          <w:rFonts w:cs="Arial"/>
          <w:szCs w:val="22"/>
        </w:rPr>
        <w:t>STC 10.2  Cha</w:t>
      </w:r>
      <w:r>
        <w:rPr>
          <w:rFonts w:cs="Arial"/>
          <w:szCs w:val="22"/>
        </w:rPr>
        <w:t>nges in the Contract Price</w:t>
      </w:r>
      <w:r>
        <w:rPr>
          <w:rFonts w:cs="Arial"/>
          <w:szCs w:val="22"/>
        </w:rPr>
        <w:tab/>
        <w:t>STC-0</w:t>
      </w:r>
    </w:p>
    <w:p w14:paraId="17EB61CA" w14:textId="77777777" w:rsidR="004241C6" w:rsidRPr="002F1005" w:rsidRDefault="004241C6" w:rsidP="004241C6">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C134179" w14:textId="77777777" w:rsidR="004241C6" w:rsidRPr="002F1005" w:rsidRDefault="004241C6" w:rsidP="004241C6">
      <w:pPr>
        <w:widowControl/>
        <w:tabs>
          <w:tab w:val="right" w:leader="dot" w:pos="9990"/>
        </w:tabs>
        <w:ind w:left="504" w:hanging="504"/>
        <w:rPr>
          <w:rFonts w:cs="Arial"/>
          <w:szCs w:val="22"/>
        </w:rPr>
      </w:pPr>
      <w:r w:rsidRPr="002F1005">
        <w:rPr>
          <w:rFonts w:cs="Arial"/>
          <w:szCs w:val="22"/>
        </w:rPr>
        <w:t xml:space="preserve">STC 10.3  Changes </w:t>
      </w:r>
      <w:r>
        <w:rPr>
          <w:rFonts w:cs="Arial"/>
          <w:szCs w:val="22"/>
        </w:rPr>
        <w:t>in the Contract Time</w:t>
      </w:r>
      <w:r>
        <w:rPr>
          <w:rFonts w:cs="Arial"/>
          <w:szCs w:val="22"/>
        </w:rPr>
        <w:tab/>
        <w:t>STC-0</w:t>
      </w:r>
    </w:p>
    <w:p w14:paraId="49C3968C" w14:textId="77777777" w:rsidR="004241C6" w:rsidRPr="002F1005" w:rsidRDefault="004241C6" w:rsidP="004241C6">
      <w:pPr>
        <w:widowControl/>
        <w:tabs>
          <w:tab w:val="right" w:leader="dot" w:pos="9360"/>
        </w:tabs>
        <w:rPr>
          <w:rFonts w:cs="Arial"/>
          <w:szCs w:val="22"/>
        </w:rPr>
      </w:pPr>
    </w:p>
    <w:p w14:paraId="6F735FA9" w14:textId="77777777" w:rsidR="004241C6" w:rsidRPr="002F1005" w:rsidRDefault="004241C6" w:rsidP="004241C6">
      <w:pPr>
        <w:widowControl/>
        <w:tabs>
          <w:tab w:val="right" w:leader="dot" w:pos="9990"/>
        </w:tabs>
        <w:ind w:left="504" w:hanging="504"/>
        <w:rPr>
          <w:rFonts w:cs="Arial"/>
          <w:szCs w:val="22"/>
        </w:rPr>
      </w:pPr>
      <w:r w:rsidRPr="002F1005">
        <w:rPr>
          <w:rFonts w:cs="Arial"/>
          <w:szCs w:val="22"/>
        </w:rPr>
        <w:t>STC 10.</w:t>
      </w:r>
      <w:r>
        <w:rPr>
          <w:rFonts w:cs="Arial"/>
          <w:szCs w:val="22"/>
        </w:rPr>
        <w:t>4</w:t>
      </w:r>
      <w:r w:rsidRPr="002F1005">
        <w:rPr>
          <w:rFonts w:cs="Arial"/>
          <w:szCs w:val="22"/>
        </w:rPr>
        <w:t xml:space="preserve">  </w:t>
      </w:r>
      <w:r>
        <w:rPr>
          <w:rFonts w:cs="Arial"/>
          <w:szCs w:val="22"/>
        </w:rPr>
        <w:t>Liquidated Damages</w:t>
      </w:r>
      <w:r w:rsidRPr="002F1005">
        <w:rPr>
          <w:rFonts w:cs="Arial"/>
          <w:szCs w:val="22"/>
        </w:rPr>
        <w:tab/>
        <w:t>STC-</w:t>
      </w:r>
      <w:r>
        <w:rPr>
          <w:rFonts w:cs="Arial"/>
          <w:szCs w:val="22"/>
        </w:rPr>
        <w:t>0</w:t>
      </w:r>
    </w:p>
    <w:p w14:paraId="3829B854" w14:textId="77777777" w:rsidR="004241C6" w:rsidRPr="002F1005" w:rsidRDefault="004241C6" w:rsidP="004241C6">
      <w:pPr>
        <w:widowControl/>
        <w:tabs>
          <w:tab w:val="right" w:leader="dot" w:pos="9360"/>
        </w:tabs>
        <w:rPr>
          <w:rFonts w:cs="Arial"/>
          <w:szCs w:val="22"/>
        </w:rPr>
      </w:pPr>
    </w:p>
    <w:p w14:paraId="33913194" w14:textId="77777777" w:rsidR="004241C6" w:rsidRPr="002F1005" w:rsidRDefault="004241C6" w:rsidP="004241C6">
      <w:pPr>
        <w:widowControl/>
        <w:tabs>
          <w:tab w:val="right" w:leader="dot" w:pos="9990"/>
        </w:tabs>
        <w:ind w:left="504" w:hanging="504"/>
        <w:rPr>
          <w:rFonts w:cs="Arial"/>
          <w:szCs w:val="22"/>
        </w:rPr>
      </w:pPr>
      <w:r w:rsidRPr="002F1005">
        <w:rPr>
          <w:rFonts w:cs="Arial"/>
          <w:szCs w:val="22"/>
        </w:rPr>
        <w:t>STC 11</w:t>
      </w:r>
      <w:r>
        <w:rPr>
          <w:rFonts w:cs="Arial"/>
          <w:szCs w:val="22"/>
        </w:rPr>
        <w:t>.1  Warranty and Guarantee</w:t>
      </w:r>
      <w:r>
        <w:rPr>
          <w:rFonts w:cs="Arial"/>
          <w:szCs w:val="22"/>
        </w:rPr>
        <w:tab/>
        <w:t>STC</w:t>
      </w:r>
      <w:r>
        <w:rPr>
          <w:rFonts w:cs="Arial"/>
          <w:szCs w:val="22"/>
        </w:rPr>
        <w:noBreakHyphen/>
        <w:t>0</w:t>
      </w:r>
    </w:p>
    <w:p w14:paraId="6427C40B" w14:textId="77777777" w:rsidR="004241C6" w:rsidRPr="002F1005" w:rsidRDefault="004241C6" w:rsidP="004241C6">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498CC8F" w14:textId="77777777" w:rsidR="004241C6" w:rsidRPr="00374EA4" w:rsidRDefault="004241C6" w:rsidP="004241C6">
      <w:pPr>
        <w:widowControl/>
        <w:tabs>
          <w:tab w:val="right" w:leader="dot" w:pos="9990"/>
        </w:tabs>
        <w:ind w:left="504" w:hanging="504"/>
        <w:rPr>
          <w:rFonts w:cs="Arial"/>
          <w:szCs w:val="22"/>
        </w:rPr>
      </w:pPr>
      <w:r w:rsidRPr="00374EA4">
        <w:rPr>
          <w:rFonts w:cs="Arial"/>
          <w:szCs w:val="22"/>
        </w:rPr>
        <w:t>STC 13.</w:t>
      </w:r>
      <w:r>
        <w:rPr>
          <w:rFonts w:cs="Arial"/>
          <w:szCs w:val="22"/>
        </w:rPr>
        <w:t>1</w:t>
      </w:r>
      <w:r w:rsidRPr="00374EA4">
        <w:rPr>
          <w:rFonts w:cs="Arial"/>
          <w:szCs w:val="22"/>
        </w:rPr>
        <w:t xml:space="preserve">  </w:t>
      </w:r>
      <w:r>
        <w:rPr>
          <w:rFonts w:cs="Arial"/>
          <w:szCs w:val="22"/>
        </w:rPr>
        <w:t>Applications for</w:t>
      </w:r>
      <w:r w:rsidRPr="00374EA4">
        <w:rPr>
          <w:rFonts w:cs="Arial"/>
          <w:szCs w:val="22"/>
        </w:rPr>
        <w:t xml:space="preserve"> Progress Payments</w:t>
      </w:r>
      <w:r w:rsidRPr="00374EA4">
        <w:rPr>
          <w:rFonts w:cs="Arial"/>
          <w:szCs w:val="22"/>
        </w:rPr>
        <w:tab/>
        <w:t>STC</w:t>
      </w:r>
      <w:r w:rsidRPr="00374EA4">
        <w:rPr>
          <w:rFonts w:cs="Arial"/>
          <w:szCs w:val="22"/>
        </w:rPr>
        <w:noBreakHyphen/>
      </w:r>
      <w:r>
        <w:rPr>
          <w:rFonts w:cs="Arial"/>
          <w:szCs w:val="22"/>
        </w:rPr>
        <w:t>0</w:t>
      </w:r>
    </w:p>
    <w:p w14:paraId="54EC7FBC" w14:textId="77777777" w:rsidR="004241C6" w:rsidRPr="00374EA4" w:rsidRDefault="004241C6" w:rsidP="004241C6">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FED3DD2" w14:textId="77777777" w:rsidR="004241C6" w:rsidRPr="00374EA4" w:rsidRDefault="004241C6" w:rsidP="004241C6">
      <w:pPr>
        <w:widowControl/>
        <w:tabs>
          <w:tab w:val="right" w:leader="dot" w:pos="9990"/>
        </w:tabs>
        <w:ind w:left="504" w:hanging="504"/>
        <w:rPr>
          <w:rFonts w:cs="Arial"/>
          <w:szCs w:val="22"/>
        </w:rPr>
      </w:pPr>
      <w:r w:rsidRPr="00374EA4">
        <w:rPr>
          <w:rFonts w:cs="Arial"/>
          <w:szCs w:val="22"/>
        </w:rPr>
        <w:t>STC 13.3  Review of Applicati</w:t>
      </w:r>
      <w:r>
        <w:rPr>
          <w:rFonts w:cs="Arial"/>
          <w:szCs w:val="22"/>
        </w:rPr>
        <w:t>ons for Progress Payments</w:t>
      </w:r>
      <w:r>
        <w:rPr>
          <w:rFonts w:cs="Arial"/>
          <w:szCs w:val="22"/>
        </w:rPr>
        <w:tab/>
        <w:t>STC</w:t>
      </w:r>
      <w:r>
        <w:rPr>
          <w:rFonts w:cs="Arial"/>
          <w:szCs w:val="22"/>
        </w:rPr>
        <w:noBreakHyphen/>
        <w:t>0</w:t>
      </w:r>
    </w:p>
    <w:p w14:paraId="1B6951B2" w14:textId="77777777" w:rsidR="004241C6" w:rsidRPr="00374EA4" w:rsidRDefault="004241C6" w:rsidP="004241C6">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26FDA2E" w14:textId="77777777" w:rsidR="004241C6" w:rsidRPr="00374EA4" w:rsidRDefault="004241C6" w:rsidP="004241C6">
      <w:pPr>
        <w:widowControl/>
        <w:tabs>
          <w:tab w:val="right" w:leader="dot" w:pos="9990"/>
        </w:tabs>
        <w:ind w:left="504" w:hanging="504"/>
        <w:rPr>
          <w:rFonts w:cs="Arial"/>
          <w:szCs w:val="22"/>
        </w:rPr>
      </w:pPr>
      <w:r w:rsidRPr="00374EA4">
        <w:rPr>
          <w:rFonts w:cs="Arial"/>
          <w:szCs w:val="22"/>
        </w:rPr>
        <w:t>STC 13.</w:t>
      </w:r>
      <w:r>
        <w:rPr>
          <w:rFonts w:cs="Arial"/>
          <w:szCs w:val="22"/>
        </w:rPr>
        <w:t>4</w:t>
      </w:r>
      <w:r w:rsidRPr="00374EA4">
        <w:rPr>
          <w:rFonts w:cs="Arial"/>
          <w:szCs w:val="22"/>
        </w:rPr>
        <w:t xml:space="preserve">  Re</w:t>
      </w:r>
      <w:r>
        <w:rPr>
          <w:rFonts w:cs="Arial"/>
          <w:szCs w:val="22"/>
        </w:rPr>
        <w:t>tainage</w:t>
      </w:r>
      <w:r>
        <w:rPr>
          <w:rFonts w:cs="Arial"/>
          <w:szCs w:val="22"/>
        </w:rPr>
        <w:tab/>
        <w:t>STC</w:t>
      </w:r>
      <w:r>
        <w:rPr>
          <w:rFonts w:cs="Arial"/>
          <w:szCs w:val="22"/>
        </w:rPr>
        <w:noBreakHyphen/>
        <w:t>0</w:t>
      </w:r>
    </w:p>
    <w:p w14:paraId="0811D940" w14:textId="77777777" w:rsidR="004241C6" w:rsidRPr="00374EA4" w:rsidRDefault="004241C6" w:rsidP="004241C6">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FC82B1E" w14:textId="77777777" w:rsidR="004241C6" w:rsidRPr="00AE028D" w:rsidRDefault="004241C6" w:rsidP="004241C6">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F320C30" w14:textId="77777777" w:rsidR="007E7F47" w:rsidRPr="00AE028D" w:rsidRDefault="007E7F47" w:rsidP="007E7F47">
      <w:pPr>
        <w:widowControl/>
        <w:autoSpaceDE/>
        <w:autoSpaceDN/>
        <w:adjustRightInd/>
        <w:rPr>
          <w:rFonts w:cs="Arial"/>
          <w:szCs w:val="22"/>
        </w:rPr>
      </w:pPr>
      <w:r w:rsidRPr="00AE028D">
        <w:rPr>
          <w:rFonts w:cs="Arial"/>
          <w:szCs w:val="22"/>
        </w:rPr>
        <w:br w:type="page"/>
      </w:r>
    </w:p>
    <w:p w14:paraId="2E0A68B4" w14:textId="77777777" w:rsidR="007E7F47" w:rsidRDefault="007E7F47" w:rsidP="007E7F47">
      <w:pPr>
        <w:widowControl/>
        <w:autoSpaceDE/>
        <w:autoSpaceDN/>
        <w:adjustRightInd/>
        <w:rPr>
          <w:rFonts w:cs="Arial"/>
          <w:szCs w:val="22"/>
        </w:rPr>
      </w:pPr>
    </w:p>
    <w:p w14:paraId="605F7E02" w14:textId="77777777" w:rsidR="007E7F47" w:rsidRDefault="007E7F47" w:rsidP="007E7F47">
      <w:pPr>
        <w:widowControl/>
        <w:autoSpaceDE/>
        <w:autoSpaceDN/>
        <w:adjustRightInd/>
        <w:rPr>
          <w:rFonts w:cs="Arial"/>
          <w:szCs w:val="22"/>
        </w:rPr>
      </w:pPr>
    </w:p>
    <w:p w14:paraId="4A71EA8B" w14:textId="77777777" w:rsidR="007E7F47" w:rsidRPr="00AE028D" w:rsidRDefault="007E7F47" w:rsidP="007E7F47">
      <w:pPr>
        <w:widowControl/>
        <w:autoSpaceDE/>
        <w:autoSpaceDN/>
        <w:adjustRightInd/>
        <w:rPr>
          <w:rFonts w:cs="Arial"/>
          <w:szCs w:val="22"/>
        </w:rPr>
      </w:pPr>
    </w:p>
    <w:p w14:paraId="0F3FABD8" w14:textId="77777777" w:rsidR="007E7F47" w:rsidRPr="00AE028D" w:rsidRDefault="007E7F47" w:rsidP="007E7F47">
      <w:pPr>
        <w:widowControl/>
        <w:autoSpaceDE/>
        <w:autoSpaceDN/>
        <w:adjustRightInd/>
        <w:rPr>
          <w:rFonts w:cs="Arial"/>
          <w:b/>
          <w:bCs/>
          <w:szCs w:val="22"/>
        </w:rPr>
        <w:sectPr w:rsidR="007E7F47" w:rsidRPr="00AE028D" w:rsidSect="00E333EF">
          <w:footerReference w:type="default" r:id="rId60"/>
          <w:pgSz w:w="12240" w:h="15840"/>
          <w:pgMar w:top="720" w:right="1152" w:bottom="720" w:left="1152" w:header="720" w:footer="720" w:gutter="0"/>
          <w:pgNumType w:start="55"/>
          <w:cols w:space="720"/>
          <w:noEndnote/>
          <w:docGrid w:linePitch="326"/>
        </w:sectPr>
      </w:pPr>
    </w:p>
    <w:p w14:paraId="44417CC5" w14:textId="77777777" w:rsidR="00A3150A" w:rsidRPr="00AE028D" w:rsidRDefault="00A3150A" w:rsidP="00A3150A">
      <w:pPr>
        <w:widowControl/>
        <w:pBdr>
          <w:top w:val="single" w:sz="6" w:space="0" w:color="FFFFFF"/>
          <w:left w:val="single" w:sz="6" w:space="0" w:color="FFFFFF"/>
          <w:bottom w:val="single" w:sz="6" w:space="0" w:color="FFFFFF"/>
          <w:right w:val="single" w:sz="6" w:space="0" w:color="FFFFFF"/>
        </w:pBdr>
        <w:tabs>
          <w:tab w:val="left" w:pos="1261"/>
          <w:tab w:val="left" w:pos="2160"/>
        </w:tabs>
        <w:jc w:val="center"/>
        <w:rPr>
          <w:rFonts w:cs="Arial"/>
          <w:szCs w:val="22"/>
        </w:rPr>
      </w:pPr>
      <w:r w:rsidRPr="00AE028D">
        <w:rPr>
          <w:rFonts w:cs="Arial"/>
          <w:b/>
          <w:bCs/>
          <w:szCs w:val="22"/>
        </w:rPr>
        <w:t>SUPPLEMENTARY TERMS AND CONDITIONS</w:t>
      </w:r>
    </w:p>
    <w:p w14:paraId="1F5C6C28" w14:textId="77777777" w:rsidR="00A3150A" w:rsidRPr="00AE028D" w:rsidRDefault="00A3150A" w:rsidP="00A3150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37AE0529" w14:textId="77777777" w:rsidR="00A3150A" w:rsidRPr="00AE028D" w:rsidRDefault="00A3150A" w:rsidP="00A3150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2A08CC70" w14:textId="77777777" w:rsidR="00A3150A" w:rsidRPr="00AE028D" w:rsidRDefault="00A3150A" w:rsidP="00A3150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AE028D">
        <w:rPr>
          <w:rFonts w:cs="Arial"/>
          <w:szCs w:val="22"/>
        </w:rPr>
        <w:t xml:space="preserve">These Supplementary Terms and Conditions amend or supplement the General Terms and Conditions of the </w:t>
      </w:r>
      <w:r w:rsidRPr="00AE028D">
        <w:rPr>
          <w:rFonts w:cs="Arial"/>
          <w:i/>
          <w:iCs/>
          <w:szCs w:val="22"/>
        </w:rPr>
        <w:t>City of Rochester Standard Construction Contract Documents, November 1, 1991 Edition</w:t>
      </w:r>
      <w:r w:rsidRPr="00AE028D">
        <w:rPr>
          <w:rFonts w:cs="Arial"/>
          <w:szCs w:val="22"/>
        </w:rPr>
        <w:t xml:space="preserve"> and other provisions of the City’s Contract Documents as are indicated below.  All provisions which are not so amended or supplemented remain in full force and effect.</w:t>
      </w:r>
    </w:p>
    <w:p w14:paraId="2E97B6A9" w14:textId="77777777" w:rsidR="00A3150A" w:rsidRPr="00AE028D" w:rsidRDefault="00A3150A" w:rsidP="00A3150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0D47404C" w14:textId="77777777" w:rsidR="00A3150A" w:rsidRPr="00AE028D" w:rsidRDefault="00A3150A" w:rsidP="00A3150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AE028D">
        <w:rPr>
          <w:rFonts w:cs="Arial"/>
          <w:szCs w:val="22"/>
        </w:rPr>
        <w:t xml:space="preserve">The terms used in these Supplementary Terms and Conditions which are defined in the General Terms and Conditions of the </w:t>
      </w:r>
      <w:r w:rsidRPr="00AE028D">
        <w:rPr>
          <w:rFonts w:cs="Arial"/>
          <w:i/>
          <w:iCs/>
          <w:szCs w:val="22"/>
        </w:rPr>
        <w:t>City of Rochester Standard Construction Contract Documents, November 1, 1991 Edition</w:t>
      </w:r>
      <w:r w:rsidRPr="00AE028D">
        <w:rPr>
          <w:rFonts w:cs="Arial"/>
          <w:szCs w:val="22"/>
        </w:rPr>
        <w:t xml:space="preserve"> have the meanings assigned to them in the General Terms and Conditions.</w:t>
      </w:r>
    </w:p>
    <w:p w14:paraId="017A615B" w14:textId="77777777" w:rsidR="00A3150A" w:rsidRDefault="00A3150A" w:rsidP="00A3150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4EF586F2" w14:textId="77777777" w:rsidR="00A3150A" w:rsidRDefault="00A3150A" w:rsidP="00A3150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3C46D62B" w14:textId="77777777" w:rsidR="00A3150A" w:rsidRPr="00AE028D" w:rsidRDefault="00A3150A" w:rsidP="00A3150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04931647" w14:textId="77777777" w:rsidR="00A3150A" w:rsidRPr="00841988" w:rsidRDefault="00A3150A" w:rsidP="00A3150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841988">
        <w:rPr>
          <w:rFonts w:cs="Arial"/>
          <w:b/>
          <w:bCs/>
          <w:szCs w:val="22"/>
        </w:rPr>
        <w:t>STC 1.1  Definitions</w:t>
      </w:r>
    </w:p>
    <w:p w14:paraId="19CA4F6D" w14:textId="77777777" w:rsidR="00A3150A" w:rsidRPr="00841988" w:rsidRDefault="00A3150A" w:rsidP="00A3150A">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p>
    <w:p w14:paraId="0155D3D4" w14:textId="77777777" w:rsidR="00A3150A" w:rsidRPr="00841988" w:rsidRDefault="00A3150A" w:rsidP="00A3150A">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r w:rsidRPr="00841988">
        <w:rPr>
          <w:rFonts w:eastAsia="Calibri" w:cs="Arial"/>
          <w:b/>
          <w:szCs w:val="22"/>
          <w:lang w:bidi="en-US"/>
        </w:rPr>
        <w:t>Under</w:t>
      </w:r>
      <w:r w:rsidRPr="00841988">
        <w:rPr>
          <w:rFonts w:eastAsia="Calibri" w:cs="Arial"/>
          <w:szCs w:val="22"/>
          <w:lang w:bidi="en-US"/>
        </w:rPr>
        <w:t xml:space="preserve"> Article 1 Definitions and Abbreviations Subsection 1.1 Definitions, </w:t>
      </w:r>
      <w:r w:rsidRPr="00841988">
        <w:rPr>
          <w:rFonts w:eastAsia="Calibri" w:cs="Arial"/>
          <w:b/>
          <w:szCs w:val="22"/>
          <w:lang w:bidi="en-US"/>
        </w:rPr>
        <w:t>Delete</w:t>
      </w:r>
      <w:r w:rsidRPr="00841988">
        <w:rPr>
          <w:rFonts w:eastAsia="Calibri" w:cs="Arial"/>
          <w:szCs w:val="22"/>
          <w:lang w:bidi="en-US"/>
        </w:rPr>
        <w:t xml:space="preserve"> the following definitions in their entirety, and </w:t>
      </w:r>
      <w:r w:rsidRPr="00841988">
        <w:rPr>
          <w:rFonts w:eastAsia="Calibri" w:cs="Arial"/>
          <w:b/>
          <w:szCs w:val="22"/>
          <w:lang w:bidi="en-US"/>
        </w:rPr>
        <w:t>Replace</w:t>
      </w:r>
      <w:r w:rsidRPr="00841988">
        <w:rPr>
          <w:rFonts w:eastAsia="Calibri" w:cs="Arial"/>
          <w:szCs w:val="22"/>
          <w:lang w:bidi="en-US"/>
        </w:rPr>
        <w:t xml:space="preserve"> with the following:</w:t>
      </w:r>
    </w:p>
    <w:p w14:paraId="54AC2D94" w14:textId="77777777" w:rsidR="00A3150A" w:rsidRPr="00841988" w:rsidRDefault="00A3150A" w:rsidP="00A3150A">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p>
    <w:p w14:paraId="6C5D5E21" w14:textId="77777777" w:rsidR="00A3150A" w:rsidRPr="00841988" w:rsidRDefault="00A3150A" w:rsidP="00A3150A">
      <w:pPr>
        <w:rPr>
          <w:rFonts w:cs="Arial"/>
          <w:szCs w:val="22"/>
        </w:rPr>
      </w:pPr>
      <w:r w:rsidRPr="00841988">
        <w:rPr>
          <w:rFonts w:cs="Arial"/>
          <w:b/>
          <w:szCs w:val="22"/>
        </w:rPr>
        <w:t>CITY ENGINEER</w:t>
      </w:r>
      <w:r w:rsidRPr="00841988">
        <w:rPr>
          <w:rFonts w:cs="Arial"/>
          <w:szCs w:val="22"/>
        </w:rPr>
        <w:t xml:space="preserve"> – The City Engineer of the City of Rochester, New York.</w:t>
      </w:r>
      <w:r w:rsidRPr="00841988">
        <w:rPr>
          <w:szCs w:val="22"/>
        </w:rPr>
        <w:t xml:space="preserve">  </w:t>
      </w:r>
      <w:r w:rsidRPr="00841988">
        <w:rPr>
          <w:rFonts w:cs="Arial"/>
          <w:szCs w:val="22"/>
        </w:rPr>
        <w:t>The City Engineer shall be responsible for the administration and management of all municipal design and engineering services and shall work under the general direction of the Commissioner of Environmental Services.  The City Engineer shall be responsible for the preparation of plans and specifications for the design, construction, reconstruction and demolition of city streets, sidewalks, buildings, bridges, water system facilities and other municipal structures and facilities as deemed appropriate.</w:t>
      </w:r>
    </w:p>
    <w:p w14:paraId="54F11BB6" w14:textId="77777777" w:rsidR="00A3150A" w:rsidRPr="00841988" w:rsidRDefault="00A3150A" w:rsidP="00A3150A">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cs="Arial"/>
          <w:lang w:eastAsia="ja-JP"/>
        </w:rPr>
      </w:pPr>
    </w:p>
    <w:p w14:paraId="40C0FB8B" w14:textId="77777777" w:rsidR="00A3150A" w:rsidRPr="00841988" w:rsidRDefault="00A3150A" w:rsidP="00A3150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841988">
        <w:rPr>
          <w:rFonts w:cs="Arial"/>
          <w:b/>
          <w:lang w:eastAsia="ja-JP"/>
        </w:rPr>
        <w:t>SUBSTANTIAL COMPLETION</w:t>
      </w:r>
      <w:r w:rsidRPr="00841988">
        <w:rPr>
          <w:rFonts w:cs="Arial"/>
          <w:lang w:eastAsia="ja-JP"/>
        </w:rPr>
        <w:t xml:space="preserve"> - The Work (or a specified part thereof) that has progressed to the point where, in the opinion of the City Engineer as evidenced by the definitive Certificate of Substantial Completion, it is sufficiently complete, in accordance with the Contract Documents, so that the Work (or specified part) can be utilized for the purposes for which it was intended.  When the Project consists of a Roadway or utility, Substantial Completion shall not be deemed to occur until the restoration work has been completed, a recommendation of Substantial Completion has been issued by the Project Manager to the City Engineer and the City Engineer has issued a written determination of Substantial Completion.  </w:t>
      </w:r>
      <w:r w:rsidRPr="00841988">
        <w:rPr>
          <w:rFonts w:cs="Arial"/>
          <w:szCs w:val="22"/>
        </w:rPr>
        <w:t>Restoration work includes but is not limited to replacement of topsoil, and full establishment and City acceptance of all turf grasses planted under the contract, according to the requirements of the relevant contract specifications.</w:t>
      </w:r>
    </w:p>
    <w:p w14:paraId="467EE8F3" w14:textId="77777777" w:rsidR="00A3150A" w:rsidRPr="00841988" w:rsidRDefault="00A3150A" w:rsidP="00A3150A">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p>
    <w:p w14:paraId="0DBB89DF" w14:textId="77777777" w:rsidR="00A3150A" w:rsidRPr="00841988" w:rsidRDefault="00A3150A" w:rsidP="00A3150A">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p>
    <w:p w14:paraId="6EA4F073" w14:textId="77777777" w:rsidR="00A3150A" w:rsidRPr="00841988" w:rsidRDefault="00A3150A" w:rsidP="00A3150A">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r w:rsidRPr="00841988">
        <w:rPr>
          <w:rFonts w:eastAsia="Calibri" w:cs="Arial"/>
          <w:b/>
          <w:szCs w:val="22"/>
          <w:lang w:bidi="en-US"/>
        </w:rPr>
        <w:t>Under</w:t>
      </w:r>
      <w:r w:rsidRPr="00841988">
        <w:rPr>
          <w:rFonts w:eastAsia="Calibri" w:cs="Arial"/>
          <w:szCs w:val="22"/>
          <w:lang w:bidi="en-US"/>
        </w:rPr>
        <w:t xml:space="preserve"> Article 1 Definitions and Abbreviations Subsection 1.1 Definitions, </w:t>
      </w:r>
      <w:r w:rsidRPr="00841988">
        <w:rPr>
          <w:rFonts w:eastAsia="Calibri" w:cs="Arial"/>
          <w:b/>
          <w:bCs/>
          <w:szCs w:val="22"/>
          <w:lang w:bidi="en-US"/>
        </w:rPr>
        <w:t>Add</w:t>
      </w:r>
      <w:r w:rsidRPr="00841988">
        <w:rPr>
          <w:rFonts w:eastAsia="Calibri" w:cs="Arial"/>
          <w:szCs w:val="22"/>
          <w:lang w:bidi="en-US"/>
        </w:rPr>
        <w:t xml:space="preserve"> the following definitions:</w:t>
      </w:r>
    </w:p>
    <w:p w14:paraId="48A94DB5" w14:textId="77777777" w:rsidR="00A3150A" w:rsidRPr="00B55317" w:rsidRDefault="00A3150A" w:rsidP="00A3150A">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p>
    <w:p w14:paraId="2217022E" w14:textId="77777777" w:rsidR="00A3150A" w:rsidRPr="00B55317" w:rsidRDefault="00A3150A" w:rsidP="00A3150A">
      <w:pPr>
        <w:rPr>
          <w:rFonts w:eastAsia="Calibri" w:cs="Arial"/>
          <w:szCs w:val="22"/>
          <w:lang w:bidi="en-US"/>
        </w:rPr>
      </w:pPr>
      <w:r w:rsidRPr="00B55317">
        <w:rPr>
          <w:rFonts w:cs="Arial"/>
          <w:b/>
          <w:bCs/>
          <w:szCs w:val="22"/>
        </w:rPr>
        <w:t>CERTIFICATE OF ZONING COMPLIANCE (CZC)</w:t>
      </w:r>
      <w:r w:rsidRPr="00B55317">
        <w:rPr>
          <w:rFonts w:cs="Arial"/>
          <w:bCs/>
          <w:szCs w:val="22"/>
        </w:rPr>
        <w:t xml:space="preserve"> - </w:t>
      </w:r>
      <w:r w:rsidRPr="00B55317">
        <w:rPr>
          <w:rFonts w:cs="Arial"/>
          <w:szCs w:val="22"/>
        </w:rPr>
        <w:t>This certificate is issued by the City Zoning office and authorizes the use of public or private properties within the City limits for construction related activities such as staging or material storage.  Contractors or the respective property owners are required to obtain a CZC prior to use of a property for construction related purposes.  The CZC will specify the terms and conditions to be followed for the use of the property.  Use of such properties through the CZC shall be limited to the duration of the Project or as specified in the CZC.</w:t>
      </w:r>
    </w:p>
    <w:p w14:paraId="67BB67FD" w14:textId="77777777" w:rsidR="00A3150A" w:rsidRDefault="00A3150A" w:rsidP="00A3150A">
      <w:pPr>
        <w:widowControl/>
        <w:autoSpaceDE/>
        <w:autoSpaceDN/>
        <w:adjustRightInd/>
        <w:rPr>
          <w:rFonts w:eastAsia="Calibri" w:cs="Arial"/>
          <w:szCs w:val="22"/>
          <w:lang w:bidi="en-US"/>
        </w:rPr>
      </w:pPr>
    </w:p>
    <w:p w14:paraId="1B91477A" w14:textId="77777777" w:rsidR="00A3150A" w:rsidRPr="00AE028D" w:rsidRDefault="00A3150A" w:rsidP="00A3150A">
      <w:pPr>
        <w:widowControl/>
        <w:autoSpaceDE/>
        <w:autoSpaceDN/>
        <w:adjustRightInd/>
        <w:rPr>
          <w:rFonts w:eastAsia="Calibri" w:cs="Arial"/>
          <w:szCs w:val="22"/>
          <w:lang w:bidi="en-US"/>
        </w:rPr>
      </w:pPr>
      <w:r w:rsidRPr="00AE028D">
        <w:rPr>
          <w:rFonts w:eastAsia="Calibri" w:cs="Arial"/>
          <w:b/>
          <w:szCs w:val="22"/>
          <w:lang w:bidi="en-US"/>
        </w:rPr>
        <w:t>MAJOR ITEM</w:t>
      </w:r>
      <w:r w:rsidRPr="00AE028D">
        <w:rPr>
          <w:rFonts w:eastAsia="Calibri" w:cs="Arial"/>
          <w:szCs w:val="22"/>
          <w:lang w:bidi="en-US"/>
        </w:rPr>
        <w:t xml:space="preserve"> - Any contract pay item in the original bid documents for which the bid unit price multiplied by the estimated item quantity exceeds 2% of the total original contract bid price, or the following Minimum Major Item Value as based on the Original Total Base Bid, whichever is greater:</w:t>
      </w:r>
    </w:p>
    <w:p w14:paraId="2F6FE2BF" w14:textId="44C78707" w:rsidR="00AA3C63" w:rsidRDefault="00AA3C63">
      <w:pPr>
        <w:widowControl/>
        <w:tabs>
          <w:tab w:val="clear" w:pos="504"/>
        </w:tabs>
        <w:autoSpaceDE/>
        <w:autoSpaceDN/>
        <w:adjustRightInd/>
        <w:rPr>
          <w:rFonts w:eastAsia="Calibri" w:cs="Arial"/>
          <w:szCs w:val="22"/>
          <w:lang w:bidi="en-US"/>
        </w:rPr>
      </w:pPr>
      <w:r>
        <w:rPr>
          <w:rFonts w:eastAsia="Calibri" w:cs="Arial"/>
          <w:szCs w:val="22"/>
          <w:lang w:bidi="en-US"/>
        </w:rPr>
        <w:br w:type="page"/>
      </w:r>
    </w:p>
    <w:tbl>
      <w:tblPr>
        <w:tblW w:w="10196" w:type="dxa"/>
        <w:tblLook w:val="04A0" w:firstRow="1" w:lastRow="0" w:firstColumn="1" w:lastColumn="0" w:noHBand="0" w:noVBand="1"/>
      </w:tblPr>
      <w:tblGrid>
        <w:gridCol w:w="1728"/>
        <w:gridCol w:w="3370"/>
        <w:gridCol w:w="3370"/>
        <w:gridCol w:w="1728"/>
      </w:tblGrid>
      <w:tr w:rsidR="00A3150A" w:rsidRPr="00F260C3" w14:paraId="22091FC0" w14:textId="77777777" w:rsidTr="00FF1257">
        <w:trPr>
          <w:trHeight w:val="346"/>
        </w:trPr>
        <w:tc>
          <w:tcPr>
            <w:tcW w:w="1728" w:type="dxa"/>
            <w:tcBorders>
              <w:right w:val="single" w:sz="4" w:space="0" w:color="auto"/>
            </w:tcBorders>
            <w:vAlign w:val="center"/>
          </w:tcPr>
          <w:p w14:paraId="725A818A" w14:textId="77777777" w:rsidR="00A3150A" w:rsidRPr="00AE028D" w:rsidRDefault="00A3150A" w:rsidP="00FF1257">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15288844" w14:textId="77777777" w:rsidR="00A3150A" w:rsidRPr="00AE028D" w:rsidRDefault="00A3150A" w:rsidP="00FF1257">
            <w:pPr>
              <w:widowControl/>
              <w:autoSpaceDE/>
              <w:autoSpaceDN/>
              <w:adjustRightInd/>
              <w:jc w:val="center"/>
              <w:rPr>
                <w:rFonts w:eastAsia="Calibri" w:cs="Arial"/>
                <w:lang w:bidi="en-US"/>
              </w:rPr>
            </w:pPr>
            <w:r w:rsidRPr="00AE028D">
              <w:rPr>
                <w:rFonts w:eastAsia="Calibri" w:cs="Arial"/>
                <w:b/>
                <w:szCs w:val="22"/>
                <w:lang w:bidi="en-US"/>
              </w:rPr>
              <w:t>Original Total Base Bid</w:t>
            </w:r>
          </w:p>
        </w:tc>
        <w:tc>
          <w:tcPr>
            <w:tcW w:w="3370" w:type="dxa"/>
            <w:tcBorders>
              <w:top w:val="single" w:sz="4" w:space="0" w:color="auto"/>
              <w:left w:val="single" w:sz="4" w:space="0" w:color="auto"/>
              <w:bottom w:val="single" w:sz="4" w:space="0" w:color="auto"/>
              <w:right w:val="single" w:sz="4" w:space="0" w:color="auto"/>
            </w:tcBorders>
            <w:vAlign w:val="center"/>
          </w:tcPr>
          <w:p w14:paraId="4F00595E" w14:textId="77777777" w:rsidR="00A3150A" w:rsidRPr="00AE028D" w:rsidRDefault="00A3150A" w:rsidP="00FF1257">
            <w:pPr>
              <w:widowControl/>
              <w:autoSpaceDE/>
              <w:autoSpaceDN/>
              <w:adjustRightInd/>
              <w:jc w:val="center"/>
              <w:rPr>
                <w:rFonts w:eastAsia="Calibri" w:cs="Arial"/>
                <w:lang w:bidi="en-US"/>
              </w:rPr>
            </w:pPr>
            <w:r w:rsidRPr="00AE028D">
              <w:rPr>
                <w:rFonts w:eastAsia="Calibri" w:cs="Arial"/>
                <w:b/>
                <w:szCs w:val="22"/>
                <w:lang w:bidi="en-US"/>
              </w:rPr>
              <w:t>Minimum Major Item Value</w:t>
            </w:r>
          </w:p>
        </w:tc>
        <w:tc>
          <w:tcPr>
            <w:tcW w:w="1728" w:type="dxa"/>
            <w:tcBorders>
              <w:left w:val="single" w:sz="4" w:space="0" w:color="auto"/>
            </w:tcBorders>
            <w:vAlign w:val="center"/>
          </w:tcPr>
          <w:p w14:paraId="5B713B9F" w14:textId="77777777" w:rsidR="00A3150A" w:rsidRPr="00AE028D" w:rsidRDefault="00A3150A" w:rsidP="00FF1257">
            <w:pPr>
              <w:widowControl/>
              <w:autoSpaceDE/>
              <w:autoSpaceDN/>
              <w:adjustRightInd/>
              <w:jc w:val="center"/>
              <w:rPr>
                <w:rFonts w:eastAsia="Calibri" w:cs="Arial"/>
                <w:lang w:bidi="en-US"/>
              </w:rPr>
            </w:pPr>
          </w:p>
        </w:tc>
      </w:tr>
      <w:tr w:rsidR="00A3150A" w:rsidRPr="00F260C3" w14:paraId="7C3F81B8" w14:textId="77777777" w:rsidTr="00FF1257">
        <w:trPr>
          <w:trHeight w:val="346"/>
        </w:trPr>
        <w:tc>
          <w:tcPr>
            <w:tcW w:w="1728" w:type="dxa"/>
            <w:tcBorders>
              <w:right w:val="single" w:sz="4" w:space="0" w:color="auto"/>
            </w:tcBorders>
            <w:vAlign w:val="center"/>
          </w:tcPr>
          <w:p w14:paraId="5313CC2F" w14:textId="77777777" w:rsidR="00A3150A" w:rsidRPr="00AE028D" w:rsidRDefault="00A3150A" w:rsidP="00FF1257">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398D1332" w14:textId="77777777" w:rsidR="00A3150A" w:rsidRPr="00AE028D" w:rsidRDefault="00A3150A" w:rsidP="00FF1257">
            <w:pPr>
              <w:widowControl/>
              <w:autoSpaceDE/>
              <w:autoSpaceDN/>
              <w:adjustRightInd/>
              <w:jc w:val="center"/>
              <w:rPr>
                <w:rFonts w:eastAsia="Calibri" w:cs="Arial"/>
                <w:lang w:bidi="en-US"/>
              </w:rPr>
            </w:pPr>
            <w:r w:rsidRPr="00AE028D">
              <w:rPr>
                <w:rFonts w:eastAsia="Calibri" w:cs="Arial"/>
                <w:szCs w:val="22"/>
                <w:lang w:bidi="en-US"/>
              </w:rPr>
              <w:t>$0 - $249,999</w:t>
            </w:r>
          </w:p>
        </w:tc>
        <w:tc>
          <w:tcPr>
            <w:tcW w:w="3370" w:type="dxa"/>
            <w:tcBorders>
              <w:top w:val="single" w:sz="4" w:space="0" w:color="auto"/>
              <w:left w:val="single" w:sz="4" w:space="0" w:color="auto"/>
              <w:bottom w:val="single" w:sz="4" w:space="0" w:color="auto"/>
              <w:right w:val="single" w:sz="4" w:space="0" w:color="auto"/>
            </w:tcBorders>
            <w:vAlign w:val="center"/>
          </w:tcPr>
          <w:p w14:paraId="7426431F" w14:textId="77777777" w:rsidR="00A3150A" w:rsidRPr="00AE028D" w:rsidRDefault="00A3150A" w:rsidP="00FF1257">
            <w:pPr>
              <w:widowControl/>
              <w:autoSpaceDE/>
              <w:autoSpaceDN/>
              <w:adjustRightInd/>
              <w:jc w:val="center"/>
              <w:rPr>
                <w:rFonts w:eastAsia="Calibri" w:cs="Arial"/>
                <w:lang w:bidi="en-US"/>
              </w:rPr>
            </w:pPr>
            <w:r w:rsidRPr="00AE028D">
              <w:rPr>
                <w:rFonts w:eastAsia="Calibri" w:cs="Arial"/>
                <w:szCs w:val="22"/>
                <w:lang w:bidi="en-US"/>
              </w:rPr>
              <w:t>$2,500</w:t>
            </w:r>
          </w:p>
        </w:tc>
        <w:tc>
          <w:tcPr>
            <w:tcW w:w="1728" w:type="dxa"/>
            <w:tcBorders>
              <w:left w:val="single" w:sz="4" w:space="0" w:color="auto"/>
            </w:tcBorders>
            <w:vAlign w:val="center"/>
          </w:tcPr>
          <w:p w14:paraId="7AE9F3EB" w14:textId="77777777" w:rsidR="00A3150A" w:rsidRPr="00AE028D" w:rsidRDefault="00A3150A" w:rsidP="00FF1257">
            <w:pPr>
              <w:widowControl/>
              <w:autoSpaceDE/>
              <w:autoSpaceDN/>
              <w:adjustRightInd/>
              <w:jc w:val="center"/>
              <w:rPr>
                <w:rFonts w:eastAsia="Calibri" w:cs="Arial"/>
                <w:lang w:bidi="en-US"/>
              </w:rPr>
            </w:pPr>
          </w:p>
        </w:tc>
      </w:tr>
      <w:tr w:rsidR="00A3150A" w:rsidRPr="00F260C3" w14:paraId="4AB638BD" w14:textId="77777777" w:rsidTr="00FF1257">
        <w:trPr>
          <w:trHeight w:val="346"/>
        </w:trPr>
        <w:tc>
          <w:tcPr>
            <w:tcW w:w="1728" w:type="dxa"/>
            <w:tcBorders>
              <w:right w:val="single" w:sz="4" w:space="0" w:color="auto"/>
            </w:tcBorders>
            <w:vAlign w:val="center"/>
          </w:tcPr>
          <w:p w14:paraId="2B6059B8" w14:textId="77777777" w:rsidR="00A3150A" w:rsidRPr="00AE028D" w:rsidRDefault="00A3150A" w:rsidP="00FF1257">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2A5EB4A6" w14:textId="77777777" w:rsidR="00A3150A" w:rsidRPr="00AE028D" w:rsidRDefault="00A3150A" w:rsidP="00FF1257">
            <w:pPr>
              <w:widowControl/>
              <w:autoSpaceDE/>
              <w:autoSpaceDN/>
              <w:adjustRightInd/>
              <w:jc w:val="center"/>
              <w:rPr>
                <w:rFonts w:eastAsia="Calibri" w:cs="Arial"/>
                <w:lang w:bidi="en-US"/>
              </w:rPr>
            </w:pPr>
            <w:r w:rsidRPr="00AE028D">
              <w:rPr>
                <w:rFonts w:eastAsia="Calibri" w:cs="Arial"/>
                <w:szCs w:val="22"/>
                <w:lang w:bidi="en-US"/>
              </w:rPr>
              <w:t>$250,000 - $499,999</w:t>
            </w:r>
          </w:p>
        </w:tc>
        <w:tc>
          <w:tcPr>
            <w:tcW w:w="3370" w:type="dxa"/>
            <w:tcBorders>
              <w:top w:val="single" w:sz="4" w:space="0" w:color="auto"/>
              <w:left w:val="single" w:sz="4" w:space="0" w:color="auto"/>
              <w:bottom w:val="single" w:sz="4" w:space="0" w:color="auto"/>
              <w:right w:val="single" w:sz="4" w:space="0" w:color="auto"/>
            </w:tcBorders>
            <w:vAlign w:val="center"/>
          </w:tcPr>
          <w:p w14:paraId="0E44FEC1" w14:textId="77777777" w:rsidR="00A3150A" w:rsidRPr="00AE028D" w:rsidRDefault="00A3150A" w:rsidP="00FF1257">
            <w:pPr>
              <w:widowControl/>
              <w:autoSpaceDE/>
              <w:autoSpaceDN/>
              <w:adjustRightInd/>
              <w:jc w:val="center"/>
              <w:rPr>
                <w:rFonts w:eastAsia="Calibri" w:cs="Arial"/>
                <w:lang w:bidi="en-US"/>
              </w:rPr>
            </w:pPr>
            <w:r w:rsidRPr="00AE028D">
              <w:rPr>
                <w:rFonts w:eastAsia="Calibri" w:cs="Arial"/>
                <w:szCs w:val="22"/>
                <w:lang w:bidi="en-US"/>
              </w:rPr>
              <w:t>$7,500</w:t>
            </w:r>
          </w:p>
        </w:tc>
        <w:tc>
          <w:tcPr>
            <w:tcW w:w="1728" w:type="dxa"/>
            <w:tcBorders>
              <w:left w:val="single" w:sz="4" w:space="0" w:color="auto"/>
            </w:tcBorders>
            <w:vAlign w:val="center"/>
          </w:tcPr>
          <w:p w14:paraId="07EDD94E" w14:textId="77777777" w:rsidR="00A3150A" w:rsidRPr="00AE028D" w:rsidRDefault="00A3150A" w:rsidP="00FF1257">
            <w:pPr>
              <w:widowControl/>
              <w:autoSpaceDE/>
              <w:autoSpaceDN/>
              <w:adjustRightInd/>
              <w:jc w:val="center"/>
              <w:rPr>
                <w:rFonts w:eastAsia="Calibri" w:cs="Arial"/>
                <w:lang w:bidi="en-US"/>
              </w:rPr>
            </w:pPr>
          </w:p>
        </w:tc>
      </w:tr>
      <w:tr w:rsidR="00A3150A" w:rsidRPr="00F260C3" w14:paraId="7EC10AA8" w14:textId="77777777" w:rsidTr="00FF1257">
        <w:trPr>
          <w:trHeight w:val="346"/>
        </w:trPr>
        <w:tc>
          <w:tcPr>
            <w:tcW w:w="1728" w:type="dxa"/>
            <w:tcBorders>
              <w:right w:val="single" w:sz="4" w:space="0" w:color="auto"/>
            </w:tcBorders>
            <w:vAlign w:val="center"/>
          </w:tcPr>
          <w:p w14:paraId="4BAB755D" w14:textId="77777777" w:rsidR="00A3150A" w:rsidRPr="00AE028D" w:rsidRDefault="00A3150A" w:rsidP="00FF1257">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0BC24E4D" w14:textId="77777777" w:rsidR="00A3150A" w:rsidRPr="00AE028D" w:rsidRDefault="00A3150A" w:rsidP="00FF1257">
            <w:pPr>
              <w:widowControl/>
              <w:autoSpaceDE/>
              <w:autoSpaceDN/>
              <w:adjustRightInd/>
              <w:jc w:val="center"/>
              <w:rPr>
                <w:rFonts w:eastAsia="Calibri" w:cs="Arial"/>
                <w:lang w:bidi="en-US"/>
              </w:rPr>
            </w:pPr>
            <w:r w:rsidRPr="00AE028D">
              <w:rPr>
                <w:rFonts w:eastAsia="Calibri" w:cs="Arial"/>
                <w:szCs w:val="22"/>
                <w:lang w:bidi="en-US"/>
              </w:rPr>
              <w:t>$500,000 - $999,999</w:t>
            </w:r>
          </w:p>
        </w:tc>
        <w:tc>
          <w:tcPr>
            <w:tcW w:w="3370" w:type="dxa"/>
            <w:tcBorders>
              <w:top w:val="single" w:sz="4" w:space="0" w:color="auto"/>
              <w:left w:val="single" w:sz="4" w:space="0" w:color="auto"/>
              <w:bottom w:val="single" w:sz="4" w:space="0" w:color="auto"/>
              <w:right w:val="single" w:sz="4" w:space="0" w:color="auto"/>
            </w:tcBorders>
            <w:vAlign w:val="center"/>
          </w:tcPr>
          <w:p w14:paraId="38428776" w14:textId="77777777" w:rsidR="00A3150A" w:rsidRPr="00AE028D" w:rsidRDefault="00A3150A" w:rsidP="00FF1257">
            <w:pPr>
              <w:widowControl/>
              <w:autoSpaceDE/>
              <w:autoSpaceDN/>
              <w:adjustRightInd/>
              <w:jc w:val="center"/>
              <w:rPr>
                <w:rFonts w:eastAsia="Calibri" w:cs="Arial"/>
                <w:lang w:bidi="en-US"/>
              </w:rPr>
            </w:pPr>
            <w:r w:rsidRPr="00AE028D">
              <w:rPr>
                <w:rFonts w:eastAsia="Calibri" w:cs="Arial"/>
                <w:szCs w:val="22"/>
                <w:lang w:bidi="en-US"/>
              </w:rPr>
              <w:t>$15,000</w:t>
            </w:r>
          </w:p>
        </w:tc>
        <w:tc>
          <w:tcPr>
            <w:tcW w:w="1728" w:type="dxa"/>
            <w:tcBorders>
              <w:left w:val="single" w:sz="4" w:space="0" w:color="auto"/>
            </w:tcBorders>
            <w:vAlign w:val="center"/>
          </w:tcPr>
          <w:p w14:paraId="6B538924" w14:textId="77777777" w:rsidR="00A3150A" w:rsidRPr="00AE028D" w:rsidRDefault="00A3150A" w:rsidP="00FF1257">
            <w:pPr>
              <w:widowControl/>
              <w:autoSpaceDE/>
              <w:autoSpaceDN/>
              <w:adjustRightInd/>
              <w:jc w:val="center"/>
              <w:rPr>
                <w:rFonts w:eastAsia="Calibri" w:cs="Arial"/>
                <w:lang w:bidi="en-US"/>
              </w:rPr>
            </w:pPr>
          </w:p>
        </w:tc>
      </w:tr>
      <w:tr w:rsidR="00A3150A" w:rsidRPr="00F260C3" w14:paraId="4787D6CA" w14:textId="77777777" w:rsidTr="00FF1257">
        <w:trPr>
          <w:trHeight w:val="346"/>
        </w:trPr>
        <w:tc>
          <w:tcPr>
            <w:tcW w:w="1728" w:type="dxa"/>
            <w:tcBorders>
              <w:right w:val="single" w:sz="4" w:space="0" w:color="auto"/>
            </w:tcBorders>
            <w:vAlign w:val="center"/>
          </w:tcPr>
          <w:p w14:paraId="4EC2D47A" w14:textId="77777777" w:rsidR="00A3150A" w:rsidRPr="00AE028D" w:rsidRDefault="00A3150A" w:rsidP="00FF1257">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235E397E" w14:textId="77777777" w:rsidR="00A3150A" w:rsidRPr="00AE028D" w:rsidRDefault="00A3150A" w:rsidP="00FF1257">
            <w:pPr>
              <w:widowControl/>
              <w:autoSpaceDE/>
              <w:autoSpaceDN/>
              <w:adjustRightInd/>
              <w:jc w:val="center"/>
              <w:rPr>
                <w:rFonts w:eastAsia="Calibri" w:cs="Arial"/>
                <w:lang w:bidi="en-US"/>
              </w:rPr>
            </w:pPr>
            <w:r w:rsidRPr="00AE028D">
              <w:rPr>
                <w:rFonts w:eastAsia="Calibri" w:cs="Arial"/>
                <w:szCs w:val="22"/>
                <w:lang w:bidi="en-US"/>
              </w:rPr>
              <w:t>$1,000,000 - $2,499,999</w:t>
            </w:r>
          </w:p>
        </w:tc>
        <w:tc>
          <w:tcPr>
            <w:tcW w:w="3370" w:type="dxa"/>
            <w:tcBorders>
              <w:top w:val="single" w:sz="4" w:space="0" w:color="auto"/>
              <w:left w:val="single" w:sz="4" w:space="0" w:color="auto"/>
              <w:bottom w:val="single" w:sz="4" w:space="0" w:color="auto"/>
              <w:right w:val="single" w:sz="4" w:space="0" w:color="auto"/>
            </w:tcBorders>
            <w:vAlign w:val="center"/>
          </w:tcPr>
          <w:p w14:paraId="70D06333" w14:textId="77777777" w:rsidR="00A3150A" w:rsidRPr="00AE028D" w:rsidRDefault="00A3150A" w:rsidP="00FF1257">
            <w:pPr>
              <w:widowControl/>
              <w:autoSpaceDE/>
              <w:autoSpaceDN/>
              <w:adjustRightInd/>
              <w:jc w:val="center"/>
              <w:rPr>
                <w:rFonts w:eastAsia="Calibri" w:cs="Arial"/>
                <w:lang w:bidi="en-US"/>
              </w:rPr>
            </w:pPr>
            <w:r w:rsidRPr="00AE028D">
              <w:rPr>
                <w:rFonts w:eastAsia="Calibri" w:cs="Arial"/>
                <w:szCs w:val="22"/>
                <w:lang w:bidi="en-US"/>
              </w:rPr>
              <w:t>$35,000</w:t>
            </w:r>
          </w:p>
        </w:tc>
        <w:tc>
          <w:tcPr>
            <w:tcW w:w="1728" w:type="dxa"/>
            <w:tcBorders>
              <w:left w:val="single" w:sz="4" w:space="0" w:color="auto"/>
            </w:tcBorders>
            <w:vAlign w:val="center"/>
          </w:tcPr>
          <w:p w14:paraId="057A7FDC" w14:textId="77777777" w:rsidR="00A3150A" w:rsidRPr="00AE028D" w:rsidRDefault="00A3150A" w:rsidP="00FF1257">
            <w:pPr>
              <w:widowControl/>
              <w:autoSpaceDE/>
              <w:autoSpaceDN/>
              <w:adjustRightInd/>
              <w:jc w:val="center"/>
              <w:rPr>
                <w:rFonts w:eastAsia="Calibri" w:cs="Arial"/>
                <w:lang w:bidi="en-US"/>
              </w:rPr>
            </w:pPr>
          </w:p>
        </w:tc>
      </w:tr>
      <w:tr w:rsidR="00A3150A" w:rsidRPr="00F260C3" w14:paraId="2DBA36F5" w14:textId="77777777" w:rsidTr="00FF1257">
        <w:trPr>
          <w:trHeight w:val="346"/>
        </w:trPr>
        <w:tc>
          <w:tcPr>
            <w:tcW w:w="1728" w:type="dxa"/>
            <w:tcBorders>
              <w:right w:val="single" w:sz="4" w:space="0" w:color="auto"/>
            </w:tcBorders>
            <w:vAlign w:val="center"/>
          </w:tcPr>
          <w:p w14:paraId="4147E23E" w14:textId="77777777" w:rsidR="00A3150A" w:rsidRPr="00AE028D" w:rsidRDefault="00A3150A" w:rsidP="00FF1257">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7DBF3CB6" w14:textId="77777777" w:rsidR="00A3150A" w:rsidRPr="00AE028D" w:rsidRDefault="00A3150A" w:rsidP="00FF1257">
            <w:pPr>
              <w:widowControl/>
              <w:autoSpaceDE/>
              <w:autoSpaceDN/>
              <w:adjustRightInd/>
              <w:jc w:val="center"/>
              <w:rPr>
                <w:rFonts w:eastAsia="Calibri" w:cs="Arial"/>
                <w:lang w:bidi="en-US"/>
              </w:rPr>
            </w:pPr>
            <w:r w:rsidRPr="00AE028D">
              <w:rPr>
                <w:rFonts w:eastAsia="Calibri" w:cs="Arial"/>
                <w:szCs w:val="22"/>
                <w:lang w:bidi="en-US"/>
              </w:rPr>
              <w:t>$2,500,000 - $4,999,999</w:t>
            </w:r>
          </w:p>
        </w:tc>
        <w:tc>
          <w:tcPr>
            <w:tcW w:w="3370" w:type="dxa"/>
            <w:tcBorders>
              <w:top w:val="single" w:sz="4" w:space="0" w:color="auto"/>
              <w:left w:val="single" w:sz="4" w:space="0" w:color="auto"/>
              <w:bottom w:val="single" w:sz="4" w:space="0" w:color="auto"/>
              <w:right w:val="single" w:sz="4" w:space="0" w:color="auto"/>
            </w:tcBorders>
            <w:vAlign w:val="center"/>
          </w:tcPr>
          <w:p w14:paraId="2C890A4E" w14:textId="77777777" w:rsidR="00A3150A" w:rsidRPr="00AE028D" w:rsidRDefault="00A3150A" w:rsidP="00FF1257">
            <w:pPr>
              <w:widowControl/>
              <w:autoSpaceDE/>
              <w:autoSpaceDN/>
              <w:adjustRightInd/>
              <w:jc w:val="center"/>
              <w:rPr>
                <w:rFonts w:eastAsia="Calibri" w:cs="Arial"/>
                <w:lang w:bidi="en-US"/>
              </w:rPr>
            </w:pPr>
            <w:r w:rsidRPr="00AE028D">
              <w:rPr>
                <w:rFonts w:eastAsia="Calibri" w:cs="Arial"/>
                <w:szCs w:val="22"/>
                <w:lang w:bidi="en-US"/>
              </w:rPr>
              <w:t>$75,000</w:t>
            </w:r>
          </w:p>
        </w:tc>
        <w:tc>
          <w:tcPr>
            <w:tcW w:w="1728" w:type="dxa"/>
            <w:tcBorders>
              <w:left w:val="single" w:sz="4" w:space="0" w:color="auto"/>
            </w:tcBorders>
            <w:vAlign w:val="center"/>
          </w:tcPr>
          <w:p w14:paraId="205D134D" w14:textId="77777777" w:rsidR="00A3150A" w:rsidRPr="00AE028D" w:rsidRDefault="00A3150A" w:rsidP="00FF1257">
            <w:pPr>
              <w:widowControl/>
              <w:autoSpaceDE/>
              <w:autoSpaceDN/>
              <w:adjustRightInd/>
              <w:jc w:val="center"/>
              <w:rPr>
                <w:rFonts w:eastAsia="Calibri" w:cs="Arial"/>
                <w:lang w:bidi="en-US"/>
              </w:rPr>
            </w:pPr>
          </w:p>
        </w:tc>
      </w:tr>
      <w:tr w:rsidR="00A3150A" w:rsidRPr="00F260C3" w14:paraId="3948C0D3" w14:textId="77777777" w:rsidTr="00FF1257">
        <w:trPr>
          <w:trHeight w:val="346"/>
        </w:trPr>
        <w:tc>
          <w:tcPr>
            <w:tcW w:w="1728" w:type="dxa"/>
            <w:tcBorders>
              <w:right w:val="single" w:sz="4" w:space="0" w:color="auto"/>
            </w:tcBorders>
            <w:vAlign w:val="center"/>
          </w:tcPr>
          <w:p w14:paraId="5BDB2181" w14:textId="77777777" w:rsidR="00A3150A" w:rsidRPr="00AE028D" w:rsidRDefault="00A3150A" w:rsidP="00FF1257">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00A13D2A" w14:textId="77777777" w:rsidR="00A3150A" w:rsidRPr="00AE028D" w:rsidRDefault="00A3150A" w:rsidP="00FF1257">
            <w:pPr>
              <w:widowControl/>
              <w:autoSpaceDE/>
              <w:autoSpaceDN/>
              <w:adjustRightInd/>
              <w:jc w:val="center"/>
              <w:rPr>
                <w:rFonts w:eastAsia="Calibri" w:cs="Arial"/>
                <w:lang w:bidi="en-US"/>
              </w:rPr>
            </w:pPr>
            <w:r w:rsidRPr="00AE028D">
              <w:rPr>
                <w:rFonts w:eastAsia="Calibri" w:cs="Arial"/>
                <w:szCs w:val="22"/>
                <w:lang w:bidi="en-US"/>
              </w:rPr>
              <w:t>$5,000,000 - $9,999,999</w:t>
            </w:r>
          </w:p>
        </w:tc>
        <w:tc>
          <w:tcPr>
            <w:tcW w:w="3370" w:type="dxa"/>
            <w:tcBorders>
              <w:top w:val="single" w:sz="4" w:space="0" w:color="auto"/>
              <w:left w:val="single" w:sz="4" w:space="0" w:color="auto"/>
              <w:bottom w:val="single" w:sz="4" w:space="0" w:color="auto"/>
              <w:right w:val="single" w:sz="4" w:space="0" w:color="auto"/>
            </w:tcBorders>
            <w:vAlign w:val="center"/>
          </w:tcPr>
          <w:p w14:paraId="44B42BEE" w14:textId="77777777" w:rsidR="00A3150A" w:rsidRPr="00AE028D" w:rsidRDefault="00A3150A" w:rsidP="00FF1257">
            <w:pPr>
              <w:widowControl/>
              <w:autoSpaceDE/>
              <w:autoSpaceDN/>
              <w:adjustRightInd/>
              <w:jc w:val="center"/>
              <w:rPr>
                <w:rFonts w:eastAsia="Calibri" w:cs="Arial"/>
                <w:lang w:bidi="en-US"/>
              </w:rPr>
            </w:pPr>
            <w:r w:rsidRPr="00AE028D">
              <w:rPr>
                <w:rFonts w:eastAsia="Calibri" w:cs="Arial"/>
                <w:szCs w:val="22"/>
                <w:lang w:bidi="en-US"/>
              </w:rPr>
              <w:t>$150,000</w:t>
            </w:r>
          </w:p>
        </w:tc>
        <w:tc>
          <w:tcPr>
            <w:tcW w:w="1728" w:type="dxa"/>
            <w:tcBorders>
              <w:left w:val="single" w:sz="4" w:space="0" w:color="auto"/>
            </w:tcBorders>
            <w:vAlign w:val="center"/>
          </w:tcPr>
          <w:p w14:paraId="4F0621BA" w14:textId="77777777" w:rsidR="00A3150A" w:rsidRPr="00AE028D" w:rsidRDefault="00A3150A" w:rsidP="00FF1257">
            <w:pPr>
              <w:widowControl/>
              <w:autoSpaceDE/>
              <w:autoSpaceDN/>
              <w:adjustRightInd/>
              <w:jc w:val="center"/>
              <w:rPr>
                <w:rFonts w:eastAsia="Calibri" w:cs="Arial"/>
                <w:lang w:bidi="en-US"/>
              </w:rPr>
            </w:pPr>
          </w:p>
        </w:tc>
      </w:tr>
      <w:tr w:rsidR="00A3150A" w:rsidRPr="00F260C3" w14:paraId="3F864435" w14:textId="77777777" w:rsidTr="00FF1257">
        <w:trPr>
          <w:trHeight w:val="346"/>
        </w:trPr>
        <w:tc>
          <w:tcPr>
            <w:tcW w:w="1728" w:type="dxa"/>
            <w:tcBorders>
              <w:right w:val="single" w:sz="4" w:space="0" w:color="auto"/>
            </w:tcBorders>
            <w:vAlign w:val="center"/>
          </w:tcPr>
          <w:p w14:paraId="371A39D7" w14:textId="77777777" w:rsidR="00A3150A" w:rsidRPr="00AE028D" w:rsidRDefault="00A3150A" w:rsidP="00FF1257">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0429C91F" w14:textId="77777777" w:rsidR="00A3150A" w:rsidRPr="00AE028D" w:rsidRDefault="00A3150A" w:rsidP="00FF1257">
            <w:pPr>
              <w:widowControl/>
              <w:autoSpaceDE/>
              <w:autoSpaceDN/>
              <w:adjustRightInd/>
              <w:jc w:val="center"/>
              <w:rPr>
                <w:rFonts w:eastAsia="Calibri" w:cs="Arial"/>
                <w:lang w:bidi="en-US"/>
              </w:rPr>
            </w:pPr>
            <w:r w:rsidRPr="00AE028D">
              <w:rPr>
                <w:rFonts w:eastAsia="Calibri" w:cs="Arial"/>
                <w:szCs w:val="22"/>
                <w:lang w:bidi="en-US"/>
              </w:rPr>
              <w:t>$10,000,000 - $14,999,999</w:t>
            </w:r>
          </w:p>
        </w:tc>
        <w:tc>
          <w:tcPr>
            <w:tcW w:w="3370" w:type="dxa"/>
            <w:tcBorders>
              <w:top w:val="single" w:sz="4" w:space="0" w:color="auto"/>
              <w:left w:val="single" w:sz="4" w:space="0" w:color="auto"/>
              <w:bottom w:val="single" w:sz="4" w:space="0" w:color="auto"/>
              <w:right w:val="single" w:sz="4" w:space="0" w:color="auto"/>
            </w:tcBorders>
            <w:vAlign w:val="center"/>
          </w:tcPr>
          <w:p w14:paraId="52155FD6" w14:textId="77777777" w:rsidR="00A3150A" w:rsidRPr="00AE028D" w:rsidRDefault="00A3150A" w:rsidP="00FF1257">
            <w:pPr>
              <w:widowControl/>
              <w:autoSpaceDE/>
              <w:autoSpaceDN/>
              <w:adjustRightInd/>
              <w:jc w:val="center"/>
              <w:rPr>
                <w:rFonts w:eastAsia="Calibri" w:cs="Arial"/>
                <w:lang w:bidi="en-US"/>
              </w:rPr>
            </w:pPr>
            <w:r w:rsidRPr="00AE028D">
              <w:rPr>
                <w:rFonts w:eastAsia="Calibri" w:cs="Arial"/>
                <w:szCs w:val="22"/>
                <w:lang w:bidi="en-US"/>
              </w:rPr>
              <w:t>$250,000</w:t>
            </w:r>
          </w:p>
        </w:tc>
        <w:tc>
          <w:tcPr>
            <w:tcW w:w="1728" w:type="dxa"/>
            <w:tcBorders>
              <w:left w:val="single" w:sz="4" w:space="0" w:color="auto"/>
            </w:tcBorders>
            <w:vAlign w:val="center"/>
          </w:tcPr>
          <w:p w14:paraId="190A69B7" w14:textId="77777777" w:rsidR="00A3150A" w:rsidRPr="00AE028D" w:rsidRDefault="00A3150A" w:rsidP="00FF1257">
            <w:pPr>
              <w:widowControl/>
              <w:autoSpaceDE/>
              <w:autoSpaceDN/>
              <w:adjustRightInd/>
              <w:jc w:val="center"/>
              <w:rPr>
                <w:rFonts w:eastAsia="Calibri" w:cs="Arial"/>
                <w:lang w:bidi="en-US"/>
              </w:rPr>
            </w:pPr>
          </w:p>
        </w:tc>
      </w:tr>
      <w:tr w:rsidR="00A3150A" w:rsidRPr="00F260C3" w14:paraId="06D51AC3" w14:textId="77777777" w:rsidTr="00FF1257">
        <w:trPr>
          <w:trHeight w:val="346"/>
        </w:trPr>
        <w:tc>
          <w:tcPr>
            <w:tcW w:w="1728" w:type="dxa"/>
            <w:tcBorders>
              <w:right w:val="single" w:sz="4" w:space="0" w:color="auto"/>
            </w:tcBorders>
            <w:vAlign w:val="center"/>
          </w:tcPr>
          <w:p w14:paraId="1CF37DF9" w14:textId="77777777" w:rsidR="00A3150A" w:rsidRPr="00AE028D" w:rsidRDefault="00A3150A" w:rsidP="00FF1257">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44346F55" w14:textId="77777777" w:rsidR="00A3150A" w:rsidRPr="00AE028D" w:rsidRDefault="00A3150A" w:rsidP="00FF1257">
            <w:pPr>
              <w:widowControl/>
              <w:autoSpaceDE/>
              <w:autoSpaceDN/>
              <w:adjustRightInd/>
              <w:jc w:val="center"/>
              <w:rPr>
                <w:rFonts w:eastAsia="Calibri" w:cs="Arial"/>
                <w:lang w:bidi="en-US"/>
              </w:rPr>
            </w:pPr>
            <w:r w:rsidRPr="00AE028D">
              <w:rPr>
                <w:rFonts w:eastAsia="Calibri" w:cs="Arial"/>
                <w:szCs w:val="22"/>
                <w:lang w:bidi="en-US"/>
              </w:rPr>
              <w:t>$15,000,000 - $19,999,999</w:t>
            </w:r>
          </w:p>
        </w:tc>
        <w:tc>
          <w:tcPr>
            <w:tcW w:w="3370" w:type="dxa"/>
            <w:tcBorders>
              <w:top w:val="single" w:sz="4" w:space="0" w:color="auto"/>
              <w:left w:val="single" w:sz="4" w:space="0" w:color="auto"/>
              <w:bottom w:val="single" w:sz="4" w:space="0" w:color="auto"/>
              <w:right w:val="single" w:sz="4" w:space="0" w:color="auto"/>
            </w:tcBorders>
            <w:vAlign w:val="center"/>
          </w:tcPr>
          <w:p w14:paraId="2A9FDA5C" w14:textId="77777777" w:rsidR="00A3150A" w:rsidRPr="00AE028D" w:rsidRDefault="00A3150A" w:rsidP="00FF1257">
            <w:pPr>
              <w:widowControl/>
              <w:autoSpaceDE/>
              <w:autoSpaceDN/>
              <w:adjustRightInd/>
              <w:jc w:val="center"/>
              <w:rPr>
                <w:rFonts w:eastAsia="Calibri" w:cs="Arial"/>
                <w:lang w:bidi="en-US"/>
              </w:rPr>
            </w:pPr>
            <w:r w:rsidRPr="00AE028D">
              <w:rPr>
                <w:rFonts w:eastAsia="Calibri" w:cs="Arial"/>
                <w:szCs w:val="22"/>
                <w:lang w:bidi="en-US"/>
              </w:rPr>
              <w:t>$350,000</w:t>
            </w:r>
          </w:p>
        </w:tc>
        <w:tc>
          <w:tcPr>
            <w:tcW w:w="1728" w:type="dxa"/>
            <w:tcBorders>
              <w:left w:val="single" w:sz="4" w:space="0" w:color="auto"/>
            </w:tcBorders>
            <w:vAlign w:val="center"/>
          </w:tcPr>
          <w:p w14:paraId="5188C407" w14:textId="77777777" w:rsidR="00A3150A" w:rsidRPr="00AE028D" w:rsidRDefault="00A3150A" w:rsidP="00FF1257">
            <w:pPr>
              <w:widowControl/>
              <w:autoSpaceDE/>
              <w:autoSpaceDN/>
              <w:adjustRightInd/>
              <w:jc w:val="center"/>
              <w:rPr>
                <w:rFonts w:eastAsia="Calibri" w:cs="Arial"/>
                <w:lang w:bidi="en-US"/>
              </w:rPr>
            </w:pPr>
          </w:p>
        </w:tc>
      </w:tr>
      <w:tr w:rsidR="00A3150A" w:rsidRPr="00F260C3" w14:paraId="6AA0A843" w14:textId="77777777" w:rsidTr="00FF1257">
        <w:trPr>
          <w:trHeight w:val="346"/>
        </w:trPr>
        <w:tc>
          <w:tcPr>
            <w:tcW w:w="1728" w:type="dxa"/>
            <w:tcBorders>
              <w:right w:val="single" w:sz="4" w:space="0" w:color="auto"/>
            </w:tcBorders>
            <w:vAlign w:val="center"/>
          </w:tcPr>
          <w:p w14:paraId="387052A1" w14:textId="77777777" w:rsidR="00A3150A" w:rsidRPr="00AE028D" w:rsidRDefault="00A3150A" w:rsidP="00FF1257">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481EAF46" w14:textId="77777777" w:rsidR="00A3150A" w:rsidRPr="00AE028D" w:rsidRDefault="00A3150A" w:rsidP="00FF1257">
            <w:pPr>
              <w:widowControl/>
              <w:autoSpaceDE/>
              <w:autoSpaceDN/>
              <w:adjustRightInd/>
              <w:jc w:val="center"/>
              <w:rPr>
                <w:rFonts w:eastAsia="Calibri" w:cs="Arial"/>
                <w:lang w:bidi="en-US"/>
              </w:rPr>
            </w:pPr>
            <w:r w:rsidRPr="00AE028D">
              <w:rPr>
                <w:rFonts w:eastAsia="Calibri" w:cs="Arial"/>
                <w:szCs w:val="22"/>
                <w:lang w:bidi="en-US"/>
              </w:rPr>
              <w:t>$20,000,000 and over</w:t>
            </w:r>
          </w:p>
        </w:tc>
        <w:tc>
          <w:tcPr>
            <w:tcW w:w="3370" w:type="dxa"/>
            <w:tcBorders>
              <w:top w:val="single" w:sz="4" w:space="0" w:color="auto"/>
              <w:left w:val="single" w:sz="4" w:space="0" w:color="auto"/>
              <w:bottom w:val="single" w:sz="4" w:space="0" w:color="auto"/>
              <w:right w:val="single" w:sz="4" w:space="0" w:color="auto"/>
            </w:tcBorders>
            <w:vAlign w:val="center"/>
          </w:tcPr>
          <w:p w14:paraId="5C36E087" w14:textId="77777777" w:rsidR="00A3150A" w:rsidRPr="00AE028D" w:rsidRDefault="00A3150A" w:rsidP="00FF1257">
            <w:pPr>
              <w:widowControl/>
              <w:autoSpaceDE/>
              <w:autoSpaceDN/>
              <w:adjustRightInd/>
              <w:jc w:val="center"/>
              <w:rPr>
                <w:rFonts w:eastAsia="Calibri" w:cs="Arial"/>
                <w:lang w:bidi="en-US"/>
              </w:rPr>
            </w:pPr>
            <w:r w:rsidRPr="00AE028D">
              <w:rPr>
                <w:rFonts w:eastAsia="Calibri" w:cs="Arial"/>
                <w:szCs w:val="22"/>
                <w:lang w:bidi="en-US"/>
              </w:rPr>
              <w:t>$500,000</w:t>
            </w:r>
          </w:p>
        </w:tc>
        <w:tc>
          <w:tcPr>
            <w:tcW w:w="1728" w:type="dxa"/>
            <w:tcBorders>
              <w:left w:val="single" w:sz="4" w:space="0" w:color="auto"/>
            </w:tcBorders>
            <w:vAlign w:val="center"/>
          </w:tcPr>
          <w:p w14:paraId="40507B8D" w14:textId="77777777" w:rsidR="00A3150A" w:rsidRPr="00AE028D" w:rsidRDefault="00A3150A" w:rsidP="00FF1257">
            <w:pPr>
              <w:widowControl/>
              <w:autoSpaceDE/>
              <w:autoSpaceDN/>
              <w:adjustRightInd/>
              <w:jc w:val="center"/>
              <w:rPr>
                <w:rFonts w:eastAsia="Calibri" w:cs="Arial"/>
                <w:lang w:bidi="en-US"/>
              </w:rPr>
            </w:pPr>
          </w:p>
        </w:tc>
      </w:tr>
    </w:tbl>
    <w:p w14:paraId="3063FC97" w14:textId="77777777" w:rsidR="00A3150A" w:rsidRDefault="00A3150A" w:rsidP="00A3150A">
      <w:pPr>
        <w:widowControl/>
        <w:autoSpaceDE/>
        <w:autoSpaceDN/>
        <w:adjustRightInd/>
        <w:rPr>
          <w:rFonts w:eastAsia="Calibri" w:cs="Arial"/>
          <w:szCs w:val="22"/>
          <w:lang w:bidi="en-US"/>
        </w:rPr>
      </w:pPr>
    </w:p>
    <w:p w14:paraId="06DDF610" w14:textId="77777777" w:rsidR="00A3150A" w:rsidRPr="00AE028D" w:rsidRDefault="00A3150A" w:rsidP="00A3150A">
      <w:pPr>
        <w:widowControl/>
        <w:autoSpaceDE/>
        <w:autoSpaceDN/>
        <w:adjustRightInd/>
        <w:rPr>
          <w:rFonts w:eastAsia="Calibri" w:cs="Arial"/>
          <w:szCs w:val="22"/>
          <w:lang w:bidi="en-US"/>
        </w:rPr>
      </w:pPr>
      <w:r w:rsidRPr="00AE028D">
        <w:rPr>
          <w:rFonts w:eastAsia="Calibri" w:cs="Arial"/>
          <w:b/>
          <w:szCs w:val="22"/>
          <w:lang w:bidi="en-US"/>
        </w:rPr>
        <w:t>MINOR ITEM</w:t>
      </w:r>
      <w:r w:rsidRPr="00AE028D">
        <w:rPr>
          <w:rFonts w:eastAsia="Calibri" w:cs="Arial"/>
          <w:szCs w:val="22"/>
          <w:lang w:bidi="en-US"/>
        </w:rPr>
        <w:t xml:space="preserve"> - Any contract pay item that does not meet the definition of a Major Item.</w:t>
      </w:r>
    </w:p>
    <w:p w14:paraId="0C35890D" w14:textId="77777777" w:rsidR="00A3150A" w:rsidRPr="00AE028D" w:rsidRDefault="00A3150A" w:rsidP="00A3150A">
      <w:pPr>
        <w:widowControl/>
        <w:autoSpaceDE/>
        <w:autoSpaceDN/>
        <w:adjustRightInd/>
        <w:rPr>
          <w:rFonts w:eastAsia="Calibri" w:cs="Arial"/>
          <w:szCs w:val="22"/>
          <w:lang w:bidi="en-US"/>
        </w:rPr>
      </w:pPr>
    </w:p>
    <w:p w14:paraId="7CD764E7" w14:textId="77777777" w:rsidR="00A3150A" w:rsidRPr="00F260C3" w:rsidRDefault="00A3150A" w:rsidP="00A3150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6E46E00F" w14:textId="77777777" w:rsidR="00A3150A" w:rsidRPr="00AE028D" w:rsidRDefault="00A3150A" w:rsidP="00A3150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AE028D">
        <w:rPr>
          <w:rFonts w:eastAsia="Calibri" w:cs="Arial"/>
          <w:b/>
          <w:szCs w:val="22"/>
          <w:lang w:bidi="en-US"/>
        </w:rPr>
        <w:t>Under</w:t>
      </w:r>
      <w:r w:rsidRPr="00AE028D">
        <w:rPr>
          <w:rFonts w:eastAsia="Calibri" w:cs="Arial"/>
          <w:szCs w:val="22"/>
          <w:lang w:bidi="en-US"/>
        </w:rPr>
        <w:t xml:space="preserve"> Article 1 Definitions and Abbreviations Subsection 1.1 Definitions, </w:t>
      </w:r>
      <w:r w:rsidRPr="00AE028D">
        <w:rPr>
          <w:rFonts w:eastAsia="Calibri" w:cs="Arial"/>
          <w:b/>
          <w:bCs/>
          <w:szCs w:val="22"/>
          <w:lang w:bidi="en-US"/>
        </w:rPr>
        <w:t>Add</w:t>
      </w:r>
      <w:r w:rsidRPr="00AE028D">
        <w:rPr>
          <w:rFonts w:eastAsia="Calibri" w:cs="Arial"/>
          <w:szCs w:val="22"/>
          <w:lang w:bidi="en-US"/>
        </w:rPr>
        <w:t xml:space="preserve"> the following to definition of </w:t>
      </w:r>
      <w:r w:rsidRPr="00AE028D">
        <w:rPr>
          <w:rFonts w:cs="Arial"/>
          <w:szCs w:val="22"/>
        </w:rPr>
        <w:t>Substantial Completion:</w:t>
      </w:r>
    </w:p>
    <w:p w14:paraId="300EA041" w14:textId="77777777" w:rsidR="00A3150A" w:rsidRPr="00AE028D" w:rsidRDefault="00A3150A" w:rsidP="00A3150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3C269A61" w14:textId="77777777" w:rsidR="00A3150A" w:rsidRPr="00AE028D" w:rsidRDefault="00A3150A" w:rsidP="00A3150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AE028D">
        <w:rPr>
          <w:rFonts w:cs="Arial"/>
          <w:szCs w:val="22"/>
        </w:rPr>
        <w:t>Restoration work includes replacement of topsoil and full establishment and City acceptance of all turf grasses planted under the contract according to the requirements of the relevant contract specifications.</w:t>
      </w:r>
    </w:p>
    <w:p w14:paraId="2FFD60FE" w14:textId="77777777" w:rsidR="00A3150A" w:rsidRPr="00AE028D" w:rsidRDefault="00A3150A" w:rsidP="00A3150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267EBD60" w14:textId="77777777" w:rsidR="00A3150A" w:rsidRDefault="00A3150A" w:rsidP="00A3150A">
      <w:pPr>
        <w:widowControl/>
        <w:autoSpaceDE/>
        <w:autoSpaceDN/>
        <w:adjustRightInd/>
        <w:rPr>
          <w:rFonts w:cs="Arial"/>
        </w:rPr>
      </w:pPr>
    </w:p>
    <w:p w14:paraId="6733E231" w14:textId="77777777" w:rsidR="00A3150A" w:rsidRPr="00AE028D" w:rsidRDefault="00A3150A" w:rsidP="00A3150A">
      <w:pPr>
        <w:widowControl/>
        <w:autoSpaceDE/>
        <w:autoSpaceDN/>
        <w:adjustRightInd/>
        <w:rPr>
          <w:rFonts w:cs="Arial"/>
        </w:rPr>
      </w:pPr>
    </w:p>
    <w:p w14:paraId="4C79553B" w14:textId="77777777" w:rsidR="00A3150A" w:rsidRPr="00AE028D" w:rsidRDefault="00A3150A" w:rsidP="00A3150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AE028D">
        <w:rPr>
          <w:rFonts w:cs="Arial"/>
          <w:b/>
          <w:bCs/>
          <w:szCs w:val="22"/>
        </w:rPr>
        <w:t>STC 3.3  Before Starting Construction</w:t>
      </w:r>
    </w:p>
    <w:p w14:paraId="65C793B2" w14:textId="77777777" w:rsidR="00A3150A" w:rsidRPr="00AE028D" w:rsidRDefault="00A3150A" w:rsidP="00A3150A">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p>
    <w:p w14:paraId="3479F6A5" w14:textId="77777777" w:rsidR="00A3150A" w:rsidRPr="00AE028D" w:rsidRDefault="00A3150A" w:rsidP="00A3150A">
      <w:pPr>
        <w:rPr>
          <w:rFonts w:cs="Arial"/>
          <w:szCs w:val="22"/>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3 Project Start-Up, </w:t>
      </w:r>
      <w:r w:rsidRPr="00AE028D">
        <w:rPr>
          <w:rFonts w:cs="Arial"/>
          <w:b/>
          <w:szCs w:val="22"/>
        </w:rPr>
        <w:t>Add</w:t>
      </w:r>
      <w:r w:rsidRPr="00AE028D">
        <w:rPr>
          <w:rFonts w:cs="Arial"/>
          <w:szCs w:val="22"/>
        </w:rPr>
        <w:t xml:space="preserve"> the following at the end </w:t>
      </w:r>
      <w:r>
        <w:rPr>
          <w:rFonts w:cs="Arial"/>
          <w:szCs w:val="22"/>
        </w:rPr>
        <w:t xml:space="preserve">of </w:t>
      </w:r>
      <w:r w:rsidRPr="00AE028D">
        <w:rPr>
          <w:rFonts w:cs="Arial"/>
          <w:szCs w:val="22"/>
        </w:rPr>
        <w:t>Subsection 3.3 Before Starting Construction:</w:t>
      </w:r>
    </w:p>
    <w:p w14:paraId="45F7EFC2" w14:textId="77777777" w:rsidR="00A3150A" w:rsidRPr="00AE028D" w:rsidRDefault="00A3150A" w:rsidP="00A3150A">
      <w:pPr>
        <w:rPr>
          <w:rFonts w:cs="Arial"/>
          <w:szCs w:val="22"/>
        </w:rPr>
      </w:pPr>
    </w:p>
    <w:p w14:paraId="53B5BAD2" w14:textId="77777777" w:rsidR="00A3150A" w:rsidRPr="00AE028D" w:rsidRDefault="00A3150A" w:rsidP="00A3150A">
      <w:pPr>
        <w:ind w:left="450"/>
        <w:rPr>
          <w:rFonts w:cs="Arial"/>
          <w:szCs w:val="22"/>
        </w:rPr>
      </w:pPr>
      <w:r w:rsidRPr="00AE028D">
        <w:rPr>
          <w:rFonts w:cs="Arial"/>
          <w:szCs w:val="22"/>
        </w:rPr>
        <w:t>3.3.3  After the Contractor has established a work schedule and before the date of the preconstruction conference, the Contractor shall notify all utility companies of its intent to perform construction work, its location and work schedule.</w:t>
      </w:r>
    </w:p>
    <w:p w14:paraId="7DCCDFDB" w14:textId="77777777" w:rsidR="00A3150A" w:rsidRDefault="00A3150A" w:rsidP="00A3150A"/>
    <w:p w14:paraId="37B4BF08" w14:textId="77777777" w:rsidR="00A3150A" w:rsidRPr="00AE028D" w:rsidRDefault="00A3150A" w:rsidP="00A3150A"/>
    <w:p w14:paraId="2C117418" w14:textId="77777777" w:rsidR="00A3150A" w:rsidRPr="00AE028D" w:rsidRDefault="00A3150A" w:rsidP="00A3150A"/>
    <w:p w14:paraId="349F7C8F" w14:textId="77777777" w:rsidR="00A3150A" w:rsidRPr="00AE028D" w:rsidRDefault="00A3150A" w:rsidP="00A3150A">
      <w:pPr>
        <w:widowControl/>
        <w:autoSpaceDE/>
        <w:autoSpaceDN/>
        <w:adjustRightInd/>
        <w:rPr>
          <w:rFonts w:cs="Arial"/>
          <w:b/>
          <w:szCs w:val="22"/>
        </w:rPr>
      </w:pPr>
      <w:r w:rsidRPr="00AE028D">
        <w:rPr>
          <w:rFonts w:cs="Arial"/>
          <w:b/>
          <w:szCs w:val="22"/>
        </w:rPr>
        <w:t>STC 4.1  Bonds</w:t>
      </w:r>
    </w:p>
    <w:p w14:paraId="657A4A7F" w14:textId="77777777" w:rsidR="00A3150A" w:rsidRPr="00AE028D" w:rsidRDefault="00A3150A" w:rsidP="00A3150A">
      <w:pPr>
        <w:rPr>
          <w:rFonts w:cs="Arial"/>
          <w:szCs w:val="22"/>
        </w:rPr>
      </w:pPr>
    </w:p>
    <w:p w14:paraId="1F88CE18" w14:textId="77777777" w:rsidR="00A3150A" w:rsidRPr="00AE028D" w:rsidRDefault="00A3150A" w:rsidP="00A3150A">
      <w:pPr>
        <w:rPr>
          <w:rFonts w:cs="Arial"/>
          <w:szCs w:val="22"/>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4 Bonds and Insurance Subsection 4.1 Bonds, </w:t>
      </w:r>
      <w:r w:rsidRPr="00AE028D">
        <w:rPr>
          <w:rFonts w:cs="Arial"/>
          <w:b/>
          <w:szCs w:val="22"/>
        </w:rPr>
        <w:t>Add</w:t>
      </w:r>
      <w:r w:rsidRPr="00AE028D">
        <w:rPr>
          <w:rFonts w:cs="Arial"/>
          <w:szCs w:val="22"/>
        </w:rPr>
        <w:t xml:space="preserve"> the following at the end of 4.1.1 Bid Bonds:</w:t>
      </w:r>
    </w:p>
    <w:p w14:paraId="5E572E08" w14:textId="77777777" w:rsidR="00A3150A" w:rsidRPr="00AE028D" w:rsidRDefault="00A3150A" w:rsidP="00A3150A">
      <w:pPr>
        <w:rPr>
          <w:rFonts w:cs="Arial"/>
          <w:szCs w:val="22"/>
        </w:rPr>
      </w:pPr>
    </w:p>
    <w:p w14:paraId="518DD567" w14:textId="77777777" w:rsidR="00A3150A" w:rsidRPr="00AE028D" w:rsidRDefault="00A3150A" w:rsidP="00A3150A">
      <w:pPr>
        <w:rPr>
          <w:rFonts w:cs="Arial"/>
          <w:szCs w:val="22"/>
        </w:rPr>
      </w:pPr>
      <w:r w:rsidRPr="00AE028D">
        <w:rPr>
          <w:rFonts w:cs="Arial"/>
          <w:szCs w:val="22"/>
        </w:rPr>
        <w:t>A Bid Deposit will not be required for bids less than $100,000 unless specified in the bid documents.</w:t>
      </w:r>
    </w:p>
    <w:p w14:paraId="4940AADB" w14:textId="77777777" w:rsidR="00A3150A" w:rsidRDefault="00A3150A" w:rsidP="00A3150A">
      <w:pPr>
        <w:rPr>
          <w:rFonts w:cs="Arial"/>
          <w:szCs w:val="22"/>
        </w:rPr>
      </w:pPr>
    </w:p>
    <w:p w14:paraId="50E7769D" w14:textId="77777777" w:rsidR="00A3150A" w:rsidRPr="00AE028D" w:rsidRDefault="00A3150A" w:rsidP="00A3150A">
      <w:pPr>
        <w:rPr>
          <w:rFonts w:cs="Arial"/>
          <w:szCs w:val="22"/>
        </w:rPr>
      </w:pPr>
    </w:p>
    <w:p w14:paraId="5ABE43D1" w14:textId="77777777" w:rsidR="00A3150A" w:rsidRPr="00AE028D" w:rsidRDefault="00A3150A" w:rsidP="00A3150A">
      <w:pPr>
        <w:rPr>
          <w:rFonts w:cs="Arial"/>
          <w:szCs w:val="22"/>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4 Bonds and Insurance Subsection 4.1 Bonds, </w:t>
      </w:r>
      <w:r w:rsidRPr="00AE028D">
        <w:rPr>
          <w:rFonts w:cs="Arial"/>
          <w:b/>
          <w:szCs w:val="22"/>
        </w:rPr>
        <w:t>Add</w:t>
      </w:r>
      <w:r w:rsidRPr="00AE028D">
        <w:rPr>
          <w:rFonts w:cs="Arial"/>
          <w:szCs w:val="22"/>
        </w:rPr>
        <w:t xml:space="preserve"> the following at the end of 4.1.2 Performance and Payment Bonds:</w:t>
      </w:r>
    </w:p>
    <w:p w14:paraId="503CA083" w14:textId="77777777" w:rsidR="00A3150A" w:rsidRDefault="00A3150A" w:rsidP="00A3150A">
      <w:pPr>
        <w:rPr>
          <w:rFonts w:cs="Arial"/>
          <w:szCs w:val="22"/>
        </w:rPr>
      </w:pPr>
    </w:p>
    <w:p w14:paraId="40E69788" w14:textId="77777777" w:rsidR="00A3150A" w:rsidRPr="00AE028D" w:rsidRDefault="00A3150A" w:rsidP="00A3150A">
      <w:pPr>
        <w:ind w:left="450"/>
        <w:rPr>
          <w:rFonts w:cs="Arial"/>
          <w:szCs w:val="22"/>
        </w:rPr>
      </w:pPr>
      <w:r w:rsidRPr="00AE028D">
        <w:rPr>
          <w:rFonts w:cs="Arial"/>
          <w:szCs w:val="22"/>
        </w:rPr>
        <w:t>C.  Performance and Payment bonds will not be required for contracts less than $100,000 unless specified in the bid documents.</w:t>
      </w:r>
    </w:p>
    <w:p w14:paraId="6950235B" w14:textId="77777777" w:rsidR="00A3150A" w:rsidRDefault="00A3150A" w:rsidP="00A3150A">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C45EA34" w14:textId="1B1334B2" w:rsidR="00A3150A" w:rsidRDefault="00A3150A" w:rsidP="00A3150A">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AD95F1D" w14:textId="77777777" w:rsidR="00315418" w:rsidRPr="00AE028D" w:rsidRDefault="00315418" w:rsidP="00A3150A">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136B652" w14:textId="77777777" w:rsidR="00A3150A" w:rsidRDefault="00A3150A" w:rsidP="00A3150A">
      <w:pPr>
        <w:rPr>
          <w:rFonts w:cs="Arial"/>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4 Bonds and Insurance, </w:t>
      </w:r>
      <w:r w:rsidRPr="00F260C3">
        <w:rPr>
          <w:rFonts w:cs="Arial"/>
          <w:b/>
        </w:rPr>
        <w:t>Delete</w:t>
      </w:r>
      <w:r w:rsidRPr="00F260C3">
        <w:rPr>
          <w:rFonts w:cs="Arial"/>
        </w:rPr>
        <w:t xml:space="preserve"> Subsections 4.2 Insurance and </w:t>
      </w:r>
      <w:r w:rsidRPr="00AE028D">
        <w:rPr>
          <w:rFonts w:cs="Arial"/>
          <w:szCs w:val="22"/>
        </w:rPr>
        <w:t xml:space="preserve">4.3 Contractual Liability Insurance </w:t>
      </w:r>
      <w:r w:rsidRPr="00F260C3">
        <w:rPr>
          <w:rFonts w:cs="Arial"/>
        </w:rPr>
        <w:t xml:space="preserve">in their entirety, and </w:t>
      </w:r>
      <w:r w:rsidRPr="00F260C3">
        <w:rPr>
          <w:rFonts w:cs="Arial"/>
          <w:b/>
        </w:rPr>
        <w:t>Replace</w:t>
      </w:r>
      <w:r w:rsidRPr="00F260C3">
        <w:rPr>
          <w:rFonts w:cs="Arial"/>
        </w:rPr>
        <w:t xml:space="preserve"> with the following:</w:t>
      </w:r>
    </w:p>
    <w:p w14:paraId="2AFD0AB5" w14:textId="77777777" w:rsidR="00A3150A" w:rsidRDefault="00A3150A" w:rsidP="00A3150A">
      <w:pPr>
        <w:rPr>
          <w:rFonts w:cs="Arial"/>
        </w:rPr>
      </w:pPr>
    </w:p>
    <w:p w14:paraId="48908DF5" w14:textId="77777777" w:rsidR="00A3150A" w:rsidRPr="00AE028D" w:rsidRDefault="00A3150A" w:rsidP="00A3150A">
      <w:pPr>
        <w:rPr>
          <w:rFonts w:cs="Arial"/>
          <w:b/>
          <w:szCs w:val="22"/>
        </w:rPr>
      </w:pPr>
      <w:r w:rsidRPr="00AE028D">
        <w:rPr>
          <w:rFonts w:cs="Arial"/>
          <w:b/>
          <w:szCs w:val="22"/>
        </w:rPr>
        <w:t>STC 4.2  Insurance:</w:t>
      </w:r>
    </w:p>
    <w:p w14:paraId="6CA2CAED" w14:textId="77777777" w:rsidR="00A3150A" w:rsidRPr="00AE028D" w:rsidRDefault="00A3150A" w:rsidP="00A3150A">
      <w:pPr>
        <w:rPr>
          <w:rFonts w:cs="Arial"/>
          <w:szCs w:val="22"/>
        </w:rPr>
      </w:pPr>
    </w:p>
    <w:p w14:paraId="3C4FE33A" w14:textId="77777777" w:rsidR="00A3150A" w:rsidRPr="00AE028D" w:rsidRDefault="00A3150A" w:rsidP="00A3150A">
      <w:pPr>
        <w:rPr>
          <w:rFonts w:cs="Arial"/>
          <w:szCs w:val="22"/>
        </w:rPr>
      </w:pPr>
      <w:r w:rsidRPr="00AE028D">
        <w:rPr>
          <w:rFonts w:cs="Arial"/>
          <w:szCs w:val="22"/>
        </w:rPr>
        <w:t>4.2.1  The Contractor shall procure and maintain at its own expenses until final acceptance of the work covered by the Contract Documents, insurance for liability for damages imposed by law of the kinds and in the amounts hereinafter provided from insurance companies licensed to do such business in the State of New York and maintaining an A.M. Best rating of A- XV covering all operations under the Contract Documents whether performed by the Contractor or its Subcontractors.  If the Contractor is comprised of more than one legal entity (excluding Subcontractors) each such entity will be jointly named.</w:t>
      </w:r>
    </w:p>
    <w:p w14:paraId="5FCD0F18" w14:textId="77777777" w:rsidR="00A3150A" w:rsidRPr="00AE028D" w:rsidRDefault="00A3150A" w:rsidP="00A3150A">
      <w:pPr>
        <w:rPr>
          <w:rFonts w:cs="Arial"/>
          <w:szCs w:val="22"/>
        </w:rPr>
      </w:pPr>
    </w:p>
    <w:p w14:paraId="58C9028E" w14:textId="2090A12D" w:rsidR="00A3150A" w:rsidRPr="00AE028D" w:rsidRDefault="00A3150A" w:rsidP="00A3150A">
      <w:pPr>
        <w:rPr>
          <w:rFonts w:cs="Arial"/>
          <w:szCs w:val="22"/>
        </w:rPr>
      </w:pPr>
      <w:r w:rsidRPr="00AE028D">
        <w:rPr>
          <w:rFonts w:cs="Arial"/>
          <w:szCs w:val="22"/>
        </w:rPr>
        <w:t xml:space="preserve">Within ten (10) days of Award of Contract, the Contractor shall furnish to the City Finance Director a certificate or certificates of insurance in form satisfactory to the City </w:t>
      </w:r>
      <w:r w:rsidR="003C02F5">
        <w:rPr>
          <w:rFonts w:cs="Arial"/>
          <w:szCs w:val="22"/>
        </w:rPr>
        <w:t>Director of Purchasing/Purchasing Agent</w:t>
      </w:r>
      <w:r w:rsidRPr="00AE028D">
        <w:rPr>
          <w:rFonts w:cs="Arial"/>
          <w:szCs w:val="22"/>
        </w:rPr>
        <w:t xml:space="preserve"> showing compliance with this Section.  In each policy of insurance except insurance of Workers' Compensation and Disability Insurance, the City and other appropriate Funding Agencies shall be named as an additional insured as further stipulated below for liability arising under this Contract.  The kinds and amounts of insurance are as follows:</w:t>
      </w:r>
    </w:p>
    <w:p w14:paraId="3273DE93" w14:textId="77777777" w:rsidR="00A3150A" w:rsidRPr="00AE028D" w:rsidRDefault="00A3150A" w:rsidP="00A3150A">
      <w:pPr>
        <w:rPr>
          <w:rFonts w:cs="Arial"/>
          <w:szCs w:val="22"/>
        </w:rPr>
      </w:pPr>
    </w:p>
    <w:p w14:paraId="222E70D7" w14:textId="77777777" w:rsidR="00A3150A" w:rsidRPr="00AE028D" w:rsidRDefault="00A3150A" w:rsidP="00A3150A">
      <w:pPr>
        <w:ind w:left="450"/>
        <w:rPr>
          <w:rFonts w:cs="Arial"/>
          <w:szCs w:val="22"/>
        </w:rPr>
      </w:pPr>
      <w:r w:rsidRPr="00AE028D">
        <w:rPr>
          <w:rFonts w:cs="Arial"/>
          <w:b/>
          <w:szCs w:val="22"/>
        </w:rPr>
        <w:t>A.  WORKERS' COMPENSATION AND DISABILITY INSURANCE</w:t>
      </w:r>
      <w:r w:rsidRPr="00AE028D">
        <w:rPr>
          <w:rFonts w:cs="Arial"/>
          <w:szCs w:val="22"/>
        </w:rPr>
        <w:t>.  The Contract shall be void and of no effect unless the person or corporation making or executing same shall secure Compensation and Disability coverage, covering all operations under the Contract - whether performed by the Contractor or its Subcontractors for the benefit of, and keep insured during the life of said Contract, employees in compliance with the provisions of the Workers' Compensation Law.</w:t>
      </w:r>
    </w:p>
    <w:p w14:paraId="6AABADDD" w14:textId="77777777" w:rsidR="00A3150A" w:rsidRPr="00AE028D" w:rsidRDefault="00A3150A" w:rsidP="00A3150A">
      <w:pPr>
        <w:rPr>
          <w:rFonts w:cs="Arial"/>
          <w:szCs w:val="22"/>
        </w:rPr>
      </w:pPr>
    </w:p>
    <w:p w14:paraId="5739D53F" w14:textId="77777777" w:rsidR="00A3150A" w:rsidRPr="00AE028D" w:rsidRDefault="00A3150A" w:rsidP="00A3150A">
      <w:pPr>
        <w:ind w:left="1080"/>
        <w:rPr>
          <w:rFonts w:cs="Arial"/>
          <w:szCs w:val="22"/>
        </w:rPr>
      </w:pPr>
      <w:r w:rsidRPr="00AE028D">
        <w:rPr>
          <w:rFonts w:cs="Arial"/>
          <w:b/>
          <w:szCs w:val="22"/>
        </w:rPr>
        <w:t>Workers' Compensation Insurance.</w:t>
      </w:r>
      <w:r w:rsidRPr="00AE028D">
        <w:rPr>
          <w:rFonts w:cs="Arial"/>
          <w:szCs w:val="22"/>
        </w:rPr>
        <w:t xml:space="preserve">  A policy covering the operations of the Contractor in accordance with the provisions of Chapter 41 of the Laws of 1914, as amended, known as the Workers' Compensation Law.  The policy shall be endorsed to provide 30 days prior written notice of cancellation or non-renewal and Waiver of Subrogation in favor of the City of Rochester.  A copy of these endorsements shall be included with the Certificate of Insurance.</w:t>
      </w:r>
    </w:p>
    <w:p w14:paraId="60B6A32F" w14:textId="77777777" w:rsidR="00A3150A" w:rsidRPr="00AE028D" w:rsidRDefault="00A3150A" w:rsidP="00A3150A">
      <w:pPr>
        <w:ind w:left="1080"/>
        <w:rPr>
          <w:rFonts w:cs="Arial"/>
          <w:szCs w:val="22"/>
        </w:rPr>
      </w:pPr>
    </w:p>
    <w:p w14:paraId="599F1EFC" w14:textId="77777777" w:rsidR="00A3150A" w:rsidRPr="00AE028D" w:rsidRDefault="00A3150A" w:rsidP="00A3150A">
      <w:pPr>
        <w:ind w:left="1080"/>
        <w:rPr>
          <w:rFonts w:cs="Arial"/>
          <w:szCs w:val="22"/>
        </w:rPr>
      </w:pPr>
      <w:r w:rsidRPr="00AE028D">
        <w:rPr>
          <w:rFonts w:cs="Arial"/>
          <w:b/>
          <w:szCs w:val="22"/>
        </w:rPr>
        <w:t>Disability Insurance.</w:t>
      </w:r>
      <w:r w:rsidRPr="00AE028D">
        <w:rPr>
          <w:rFonts w:cs="Arial"/>
          <w:szCs w:val="22"/>
        </w:rPr>
        <w:t xml:space="preserve">  A policy covering the operations of the Contractor in accordance with the provisions of Article 9 of the Workers' Compensation Law, known as the Disability Benefits Law (Chapter 600 of the Laws of 1949) and amendments thereto.</w:t>
      </w:r>
    </w:p>
    <w:p w14:paraId="48748C61" w14:textId="77777777" w:rsidR="00A3150A" w:rsidRPr="00AE028D" w:rsidRDefault="00A3150A" w:rsidP="00A3150A">
      <w:pPr>
        <w:rPr>
          <w:rFonts w:cs="Arial"/>
          <w:szCs w:val="22"/>
        </w:rPr>
      </w:pPr>
    </w:p>
    <w:p w14:paraId="3A3A2F1E" w14:textId="77777777" w:rsidR="00A3150A" w:rsidRPr="00AE028D" w:rsidRDefault="00A3150A" w:rsidP="00A3150A">
      <w:pPr>
        <w:tabs>
          <w:tab w:val="left" w:pos="450"/>
        </w:tabs>
        <w:ind w:left="450"/>
        <w:rPr>
          <w:rFonts w:cs="Arial"/>
          <w:szCs w:val="22"/>
        </w:rPr>
      </w:pPr>
      <w:r w:rsidRPr="00AE028D">
        <w:rPr>
          <w:rFonts w:cs="Arial"/>
          <w:b/>
          <w:szCs w:val="22"/>
        </w:rPr>
        <w:t>B.  CASUALTY INSURANCE.</w:t>
      </w:r>
      <w:r w:rsidRPr="00AE028D">
        <w:rPr>
          <w:rFonts w:cs="Arial"/>
          <w:szCs w:val="22"/>
        </w:rPr>
        <w:t xml:space="preserve">  The policy limits, unless otherwise indicated in the Supplementary Terms and Conditions shall be:</w:t>
      </w:r>
    </w:p>
    <w:p w14:paraId="652E6F7B" w14:textId="77777777" w:rsidR="00A3150A" w:rsidRPr="00AE028D" w:rsidRDefault="00A3150A" w:rsidP="00A3150A">
      <w:pPr>
        <w:rPr>
          <w:rFonts w:cs="Arial"/>
          <w:szCs w:val="22"/>
        </w:rPr>
      </w:pPr>
    </w:p>
    <w:p w14:paraId="4177BCDE" w14:textId="77777777" w:rsidR="00A3150A" w:rsidRPr="00AE028D" w:rsidRDefault="00A3150A" w:rsidP="00A3150A">
      <w:pPr>
        <w:ind w:left="1080"/>
        <w:rPr>
          <w:rFonts w:cs="Arial"/>
          <w:szCs w:val="22"/>
        </w:rPr>
      </w:pPr>
      <w:r w:rsidRPr="00AE028D">
        <w:rPr>
          <w:rFonts w:cs="Arial"/>
          <w:b/>
          <w:szCs w:val="22"/>
        </w:rPr>
        <w:t>1)  Commercial General Liability.</w:t>
      </w:r>
      <w:r w:rsidRPr="00AE028D">
        <w:rPr>
          <w:rFonts w:cs="Arial"/>
          <w:szCs w:val="22"/>
        </w:rPr>
        <w:t xml:space="preserve">  Issued to the Contractor and covering the liability for damages imposed by law upon the Contractor with respect to all work performed by the Contractor under the within Contract.  The coverage shall be written on an occurrence form utilizing ISO coverage form CG 00 01 12 07 or its equivalent.  The policy shall furnish limits of not less than:</w:t>
      </w:r>
    </w:p>
    <w:p w14:paraId="29955BCE" w14:textId="77777777" w:rsidR="00A3150A" w:rsidRDefault="00A3150A" w:rsidP="00A3150A">
      <w:pPr>
        <w:ind w:left="1080"/>
        <w:rPr>
          <w:rFonts w:cs="Arial"/>
          <w:szCs w:val="22"/>
        </w:rPr>
      </w:pPr>
    </w:p>
    <w:tbl>
      <w:tblPr>
        <w:tblW w:w="8496" w:type="dxa"/>
        <w:tblInd w:w="1710" w:type="dxa"/>
        <w:tblLook w:val="04A0" w:firstRow="1" w:lastRow="0" w:firstColumn="1" w:lastColumn="0" w:noHBand="0" w:noVBand="1"/>
      </w:tblPr>
      <w:tblGrid>
        <w:gridCol w:w="4464"/>
        <w:gridCol w:w="4032"/>
      </w:tblGrid>
      <w:tr w:rsidR="00A3150A" w:rsidRPr="006D3029" w14:paraId="7BE3904C" w14:textId="77777777" w:rsidTr="00FF1257">
        <w:trPr>
          <w:trHeight w:val="576"/>
        </w:trPr>
        <w:tc>
          <w:tcPr>
            <w:tcW w:w="4464" w:type="dxa"/>
            <w:shd w:val="clear" w:color="auto" w:fill="auto"/>
          </w:tcPr>
          <w:p w14:paraId="61EFA86E" w14:textId="77777777" w:rsidR="00A3150A" w:rsidRPr="006D3029" w:rsidRDefault="00A3150A" w:rsidP="00FF1257">
            <w:pPr>
              <w:jc w:val="left"/>
              <w:rPr>
                <w:rFonts w:cs="Arial"/>
              </w:rPr>
            </w:pPr>
            <w:r w:rsidRPr="006D3029">
              <w:rPr>
                <w:rFonts w:cs="Arial"/>
                <w:szCs w:val="22"/>
              </w:rPr>
              <w:t>Bodily Injury and Property Damage Limit</w:t>
            </w:r>
          </w:p>
        </w:tc>
        <w:tc>
          <w:tcPr>
            <w:tcW w:w="4032" w:type="dxa"/>
            <w:shd w:val="clear" w:color="auto" w:fill="auto"/>
          </w:tcPr>
          <w:p w14:paraId="421D5F73" w14:textId="77777777" w:rsidR="00A3150A" w:rsidRPr="006D3029" w:rsidRDefault="00A3150A" w:rsidP="00FF1257">
            <w:pPr>
              <w:jc w:val="left"/>
              <w:rPr>
                <w:rFonts w:cs="Arial"/>
              </w:rPr>
            </w:pPr>
            <w:r w:rsidRPr="006D3029">
              <w:rPr>
                <w:rFonts w:cs="Arial"/>
                <w:szCs w:val="22"/>
              </w:rPr>
              <w:t>$1,000,000 each occurrence</w:t>
            </w:r>
          </w:p>
        </w:tc>
      </w:tr>
      <w:tr w:rsidR="00A3150A" w:rsidRPr="006D3029" w14:paraId="5500C00C" w14:textId="77777777" w:rsidTr="00FF1257">
        <w:trPr>
          <w:trHeight w:val="576"/>
        </w:trPr>
        <w:tc>
          <w:tcPr>
            <w:tcW w:w="4464" w:type="dxa"/>
            <w:shd w:val="clear" w:color="auto" w:fill="auto"/>
          </w:tcPr>
          <w:p w14:paraId="6423A56C" w14:textId="77777777" w:rsidR="00A3150A" w:rsidRPr="006D3029" w:rsidRDefault="00A3150A" w:rsidP="00FF1257">
            <w:pPr>
              <w:jc w:val="left"/>
              <w:rPr>
                <w:rFonts w:cs="Arial"/>
              </w:rPr>
            </w:pPr>
            <w:r w:rsidRPr="006D3029">
              <w:rPr>
                <w:rFonts w:cs="Arial"/>
                <w:szCs w:val="22"/>
              </w:rPr>
              <w:t>Products/Completed Operations Limit</w:t>
            </w:r>
          </w:p>
        </w:tc>
        <w:tc>
          <w:tcPr>
            <w:tcW w:w="4032" w:type="dxa"/>
            <w:shd w:val="clear" w:color="auto" w:fill="auto"/>
          </w:tcPr>
          <w:p w14:paraId="468E1D24" w14:textId="77777777" w:rsidR="00A3150A" w:rsidRPr="006D3029" w:rsidRDefault="00A3150A" w:rsidP="00FF1257">
            <w:pPr>
              <w:jc w:val="left"/>
              <w:rPr>
                <w:rFonts w:cs="Arial"/>
              </w:rPr>
            </w:pPr>
            <w:r w:rsidRPr="006D3029">
              <w:rPr>
                <w:rFonts w:cs="Arial"/>
                <w:szCs w:val="22"/>
              </w:rPr>
              <w:t>$2,000,000 aggregate</w:t>
            </w:r>
          </w:p>
        </w:tc>
      </w:tr>
      <w:tr w:rsidR="00A3150A" w:rsidRPr="006D3029" w14:paraId="0BC4D5E7" w14:textId="77777777" w:rsidTr="00FF1257">
        <w:trPr>
          <w:trHeight w:val="576"/>
        </w:trPr>
        <w:tc>
          <w:tcPr>
            <w:tcW w:w="4464" w:type="dxa"/>
            <w:shd w:val="clear" w:color="auto" w:fill="auto"/>
          </w:tcPr>
          <w:p w14:paraId="18D481A0" w14:textId="77777777" w:rsidR="00A3150A" w:rsidRPr="006D3029" w:rsidRDefault="00A3150A" w:rsidP="00FF1257">
            <w:pPr>
              <w:jc w:val="left"/>
              <w:rPr>
                <w:rFonts w:cs="Arial"/>
              </w:rPr>
            </w:pPr>
            <w:r w:rsidRPr="006D3029">
              <w:rPr>
                <w:rFonts w:cs="Arial"/>
                <w:szCs w:val="22"/>
              </w:rPr>
              <w:t>Personal Injury and Advertising Injury Limit</w:t>
            </w:r>
          </w:p>
        </w:tc>
        <w:tc>
          <w:tcPr>
            <w:tcW w:w="4032" w:type="dxa"/>
            <w:shd w:val="clear" w:color="auto" w:fill="auto"/>
          </w:tcPr>
          <w:p w14:paraId="2B7D94DE" w14:textId="77777777" w:rsidR="00A3150A" w:rsidRPr="006D3029" w:rsidRDefault="00A3150A" w:rsidP="00FF1257">
            <w:pPr>
              <w:jc w:val="left"/>
              <w:rPr>
                <w:rFonts w:cs="Arial"/>
              </w:rPr>
            </w:pPr>
            <w:r w:rsidRPr="006D3029">
              <w:rPr>
                <w:rFonts w:cs="Arial"/>
                <w:szCs w:val="22"/>
              </w:rPr>
              <w:t>$1,000,000 each person or Organization</w:t>
            </w:r>
          </w:p>
        </w:tc>
      </w:tr>
      <w:tr w:rsidR="00A3150A" w:rsidRPr="006D3029" w14:paraId="4B659C81" w14:textId="77777777" w:rsidTr="00FF1257">
        <w:trPr>
          <w:trHeight w:val="576"/>
        </w:trPr>
        <w:tc>
          <w:tcPr>
            <w:tcW w:w="4464" w:type="dxa"/>
            <w:shd w:val="clear" w:color="auto" w:fill="auto"/>
          </w:tcPr>
          <w:p w14:paraId="194EBCD0" w14:textId="77777777" w:rsidR="00A3150A" w:rsidRDefault="00A3150A" w:rsidP="00FF1257">
            <w:pPr>
              <w:jc w:val="left"/>
              <w:rPr>
                <w:rFonts w:cs="Arial"/>
              </w:rPr>
            </w:pPr>
          </w:p>
          <w:p w14:paraId="7CAE2C62" w14:textId="77777777" w:rsidR="00A3150A" w:rsidRPr="006D3029" w:rsidRDefault="00A3150A" w:rsidP="00FF1257">
            <w:pPr>
              <w:jc w:val="left"/>
              <w:rPr>
                <w:rFonts w:cs="Arial"/>
              </w:rPr>
            </w:pPr>
            <w:r w:rsidRPr="006D3029">
              <w:rPr>
                <w:rFonts w:cs="Arial"/>
                <w:szCs w:val="22"/>
              </w:rPr>
              <w:t>General Aggregate</w:t>
            </w:r>
          </w:p>
        </w:tc>
        <w:tc>
          <w:tcPr>
            <w:tcW w:w="4032" w:type="dxa"/>
            <w:shd w:val="clear" w:color="auto" w:fill="auto"/>
          </w:tcPr>
          <w:p w14:paraId="40E9ADFA" w14:textId="77777777" w:rsidR="00A3150A" w:rsidRDefault="00A3150A" w:rsidP="00FF1257">
            <w:pPr>
              <w:jc w:val="left"/>
              <w:rPr>
                <w:rFonts w:cs="Arial"/>
              </w:rPr>
            </w:pPr>
          </w:p>
          <w:p w14:paraId="5FC42BC1" w14:textId="77777777" w:rsidR="00A3150A" w:rsidRPr="006D3029" w:rsidRDefault="00A3150A" w:rsidP="00FF1257">
            <w:pPr>
              <w:jc w:val="left"/>
              <w:rPr>
                <w:rFonts w:cs="Arial"/>
              </w:rPr>
            </w:pPr>
            <w:r w:rsidRPr="006D3029">
              <w:rPr>
                <w:rFonts w:cs="Arial"/>
                <w:szCs w:val="22"/>
              </w:rPr>
              <w:t>$2,000,000 applicable on a per</w:t>
            </w:r>
          </w:p>
          <w:p w14:paraId="03CF8673" w14:textId="77777777" w:rsidR="00A3150A" w:rsidRPr="006D3029" w:rsidRDefault="00A3150A" w:rsidP="00FF1257">
            <w:pPr>
              <w:jc w:val="left"/>
              <w:rPr>
                <w:rFonts w:cs="Arial"/>
              </w:rPr>
            </w:pPr>
            <w:r w:rsidRPr="006D3029">
              <w:rPr>
                <w:rFonts w:cs="Arial"/>
                <w:szCs w:val="22"/>
              </w:rPr>
              <w:t>project basis</w:t>
            </w:r>
          </w:p>
        </w:tc>
      </w:tr>
    </w:tbl>
    <w:p w14:paraId="1431D995" w14:textId="77777777" w:rsidR="00A3150A" w:rsidRDefault="00A3150A" w:rsidP="00A3150A">
      <w:pPr>
        <w:ind w:left="1080"/>
        <w:rPr>
          <w:rFonts w:cs="Arial"/>
          <w:szCs w:val="22"/>
        </w:rPr>
      </w:pPr>
    </w:p>
    <w:p w14:paraId="5774DF00" w14:textId="77777777" w:rsidR="00A3150A" w:rsidRPr="00AE028D" w:rsidRDefault="00A3150A" w:rsidP="00A3150A">
      <w:pPr>
        <w:ind w:left="1080"/>
        <w:rPr>
          <w:rFonts w:cs="Arial"/>
          <w:szCs w:val="22"/>
        </w:rPr>
      </w:pPr>
      <w:r w:rsidRPr="00AE028D">
        <w:rPr>
          <w:rFonts w:cs="Arial"/>
          <w:szCs w:val="22"/>
        </w:rPr>
        <w:t>The City of Rochester, their officers, employees and agents and all other appropriate Funding Agencies shall be named as an additional insured for liability arising under this Contract applicable to both ongoing and completed operations on a primary and non-contributory basis.</w:t>
      </w:r>
    </w:p>
    <w:p w14:paraId="399BF3D8" w14:textId="77777777" w:rsidR="00A3150A" w:rsidRPr="00AE028D" w:rsidRDefault="00A3150A" w:rsidP="00A3150A">
      <w:pPr>
        <w:ind w:left="1080"/>
        <w:rPr>
          <w:rFonts w:cs="Arial"/>
          <w:szCs w:val="22"/>
        </w:rPr>
      </w:pPr>
    </w:p>
    <w:p w14:paraId="2EE66E13" w14:textId="77777777" w:rsidR="00A3150A" w:rsidRPr="00AE028D" w:rsidRDefault="00A3150A" w:rsidP="00A3150A">
      <w:pPr>
        <w:ind w:left="1080"/>
        <w:rPr>
          <w:rFonts w:cs="Arial"/>
          <w:szCs w:val="22"/>
        </w:rPr>
      </w:pPr>
      <w:r w:rsidRPr="00AE028D">
        <w:rPr>
          <w:rFonts w:cs="Arial"/>
          <w:szCs w:val="22"/>
        </w:rPr>
        <w:t>There shall be no exclusions relating to NYS Labor Law or municipal operations.</w:t>
      </w:r>
    </w:p>
    <w:p w14:paraId="5919A91D" w14:textId="77777777" w:rsidR="00A3150A" w:rsidRPr="00AE028D" w:rsidRDefault="00A3150A" w:rsidP="00A3150A">
      <w:pPr>
        <w:ind w:left="1080"/>
        <w:rPr>
          <w:rFonts w:cs="Arial"/>
          <w:szCs w:val="22"/>
        </w:rPr>
      </w:pPr>
    </w:p>
    <w:p w14:paraId="4879B20C" w14:textId="77777777" w:rsidR="00A3150A" w:rsidRPr="00AE028D" w:rsidRDefault="00A3150A" w:rsidP="00A3150A">
      <w:pPr>
        <w:ind w:left="1080"/>
        <w:rPr>
          <w:rFonts w:cs="Arial"/>
          <w:szCs w:val="22"/>
        </w:rPr>
      </w:pPr>
      <w:r w:rsidRPr="00AE028D">
        <w:rPr>
          <w:rFonts w:cs="Arial"/>
          <w:szCs w:val="22"/>
        </w:rPr>
        <w:t>Coverage shall be maintained for a 3 year period following completion of the project.</w:t>
      </w:r>
    </w:p>
    <w:p w14:paraId="7FB06181" w14:textId="77777777" w:rsidR="00A3150A" w:rsidRPr="00AE028D" w:rsidRDefault="00A3150A" w:rsidP="00A3150A">
      <w:pPr>
        <w:ind w:left="1080"/>
        <w:rPr>
          <w:rFonts w:cs="Arial"/>
          <w:szCs w:val="22"/>
        </w:rPr>
      </w:pPr>
    </w:p>
    <w:p w14:paraId="2C998854" w14:textId="77777777" w:rsidR="00A3150A" w:rsidRPr="00AE028D" w:rsidRDefault="00A3150A" w:rsidP="00A3150A">
      <w:pPr>
        <w:ind w:left="1080"/>
        <w:rPr>
          <w:rFonts w:cs="Arial"/>
          <w:szCs w:val="22"/>
        </w:rPr>
      </w:pPr>
      <w:r w:rsidRPr="00AE028D">
        <w:rPr>
          <w:rFonts w:cs="Arial"/>
          <w:b/>
          <w:szCs w:val="22"/>
        </w:rPr>
        <w:t>2)  Commercial Automobile Liability</w:t>
      </w:r>
      <w:r w:rsidRPr="00AE028D">
        <w:rPr>
          <w:rFonts w:cs="Arial"/>
          <w:szCs w:val="22"/>
        </w:rPr>
        <w:t>.  Issued to the Contractor and covering all owned, non-owned and hired automobiles with limits not less than:</w:t>
      </w:r>
    </w:p>
    <w:p w14:paraId="190FB8BD" w14:textId="77777777" w:rsidR="00A3150A" w:rsidRDefault="00A3150A" w:rsidP="00A3150A">
      <w:pPr>
        <w:ind w:left="1080"/>
        <w:rPr>
          <w:rFonts w:cs="Arial"/>
          <w:szCs w:val="22"/>
        </w:rPr>
      </w:pPr>
    </w:p>
    <w:tbl>
      <w:tblPr>
        <w:tblW w:w="8496" w:type="dxa"/>
        <w:tblInd w:w="1710" w:type="dxa"/>
        <w:tblLook w:val="04A0" w:firstRow="1" w:lastRow="0" w:firstColumn="1" w:lastColumn="0" w:noHBand="0" w:noVBand="1"/>
      </w:tblPr>
      <w:tblGrid>
        <w:gridCol w:w="4464"/>
        <w:gridCol w:w="4032"/>
      </w:tblGrid>
      <w:tr w:rsidR="00A3150A" w:rsidRPr="006D3029" w14:paraId="5BB857CF" w14:textId="77777777" w:rsidTr="00FF1257">
        <w:trPr>
          <w:trHeight w:val="576"/>
        </w:trPr>
        <w:tc>
          <w:tcPr>
            <w:tcW w:w="4464" w:type="dxa"/>
            <w:shd w:val="clear" w:color="auto" w:fill="auto"/>
          </w:tcPr>
          <w:p w14:paraId="0B2EE34F" w14:textId="77777777" w:rsidR="00A3150A" w:rsidRPr="008963AD" w:rsidRDefault="00A3150A" w:rsidP="00FF1257">
            <w:pPr>
              <w:jc w:val="left"/>
              <w:rPr>
                <w:rFonts w:cs="Arial"/>
              </w:rPr>
            </w:pPr>
            <w:r w:rsidRPr="008963AD">
              <w:rPr>
                <w:rFonts w:cs="Arial"/>
                <w:szCs w:val="22"/>
              </w:rPr>
              <w:t>Combined Single Limit for Bodily Injury and Property Damage</w:t>
            </w:r>
          </w:p>
        </w:tc>
        <w:tc>
          <w:tcPr>
            <w:tcW w:w="4032" w:type="dxa"/>
            <w:shd w:val="clear" w:color="auto" w:fill="auto"/>
          </w:tcPr>
          <w:p w14:paraId="20D30D77" w14:textId="77777777" w:rsidR="00A3150A" w:rsidRPr="006D3029" w:rsidRDefault="00A3150A" w:rsidP="00FF1257">
            <w:pPr>
              <w:jc w:val="left"/>
              <w:rPr>
                <w:rFonts w:cs="Arial"/>
              </w:rPr>
            </w:pPr>
            <w:r w:rsidRPr="006D3029">
              <w:rPr>
                <w:rFonts w:cs="Arial"/>
                <w:szCs w:val="22"/>
              </w:rPr>
              <w:t>$1,000,000 each accident</w:t>
            </w:r>
          </w:p>
        </w:tc>
      </w:tr>
    </w:tbl>
    <w:p w14:paraId="4A0D8846" w14:textId="77777777" w:rsidR="00A3150A" w:rsidRDefault="00A3150A" w:rsidP="00A3150A">
      <w:pPr>
        <w:tabs>
          <w:tab w:val="left" w:pos="1080"/>
        </w:tabs>
        <w:ind w:left="1080"/>
        <w:rPr>
          <w:rFonts w:cs="Arial"/>
          <w:szCs w:val="22"/>
        </w:rPr>
      </w:pPr>
    </w:p>
    <w:p w14:paraId="0431CABD" w14:textId="77777777" w:rsidR="00A3150A" w:rsidRPr="001503E5" w:rsidRDefault="00A3150A" w:rsidP="00A3150A">
      <w:pPr>
        <w:ind w:left="1080"/>
        <w:rPr>
          <w:rFonts w:cs="Arial"/>
          <w:szCs w:val="22"/>
        </w:rPr>
      </w:pPr>
      <w:r>
        <w:rPr>
          <w:rFonts w:cs="Arial"/>
          <w:b/>
          <w:szCs w:val="22"/>
        </w:rPr>
        <w:t>3</w:t>
      </w:r>
      <w:r w:rsidRPr="001503E5">
        <w:rPr>
          <w:rFonts w:cs="Arial"/>
          <w:b/>
          <w:szCs w:val="22"/>
        </w:rPr>
        <w:t>)  Umbrella Excess Liability.</w:t>
      </w:r>
      <w:r w:rsidRPr="001503E5">
        <w:rPr>
          <w:rFonts w:cs="Arial"/>
          <w:szCs w:val="22"/>
        </w:rPr>
        <w:t xml:space="preserve">  Issued to the Contractor providing follow form coverage over the General Liability and Automobile Liability requirements stipulated above with minimum limits of:</w:t>
      </w:r>
    </w:p>
    <w:p w14:paraId="053B57F5" w14:textId="77777777" w:rsidR="00A3150A" w:rsidRDefault="00A3150A" w:rsidP="00A3150A">
      <w:pPr>
        <w:ind w:left="1080"/>
        <w:rPr>
          <w:rFonts w:cs="Arial"/>
          <w:szCs w:val="22"/>
        </w:rPr>
      </w:pPr>
    </w:p>
    <w:tbl>
      <w:tblPr>
        <w:tblW w:w="8496" w:type="dxa"/>
        <w:tblInd w:w="1710" w:type="dxa"/>
        <w:tblLook w:val="04A0" w:firstRow="1" w:lastRow="0" w:firstColumn="1" w:lastColumn="0" w:noHBand="0" w:noVBand="1"/>
      </w:tblPr>
      <w:tblGrid>
        <w:gridCol w:w="4464"/>
        <w:gridCol w:w="4032"/>
      </w:tblGrid>
      <w:tr w:rsidR="00A3150A" w:rsidRPr="006D3029" w14:paraId="0A26F07D" w14:textId="77777777" w:rsidTr="00FF1257">
        <w:trPr>
          <w:trHeight w:val="576"/>
        </w:trPr>
        <w:tc>
          <w:tcPr>
            <w:tcW w:w="4464" w:type="dxa"/>
            <w:shd w:val="clear" w:color="auto" w:fill="auto"/>
          </w:tcPr>
          <w:p w14:paraId="50A9F452" w14:textId="77777777" w:rsidR="00A3150A" w:rsidRPr="006D3029" w:rsidRDefault="00A3150A" w:rsidP="00FF1257">
            <w:pPr>
              <w:jc w:val="left"/>
              <w:rPr>
                <w:rFonts w:cs="Arial"/>
              </w:rPr>
            </w:pPr>
            <w:r w:rsidRPr="006D3029">
              <w:rPr>
                <w:rFonts w:cs="Arial"/>
                <w:szCs w:val="22"/>
              </w:rPr>
              <w:t>Bodily Injury and Property Damage Limit</w:t>
            </w:r>
          </w:p>
        </w:tc>
        <w:tc>
          <w:tcPr>
            <w:tcW w:w="4032" w:type="dxa"/>
            <w:shd w:val="clear" w:color="auto" w:fill="auto"/>
          </w:tcPr>
          <w:p w14:paraId="230ECEF9" w14:textId="77777777" w:rsidR="00A3150A" w:rsidRPr="006D3029" w:rsidRDefault="00A3150A" w:rsidP="00FF1257">
            <w:pPr>
              <w:jc w:val="left"/>
              <w:rPr>
                <w:rFonts w:cs="Arial"/>
              </w:rPr>
            </w:pPr>
            <w:r w:rsidRPr="006D3029">
              <w:rPr>
                <w:rFonts w:cs="Arial"/>
                <w:szCs w:val="22"/>
              </w:rPr>
              <w:t>$5,000,000 each occurrence</w:t>
            </w:r>
          </w:p>
        </w:tc>
      </w:tr>
      <w:tr w:rsidR="00A3150A" w:rsidRPr="006D3029" w14:paraId="17E9824E" w14:textId="77777777" w:rsidTr="00FF1257">
        <w:trPr>
          <w:trHeight w:val="576"/>
        </w:trPr>
        <w:tc>
          <w:tcPr>
            <w:tcW w:w="4464" w:type="dxa"/>
            <w:shd w:val="clear" w:color="auto" w:fill="auto"/>
          </w:tcPr>
          <w:p w14:paraId="12E4B092" w14:textId="77777777" w:rsidR="00A3150A" w:rsidRPr="006D3029" w:rsidRDefault="00A3150A" w:rsidP="00FF1257">
            <w:pPr>
              <w:jc w:val="left"/>
              <w:rPr>
                <w:rFonts w:cs="Arial"/>
              </w:rPr>
            </w:pPr>
            <w:r w:rsidRPr="006D3029">
              <w:rPr>
                <w:rFonts w:cs="Arial"/>
                <w:szCs w:val="22"/>
              </w:rPr>
              <w:t>Products/Completed Operations Limit</w:t>
            </w:r>
          </w:p>
        </w:tc>
        <w:tc>
          <w:tcPr>
            <w:tcW w:w="4032" w:type="dxa"/>
            <w:shd w:val="clear" w:color="auto" w:fill="auto"/>
          </w:tcPr>
          <w:p w14:paraId="6A569D9D" w14:textId="77777777" w:rsidR="00A3150A" w:rsidRPr="006D3029" w:rsidRDefault="00A3150A" w:rsidP="00FF1257">
            <w:pPr>
              <w:jc w:val="left"/>
              <w:rPr>
                <w:rFonts w:cs="Arial"/>
              </w:rPr>
            </w:pPr>
            <w:r w:rsidRPr="006D3029">
              <w:rPr>
                <w:rFonts w:cs="Arial"/>
                <w:szCs w:val="22"/>
              </w:rPr>
              <w:t>$5,000,000 aggregate</w:t>
            </w:r>
          </w:p>
        </w:tc>
      </w:tr>
      <w:tr w:rsidR="00A3150A" w:rsidRPr="006D3029" w14:paraId="2C5200BD" w14:textId="77777777" w:rsidTr="00FF1257">
        <w:trPr>
          <w:trHeight w:val="576"/>
        </w:trPr>
        <w:tc>
          <w:tcPr>
            <w:tcW w:w="4464" w:type="dxa"/>
            <w:shd w:val="clear" w:color="auto" w:fill="auto"/>
          </w:tcPr>
          <w:p w14:paraId="74389DE2" w14:textId="77777777" w:rsidR="00A3150A" w:rsidRPr="006D3029" w:rsidRDefault="00A3150A" w:rsidP="00FF1257">
            <w:pPr>
              <w:jc w:val="left"/>
              <w:rPr>
                <w:rFonts w:cs="Arial"/>
              </w:rPr>
            </w:pPr>
            <w:r w:rsidRPr="006D3029">
              <w:rPr>
                <w:rFonts w:cs="Arial"/>
                <w:szCs w:val="22"/>
              </w:rPr>
              <w:t>General Aggregate</w:t>
            </w:r>
          </w:p>
        </w:tc>
        <w:tc>
          <w:tcPr>
            <w:tcW w:w="4032" w:type="dxa"/>
            <w:shd w:val="clear" w:color="auto" w:fill="auto"/>
          </w:tcPr>
          <w:p w14:paraId="3B0DE61B" w14:textId="77777777" w:rsidR="00A3150A" w:rsidRPr="006D3029" w:rsidRDefault="00A3150A" w:rsidP="00FF1257">
            <w:pPr>
              <w:jc w:val="left"/>
              <w:rPr>
                <w:rFonts w:cs="Arial"/>
              </w:rPr>
            </w:pPr>
            <w:r w:rsidRPr="006D3029">
              <w:rPr>
                <w:rFonts w:cs="Arial"/>
                <w:szCs w:val="22"/>
              </w:rPr>
              <w:t>$5,000,000 applicable on a per</w:t>
            </w:r>
          </w:p>
          <w:p w14:paraId="1F416F27" w14:textId="77777777" w:rsidR="00A3150A" w:rsidRPr="006D3029" w:rsidRDefault="00A3150A" w:rsidP="00FF1257">
            <w:pPr>
              <w:jc w:val="left"/>
              <w:rPr>
                <w:rFonts w:cs="Arial"/>
              </w:rPr>
            </w:pPr>
            <w:r w:rsidRPr="006D3029">
              <w:rPr>
                <w:rFonts w:cs="Arial"/>
                <w:szCs w:val="22"/>
              </w:rPr>
              <w:t>project basis</w:t>
            </w:r>
          </w:p>
        </w:tc>
      </w:tr>
    </w:tbl>
    <w:p w14:paraId="60F316C5" w14:textId="77777777" w:rsidR="00A3150A" w:rsidRPr="001503E5" w:rsidRDefault="00A3150A" w:rsidP="00A3150A">
      <w:pPr>
        <w:tabs>
          <w:tab w:val="left" w:pos="1080"/>
        </w:tabs>
        <w:ind w:left="1080"/>
        <w:rPr>
          <w:rFonts w:cs="Arial"/>
          <w:szCs w:val="22"/>
        </w:rPr>
      </w:pPr>
    </w:p>
    <w:p w14:paraId="68BD61AD" w14:textId="77777777" w:rsidR="00A3150A" w:rsidRPr="006C51D6" w:rsidRDefault="00A3150A" w:rsidP="00A3150A">
      <w:pPr>
        <w:ind w:left="1080"/>
        <w:rPr>
          <w:rFonts w:cs="Arial"/>
          <w:szCs w:val="22"/>
        </w:rPr>
      </w:pPr>
      <w:r w:rsidRPr="006C51D6">
        <w:rPr>
          <w:rFonts w:cs="Arial"/>
          <w:b/>
          <w:szCs w:val="22"/>
        </w:rPr>
        <w:t>4)</w:t>
      </w:r>
      <w:r w:rsidRPr="006C51D6">
        <w:rPr>
          <w:rFonts w:cs="Arial"/>
          <w:szCs w:val="22"/>
        </w:rPr>
        <w:t xml:space="preserve"> </w:t>
      </w:r>
      <w:r w:rsidRPr="006C51D6">
        <w:rPr>
          <w:rStyle w:val="CommentReference"/>
        </w:rPr>
        <w:commentReference w:id="48"/>
      </w:r>
      <w:r w:rsidRPr="006C51D6">
        <w:rPr>
          <w:rFonts w:cs="Arial"/>
          <w:szCs w:val="22"/>
        </w:rPr>
        <w:t xml:space="preserve"> </w:t>
      </w:r>
      <w:r w:rsidRPr="006C51D6">
        <w:rPr>
          <w:rFonts w:cs="Arial"/>
          <w:b/>
          <w:szCs w:val="22"/>
        </w:rPr>
        <w:t>Contractors Pollution Liability.</w:t>
      </w:r>
      <w:r w:rsidRPr="006C51D6">
        <w:rPr>
          <w:rFonts w:cs="Arial"/>
          <w:szCs w:val="22"/>
        </w:rPr>
        <w:t xml:space="preserve">  </w:t>
      </w:r>
      <w:r w:rsidRPr="006C51D6">
        <w:rPr>
          <w:szCs w:val="22"/>
        </w:rPr>
        <w:t>The Contractor must provide the following coverage when the work of the contract requires, or is reasonably anticipated to require one or more of the following items: asbestos abatement; hazardous material disposal; lead abatement; mold abatement; PCB abatement; emergency medical response work; environmental remediation work; medical waste disposal; tank installation, maintenance and/or removal; pipeline maintenance, installation and/ or removal involving underground drilling; work involving or affecting wetlands.  Such insurance will be issued to the Contractor covering all operations with limits not less than</w:t>
      </w:r>
      <w:r w:rsidRPr="006C51D6">
        <w:rPr>
          <w:rFonts w:cs="Arial"/>
          <w:szCs w:val="22"/>
        </w:rPr>
        <w:t>:</w:t>
      </w:r>
    </w:p>
    <w:p w14:paraId="44590915" w14:textId="77777777" w:rsidR="00A3150A" w:rsidRPr="006C51D6" w:rsidRDefault="00A3150A" w:rsidP="00A3150A">
      <w:pPr>
        <w:tabs>
          <w:tab w:val="left" w:pos="6549"/>
        </w:tabs>
        <w:ind w:left="1080"/>
        <w:rPr>
          <w:rFonts w:cs="Arial"/>
          <w:szCs w:val="22"/>
        </w:rPr>
      </w:pPr>
    </w:p>
    <w:p w14:paraId="26BE3F4D" w14:textId="77777777" w:rsidR="00A3150A" w:rsidRPr="006C51D6" w:rsidRDefault="00A3150A" w:rsidP="00A3150A">
      <w:pPr>
        <w:tabs>
          <w:tab w:val="left" w:pos="1710"/>
        </w:tabs>
        <w:spacing w:line="312" w:lineRule="auto"/>
        <w:ind w:left="1714"/>
        <w:rPr>
          <w:rFonts w:cs="Arial"/>
          <w:szCs w:val="22"/>
        </w:rPr>
      </w:pPr>
      <w:r w:rsidRPr="006C51D6">
        <w:rPr>
          <w:rFonts w:cs="Arial"/>
          <w:szCs w:val="22"/>
        </w:rPr>
        <w:t>$2,000,000 per loss</w:t>
      </w:r>
    </w:p>
    <w:p w14:paraId="6B8F2A30" w14:textId="77777777" w:rsidR="00A3150A" w:rsidRPr="006C51D6" w:rsidRDefault="00A3150A" w:rsidP="00A3150A">
      <w:pPr>
        <w:tabs>
          <w:tab w:val="left" w:pos="1710"/>
        </w:tabs>
        <w:spacing w:line="312" w:lineRule="auto"/>
        <w:ind w:left="1714"/>
        <w:rPr>
          <w:rFonts w:cs="Arial"/>
          <w:szCs w:val="22"/>
        </w:rPr>
      </w:pPr>
      <w:r w:rsidRPr="006C51D6">
        <w:rPr>
          <w:rFonts w:cs="Arial"/>
          <w:szCs w:val="22"/>
        </w:rPr>
        <w:t>$2,000,000 annual aggregate</w:t>
      </w:r>
    </w:p>
    <w:p w14:paraId="6E525CA2" w14:textId="77777777" w:rsidR="00A3150A" w:rsidRPr="006C51D6" w:rsidRDefault="00A3150A" w:rsidP="00A3150A">
      <w:pPr>
        <w:ind w:left="1080"/>
        <w:rPr>
          <w:rFonts w:cs="Arial"/>
          <w:szCs w:val="22"/>
        </w:rPr>
      </w:pPr>
    </w:p>
    <w:p w14:paraId="68B8B3F3" w14:textId="77777777" w:rsidR="00A3150A" w:rsidRPr="006C51D6" w:rsidRDefault="00A3150A" w:rsidP="00A3150A">
      <w:pPr>
        <w:tabs>
          <w:tab w:val="left" w:pos="1080"/>
        </w:tabs>
        <w:ind w:left="1080"/>
        <w:rPr>
          <w:rFonts w:cs="Arial"/>
          <w:szCs w:val="22"/>
        </w:rPr>
      </w:pPr>
      <w:r w:rsidRPr="006C51D6">
        <w:rPr>
          <w:rFonts w:cs="Arial"/>
          <w:szCs w:val="22"/>
        </w:rPr>
        <w:t>This insurance shall cover losses caused by pollution conditions that arise from the operations of the Contractor with no exclusions relating to fungus, mold, microbial matter or asbestos.  Coverage may be written on a claims-made basis.</w:t>
      </w:r>
    </w:p>
    <w:p w14:paraId="10DC7049" w14:textId="77777777" w:rsidR="00A3150A" w:rsidRPr="006C51D6" w:rsidRDefault="00A3150A" w:rsidP="00A3150A">
      <w:pPr>
        <w:tabs>
          <w:tab w:val="left" w:pos="1080"/>
        </w:tabs>
        <w:ind w:left="1080"/>
        <w:rPr>
          <w:rFonts w:cs="Arial"/>
          <w:szCs w:val="22"/>
        </w:rPr>
      </w:pPr>
    </w:p>
    <w:p w14:paraId="73CC4F6C" w14:textId="77777777" w:rsidR="00A3150A" w:rsidRPr="006C51D6" w:rsidRDefault="00A3150A" w:rsidP="00A3150A">
      <w:pPr>
        <w:ind w:left="450"/>
        <w:rPr>
          <w:rFonts w:cs="Arial"/>
          <w:szCs w:val="22"/>
        </w:rPr>
      </w:pPr>
      <w:r w:rsidRPr="006C51D6">
        <w:rPr>
          <w:rFonts w:cs="Arial"/>
          <w:szCs w:val="22"/>
        </w:rPr>
        <w:t>All policies shall be endorsed to provide Waiver of Subrogation in favor of the City of Rochester.</w:t>
      </w:r>
    </w:p>
    <w:p w14:paraId="000FD734" w14:textId="77777777" w:rsidR="00A3150A" w:rsidRPr="006C51D6" w:rsidRDefault="00A3150A" w:rsidP="00A3150A">
      <w:pPr>
        <w:ind w:left="450"/>
        <w:rPr>
          <w:rFonts w:cs="Arial"/>
          <w:szCs w:val="22"/>
        </w:rPr>
      </w:pPr>
    </w:p>
    <w:p w14:paraId="7ABF87D4" w14:textId="77777777" w:rsidR="00A3150A" w:rsidRPr="006C51D6" w:rsidRDefault="00A3150A" w:rsidP="00A3150A">
      <w:pPr>
        <w:ind w:left="450"/>
        <w:rPr>
          <w:rFonts w:cs="Arial"/>
          <w:szCs w:val="22"/>
        </w:rPr>
      </w:pPr>
      <w:r w:rsidRPr="006C51D6">
        <w:rPr>
          <w:rFonts w:cs="Arial"/>
          <w:szCs w:val="22"/>
        </w:rPr>
        <w:t>All policies shall be endorsed to provide 30 days prior written notice of cancellation or non-renewal.</w:t>
      </w:r>
    </w:p>
    <w:p w14:paraId="20CADB16" w14:textId="77777777" w:rsidR="00A3150A" w:rsidRPr="006C51D6" w:rsidRDefault="00A3150A" w:rsidP="00A3150A">
      <w:pPr>
        <w:ind w:left="450"/>
        <w:rPr>
          <w:rFonts w:cs="Arial"/>
          <w:szCs w:val="22"/>
        </w:rPr>
      </w:pPr>
    </w:p>
    <w:p w14:paraId="2143A10D" w14:textId="77777777" w:rsidR="00A3150A" w:rsidRPr="006C51D6" w:rsidRDefault="00A3150A" w:rsidP="00A3150A">
      <w:pPr>
        <w:ind w:left="450"/>
        <w:rPr>
          <w:rFonts w:cs="Arial"/>
          <w:szCs w:val="22"/>
        </w:rPr>
      </w:pPr>
      <w:r w:rsidRPr="006C51D6">
        <w:rPr>
          <w:rFonts w:cs="Arial"/>
          <w:szCs w:val="22"/>
        </w:rPr>
        <w:t>A copy of the Additional Insured and Waiver of Subrogation Endorsement(s) shall be included with the Certificate of Insurance.</w:t>
      </w:r>
    </w:p>
    <w:p w14:paraId="3A864332" w14:textId="77777777" w:rsidR="00A3150A" w:rsidRPr="006C51D6" w:rsidRDefault="00A3150A" w:rsidP="00A3150A">
      <w:pPr>
        <w:ind w:left="450"/>
        <w:rPr>
          <w:rFonts w:cs="Arial"/>
          <w:szCs w:val="22"/>
        </w:rPr>
      </w:pPr>
    </w:p>
    <w:p w14:paraId="4BCC95FA" w14:textId="77777777" w:rsidR="00A3150A" w:rsidRPr="00AE028D" w:rsidRDefault="00A3150A" w:rsidP="00A3150A">
      <w:pPr>
        <w:ind w:left="450"/>
        <w:rPr>
          <w:rFonts w:cs="Arial"/>
          <w:szCs w:val="22"/>
        </w:rPr>
      </w:pPr>
      <w:r w:rsidRPr="006C51D6">
        <w:rPr>
          <w:rFonts w:cs="Arial"/>
          <w:b/>
          <w:szCs w:val="22"/>
        </w:rPr>
        <w:t>C.</w:t>
      </w:r>
      <w:r w:rsidRPr="006C51D6">
        <w:rPr>
          <w:rStyle w:val="CommentReference"/>
        </w:rPr>
        <w:commentReference w:id="49"/>
      </w:r>
      <w:r w:rsidRPr="006C51D6">
        <w:rPr>
          <w:rFonts w:cs="Arial"/>
          <w:b/>
          <w:szCs w:val="22"/>
        </w:rPr>
        <w:t xml:space="preserve">  BUILDER'S RISK INSURANCE.</w:t>
      </w:r>
      <w:r w:rsidRPr="006C51D6">
        <w:rPr>
          <w:rFonts w:cs="Arial"/>
          <w:szCs w:val="22"/>
        </w:rPr>
        <w:t xml:space="preserve">  Unless otherwise specified in the Contract Documents, the Contractor shall effect and maintain insurance against loss on an "All Risk" basis upon all work in place and all materials and equipment in connection therewith, whether or not furnished or delivered by any person or Contractor other than the Contractor or by the City, itself, and whether or not covered by partial payment made by the City.  This insurance shall be in an amount equal to the full insurable value thereof at all times and shall be for the benefit of the City, the Contractor and each Subcontractor as their interest may respectively appear.  This insurance shall be obtained on the "completed value" form.  The City and other appropriate Funding Agencies shall be named as an additional named insured in this policy.</w:t>
      </w:r>
    </w:p>
    <w:p w14:paraId="02A2763C" w14:textId="44F469C1" w:rsidR="00A3150A" w:rsidRDefault="00A3150A" w:rsidP="00A3150A">
      <w:pPr>
        <w:rPr>
          <w:rFonts w:cs="Arial"/>
          <w:szCs w:val="22"/>
        </w:rPr>
      </w:pPr>
    </w:p>
    <w:p w14:paraId="6F89FB95" w14:textId="0EC2E2F2" w:rsidR="00315418" w:rsidRDefault="00315418" w:rsidP="00A3150A">
      <w:pPr>
        <w:rPr>
          <w:rFonts w:cs="Arial"/>
          <w:szCs w:val="22"/>
        </w:rPr>
      </w:pPr>
    </w:p>
    <w:p w14:paraId="65891F79" w14:textId="77777777" w:rsidR="00315418" w:rsidRDefault="00315418" w:rsidP="00A3150A">
      <w:pPr>
        <w:rPr>
          <w:rFonts w:cs="Arial"/>
          <w:szCs w:val="22"/>
        </w:rPr>
      </w:pPr>
    </w:p>
    <w:p w14:paraId="2D9E8A2E" w14:textId="77777777" w:rsidR="00A3150A" w:rsidRPr="00AE028D" w:rsidRDefault="00A3150A" w:rsidP="00A3150A">
      <w:pPr>
        <w:rPr>
          <w:rFonts w:cs="Arial"/>
          <w:b/>
          <w:szCs w:val="22"/>
        </w:rPr>
      </w:pPr>
      <w:r w:rsidRPr="00AE028D">
        <w:rPr>
          <w:rFonts w:cs="Arial"/>
          <w:b/>
          <w:szCs w:val="22"/>
        </w:rPr>
        <w:t>STC 4.3  Contractual Liability Insurance:</w:t>
      </w:r>
    </w:p>
    <w:p w14:paraId="3627CAE6" w14:textId="77777777" w:rsidR="00A3150A" w:rsidRPr="00AE028D" w:rsidRDefault="00A3150A" w:rsidP="00A3150A">
      <w:pPr>
        <w:rPr>
          <w:rFonts w:cs="Arial"/>
          <w:szCs w:val="22"/>
        </w:rPr>
      </w:pPr>
    </w:p>
    <w:p w14:paraId="2F9FAF46" w14:textId="77777777" w:rsidR="00A3150A" w:rsidRPr="00AE028D" w:rsidRDefault="00A3150A" w:rsidP="00A3150A">
      <w:pPr>
        <w:rPr>
          <w:rFonts w:cs="Arial"/>
          <w:szCs w:val="22"/>
        </w:rPr>
      </w:pPr>
      <w:r w:rsidRPr="00AE028D">
        <w:rPr>
          <w:rFonts w:cs="Arial"/>
          <w:szCs w:val="22"/>
        </w:rPr>
        <w:t>4.3</w:t>
      </w:r>
      <w:r>
        <w:rPr>
          <w:rFonts w:cs="Arial"/>
          <w:szCs w:val="22"/>
        </w:rPr>
        <w:t>.</w:t>
      </w:r>
      <w:r w:rsidRPr="00AE028D">
        <w:rPr>
          <w:rFonts w:cs="Arial"/>
          <w:szCs w:val="22"/>
        </w:rPr>
        <w:t>1  The Commercial General Liability insurance required by paragraph 4.2.1 B.1) shall include Contractual Liability Insurance applicable to the Contractor's obligations under Article 6 Contractor's Responsibilities Section 6.15 Indemnification.</w:t>
      </w:r>
    </w:p>
    <w:p w14:paraId="1C13E27B" w14:textId="77777777" w:rsidR="00A3150A" w:rsidRDefault="00A3150A" w:rsidP="00A3150A">
      <w:pPr>
        <w:rPr>
          <w:rFonts w:cs="Arial"/>
          <w:szCs w:val="22"/>
        </w:rPr>
      </w:pPr>
    </w:p>
    <w:p w14:paraId="41E43830" w14:textId="77777777" w:rsidR="00A3150A" w:rsidRDefault="00A3150A" w:rsidP="00A3150A">
      <w:pPr>
        <w:widowControl/>
        <w:autoSpaceDE/>
        <w:autoSpaceDN/>
        <w:adjustRightInd/>
        <w:rPr>
          <w:rFonts w:cs="Arial"/>
          <w:szCs w:val="22"/>
        </w:rPr>
      </w:pPr>
    </w:p>
    <w:p w14:paraId="6B4C696B" w14:textId="77777777" w:rsidR="00A3150A" w:rsidRDefault="00A3150A" w:rsidP="00A3150A">
      <w:pPr>
        <w:widowControl/>
        <w:autoSpaceDE/>
        <w:autoSpaceDN/>
        <w:adjustRightInd/>
        <w:rPr>
          <w:rFonts w:cs="Arial"/>
          <w:szCs w:val="22"/>
        </w:rPr>
      </w:pPr>
    </w:p>
    <w:p w14:paraId="6D7521DC" w14:textId="77777777" w:rsidR="00A3150A" w:rsidRPr="00024392" w:rsidRDefault="00A3150A" w:rsidP="00A3150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b/>
          <w:bCs/>
          <w:szCs w:val="22"/>
        </w:rPr>
      </w:pPr>
      <w:r w:rsidRPr="00024392">
        <w:rPr>
          <w:rFonts w:cs="Arial"/>
          <w:b/>
          <w:bCs/>
          <w:szCs w:val="22"/>
        </w:rPr>
        <w:t>STC 5.1  Availability of Lands</w:t>
      </w:r>
    </w:p>
    <w:p w14:paraId="41A0D5A8" w14:textId="77777777" w:rsidR="00A3150A" w:rsidRPr="00024392" w:rsidRDefault="00A3150A" w:rsidP="00A3150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bCs/>
          <w:szCs w:val="22"/>
        </w:rPr>
      </w:pPr>
    </w:p>
    <w:p w14:paraId="523154B0" w14:textId="77777777" w:rsidR="00A3150A" w:rsidRPr="00024392" w:rsidRDefault="00A3150A" w:rsidP="00A3150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bCs/>
          <w:szCs w:val="22"/>
        </w:rPr>
      </w:pPr>
      <w:r w:rsidRPr="00024392">
        <w:rPr>
          <w:rFonts w:eastAsia="Calibri" w:cs="Arial"/>
          <w:b/>
          <w:szCs w:val="22"/>
          <w:lang w:bidi="en-US"/>
        </w:rPr>
        <w:t>Under</w:t>
      </w:r>
      <w:r w:rsidRPr="00024392">
        <w:rPr>
          <w:rFonts w:eastAsia="Calibri" w:cs="Arial"/>
          <w:szCs w:val="22"/>
          <w:lang w:bidi="en-US"/>
        </w:rPr>
        <w:t xml:space="preserve"> </w:t>
      </w:r>
      <w:r w:rsidRPr="00024392">
        <w:rPr>
          <w:rFonts w:cs="Arial"/>
          <w:szCs w:val="22"/>
        </w:rPr>
        <w:t xml:space="preserve">Article 5 Availability of Lands; Physical Conditions; Reference Points, </w:t>
      </w:r>
      <w:r w:rsidRPr="00024392">
        <w:rPr>
          <w:rFonts w:cs="Arial"/>
          <w:b/>
          <w:bCs/>
          <w:szCs w:val="22"/>
        </w:rPr>
        <w:t>Delete</w:t>
      </w:r>
      <w:r w:rsidRPr="00024392">
        <w:rPr>
          <w:rFonts w:cs="Arial"/>
          <w:bCs/>
          <w:szCs w:val="22"/>
        </w:rPr>
        <w:t xml:space="preserve"> paragraph 5.1.2 of Subsection 5.1 Availability of Lands in its entirety, and </w:t>
      </w:r>
      <w:r w:rsidRPr="00024392">
        <w:rPr>
          <w:rFonts w:cs="Arial"/>
          <w:b/>
          <w:bCs/>
          <w:szCs w:val="22"/>
        </w:rPr>
        <w:t>Replace</w:t>
      </w:r>
      <w:r w:rsidRPr="00024392">
        <w:rPr>
          <w:rFonts w:cs="Arial"/>
          <w:bCs/>
          <w:szCs w:val="22"/>
        </w:rPr>
        <w:t xml:space="preserve"> with the following:</w:t>
      </w:r>
    </w:p>
    <w:p w14:paraId="498AC8CA" w14:textId="77777777" w:rsidR="00A3150A" w:rsidRPr="00024392" w:rsidRDefault="00A3150A" w:rsidP="00A3150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bCs/>
          <w:szCs w:val="22"/>
        </w:rPr>
      </w:pPr>
    </w:p>
    <w:p w14:paraId="6C45D9F4" w14:textId="77777777" w:rsidR="00A3150A" w:rsidRPr="00024392" w:rsidRDefault="00A3150A" w:rsidP="00A3150A">
      <w:pPr>
        <w:rPr>
          <w:rFonts w:cs="Arial"/>
          <w:szCs w:val="22"/>
        </w:rPr>
      </w:pPr>
      <w:r w:rsidRPr="00024392">
        <w:rPr>
          <w:rFonts w:cs="Arial"/>
        </w:rPr>
        <w:t>5.1.2  The Contractor shall provide for all additional lands and access</w:t>
      </w:r>
      <w:r>
        <w:rPr>
          <w:rFonts w:cs="Arial"/>
        </w:rPr>
        <w:t>, whether public or privately owned,</w:t>
      </w:r>
      <w:r w:rsidRPr="00024392">
        <w:rPr>
          <w:rFonts w:cs="Arial"/>
        </w:rPr>
        <w:t xml:space="preserve"> thereto that may be required for temporary construction facilities or storage of materials and equipment.  Any Contractor use of such lands within the City limits shall require the Contractor or respective property owner to obtain a Certificate of Zoning Compliance (CZC) from the City.  The CZC will stipulate the terms and conditions required for use of the property including: length of time; required fencing; sediment and erosion control; construction entrance details; final restoration; and contact information.  The CZC and any other easements, permits, agreements, licenses, or leases of these lands</w:t>
      </w:r>
      <w:r>
        <w:rPr>
          <w:rFonts w:cs="Arial"/>
        </w:rPr>
        <w:t>,</w:t>
      </w:r>
      <w:r w:rsidRPr="00024392">
        <w:rPr>
          <w:rFonts w:cs="Arial"/>
        </w:rPr>
        <w:t xml:space="preserve"> </w:t>
      </w:r>
      <w:r>
        <w:rPr>
          <w:rFonts w:cs="Arial"/>
        </w:rPr>
        <w:t xml:space="preserve">whether public or privately owned, </w:t>
      </w:r>
      <w:r w:rsidRPr="00024392">
        <w:rPr>
          <w:rFonts w:cs="Arial"/>
        </w:rPr>
        <w:t>shall be obtained and paid for by the Contractor.  The Contractor’s use of these lands is subject to all Local, State, or Federal laws, ordinances, rules, or regulations controlling or limiting in any way their use of these lands.</w:t>
      </w:r>
    </w:p>
    <w:p w14:paraId="4EC7470C" w14:textId="77777777" w:rsidR="00A3150A" w:rsidRDefault="00A3150A" w:rsidP="00A3150A">
      <w:pPr>
        <w:rPr>
          <w:rFonts w:cs="Arial"/>
          <w:szCs w:val="22"/>
        </w:rPr>
      </w:pPr>
    </w:p>
    <w:p w14:paraId="4DFD764B" w14:textId="77777777" w:rsidR="00A3150A" w:rsidRDefault="00A3150A" w:rsidP="00A3150A">
      <w:pPr>
        <w:rPr>
          <w:rFonts w:cs="Arial"/>
          <w:szCs w:val="22"/>
        </w:rPr>
      </w:pPr>
    </w:p>
    <w:p w14:paraId="0FAFFA69" w14:textId="77777777" w:rsidR="00A3150A" w:rsidRDefault="00A3150A" w:rsidP="00A3150A">
      <w:pPr>
        <w:rPr>
          <w:rFonts w:cs="Arial"/>
          <w:szCs w:val="22"/>
        </w:rPr>
      </w:pPr>
    </w:p>
    <w:p w14:paraId="4E932389" w14:textId="77777777" w:rsidR="00363258" w:rsidRPr="00024392" w:rsidRDefault="00363258" w:rsidP="00363258">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b/>
          <w:bCs/>
          <w:szCs w:val="22"/>
        </w:rPr>
      </w:pPr>
      <w:r w:rsidRPr="00024392">
        <w:rPr>
          <w:rFonts w:cs="Arial"/>
          <w:b/>
          <w:bCs/>
          <w:szCs w:val="22"/>
        </w:rPr>
        <w:t>STC 5.2  Physical Conditions – Investigations and Reports</w:t>
      </w:r>
    </w:p>
    <w:p w14:paraId="51471003" w14:textId="77777777" w:rsidR="004F0012" w:rsidRPr="00024392" w:rsidRDefault="004F0012" w:rsidP="004F0012">
      <w:pPr>
        <w:widowControl/>
        <w:autoSpaceDE/>
        <w:autoSpaceDN/>
        <w:adjustRightInd/>
        <w:rPr>
          <w:rFonts w:cs="Arial"/>
          <w:szCs w:val="22"/>
        </w:rPr>
      </w:pPr>
    </w:p>
    <w:p w14:paraId="2E3E28B2" w14:textId="77777777" w:rsidR="004F0012" w:rsidRPr="004F0012" w:rsidRDefault="004F0012" w:rsidP="004F0012">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bCs/>
          <w:szCs w:val="22"/>
        </w:rPr>
      </w:pPr>
      <w:r w:rsidRPr="004F0012">
        <w:rPr>
          <w:rFonts w:eastAsia="Calibri" w:cs="Arial"/>
          <w:b/>
          <w:szCs w:val="22"/>
          <w:lang w:bidi="en-US"/>
        </w:rPr>
        <w:t>Under</w:t>
      </w:r>
      <w:r w:rsidRPr="004F0012">
        <w:rPr>
          <w:rFonts w:eastAsia="Calibri" w:cs="Arial"/>
          <w:szCs w:val="22"/>
          <w:lang w:bidi="en-US"/>
        </w:rPr>
        <w:t xml:space="preserve"> </w:t>
      </w:r>
      <w:r w:rsidRPr="004F0012">
        <w:rPr>
          <w:rFonts w:cs="Arial"/>
          <w:szCs w:val="22"/>
        </w:rPr>
        <w:t xml:space="preserve">Article 5 Availability of Lands; Physical Conditions; Reference Points, </w:t>
      </w:r>
      <w:r w:rsidRPr="004F0012">
        <w:rPr>
          <w:rFonts w:cs="Arial"/>
          <w:b/>
          <w:szCs w:val="22"/>
        </w:rPr>
        <w:t>Delete</w:t>
      </w:r>
      <w:r w:rsidRPr="004F0012">
        <w:rPr>
          <w:rFonts w:cs="Arial"/>
          <w:bCs/>
          <w:szCs w:val="22"/>
        </w:rPr>
        <w:t xml:space="preserve"> paragraph 5.2.1 in its entirety and </w:t>
      </w:r>
      <w:r w:rsidRPr="004F0012">
        <w:rPr>
          <w:rFonts w:cs="Arial"/>
          <w:b/>
          <w:bCs/>
          <w:szCs w:val="22"/>
        </w:rPr>
        <w:t>Replace</w:t>
      </w:r>
      <w:r w:rsidRPr="004F0012">
        <w:rPr>
          <w:rFonts w:cs="Arial"/>
          <w:bCs/>
          <w:szCs w:val="22"/>
        </w:rPr>
        <w:t xml:space="preserve"> with the following:</w:t>
      </w:r>
    </w:p>
    <w:p w14:paraId="21ABF3D5" w14:textId="77777777" w:rsidR="004F0012" w:rsidRPr="004F0012" w:rsidRDefault="004F0012" w:rsidP="004F0012">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bCs/>
          <w:szCs w:val="22"/>
        </w:rPr>
      </w:pPr>
    </w:p>
    <w:p w14:paraId="5CB5EA93" w14:textId="77777777" w:rsidR="004F0012" w:rsidRPr="004F0012" w:rsidRDefault="004F0012" w:rsidP="004F0012">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4F0012">
        <w:rPr>
          <w:rFonts w:cs="Arial"/>
          <w:szCs w:val="22"/>
        </w:rPr>
        <w:t>5.2.1  In preparation of the Contract Documents for this Project, the City, or its Design Professional, or both, have relied upon certain reports of investigations and tests of subsurface and latent physical conditions at the Site, or otherwise affecting cost, progress or performance of the Work.  The approximate location(s) of the boring(s), or coring(s), or both, that were done to obtain such information are shown in the Contract Documents.</w:t>
      </w:r>
    </w:p>
    <w:p w14:paraId="49F4EC15" w14:textId="77777777" w:rsidR="004F0012" w:rsidRPr="004F0012" w:rsidRDefault="004F0012" w:rsidP="004F0012">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5411C3EF" w14:textId="77777777" w:rsidR="004F0012" w:rsidRPr="009E18F4" w:rsidRDefault="004F0012" w:rsidP="004F0012">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4F0012">
        <w:rPr>
          <w:rFonts w:cs="Arial"/>
          <w:szCs w:val="22"/>
        </w:rPr>
        <w:t>This information will no longer be bound within the Contract Book, but copies of such reports of investigations and tests may be obtained by the Contractor as outlined under Subsection SIB 3A Supplemental Information Available to Bidders.</w:t>
      </w:r>
    </w:p>
    <w:p w14:paraId="48968DA7" w14:textId="77777777" w:rsidR="004F0012" w:rsidRPr="009E18F4" w:rsidRDefault="004F0012" w:rsidP="004F0012">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52C513BD" w14:textId="77777777" w:rsidR="004F0012" w:rsidRDefault="004F0012" w:rsidP="004F0012">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077C1CBC" w14:textId="77777777" w:rsidR="00A3150A" w:rsidRDefault="00A3150A" w:rsidP="00A3150A">
      <w:pPr>
        <w:widowControl/>
        <w:autoSpaceDE/>
        <w:autoSpaceDN/>
        <w:adjustRightInd/>
        <w:rPr>
          <w:rFonts w:cs="Arial"/>
          <w:szCs w:val="22"/>
        </w:rPr>
      </w:pPr>
    </w:p>
    <w:p w14:paraId="3F6715E3" w14:textId="77777777" w:rsidR="00A3150A" w:rsidRPr="00AE028D" w:rsidRDefault="00A3150A" w:rsidP="00A3150A">
      <w:pPr>
        <w:widowControl/>
        <w:autoSpaceDE/>
        <w:autoSpaceDN/>
        <w:adjustRightInd/>
        <w:rPr>
          <w:rFonts w:cs="Arial"/>
          <w:b/>
          <w:szCs w:val="22"/>
        </w:rPr>
      </w:pPr>
      <w:r w:rsidRPr="00AE028D">
        <w:rPr>
          <w:rFonts w:cs="Arial"/>
          <w:b/>
          <w:szCs w:val="22"/>
        </w:rPr>
        <w:t>STC 6.2  Labor, Products and Storage</w:t>
      </w:r>
    </w:p>
    <w:p w14:paraId="70BF8B24" w14:textId="77777777" w:rsidR="00A3150A" w:rsidRPr="00AE028D" w:rsidRDefault="00A3150A" w:rsidP="00A3150A">
      <w:pPr>
        <w:widowControl/>
        <w:autoSpaceDE/>
        <w:autoSpaceDN/>
        <w:adjustRightInd/>
        <w:rPr>
          <w:rFonts w:cs="Arial"/>
          <w:szCs w:val="22"/>
        </w:rPr>
      </w:pPr>
    </w:p>
    <w:p w14:paraId="7F49D092" w14:textId="77777777" w:rsidR="00A3150A" w:rsidRPr="00AE028D" w:rsidRDefault="00A3150A" w:rsidP="00A3150A">
      <w:pPr>
        <w:widowControl/>
        <w:autoSpaceDE/>
        <w:autoSpaceDN/>
        <w:adjustRightInd/>
        <w:rPr>
          <w:rFonts w:cs="Arial"/>
          <w:szCs w:val="22"/>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6 Contractor's Responsibilities Subsection 6.2 Labor, Products and Storage, </w:t>
      </w:r>
      <w:r w:rsidRPr="00AE028D">
        <w:rPr>
          <w:rFonts w:cs="Arial"/>
          <w:b/>
          <w:szCs w:val="22"/>
        </w:rPr>
        <w:t>Add</w:t>
      </w:r>
      <w:r w:rsidRPr="00AE028D">
        <w:rPr>
          <w:rFonts w:cs="Arial"/>
          <w:szCs w:val="22"/>
        </w:rPr>
        <w:t xml:space="preserve"> the following to the end of 6.2.2:</w:t>
      </w:r>
    </w:p>
    <w:p w14:paraId="4DD371D7" w14:textId="77777777" w:rsidR="00A3150A" w:rsidRPr="00A36FC6" w:rsidRDefault="00A3150A" w:rsidP="00A3150A">
      <w:pPr>
        <w:widowControl/>
        <w:autoSpaceDE/>
        <w:autoSpaceDN/>
        <w:adjustRightInd/>
        <w:rPr>
          <w:rFonts w:cs="Arial"/>
          <w:szCs w:val="22"/>
        </w:rPr>
      </w:pPr>
    </w:p>
    <w:p w14:paraId="43C3283C" w14:textId="77777777" w:rsidR="00A3150A" w:rsidRPr="00A36FC6" w:rsidRDefault="00A3150A" w:rsidP="00A3150A">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36FC6">
        <w:rPr>
          <w:rFonts w:cs="Arial"/>
          <w:szCs w:val="22"/>
        </w:rPr>
        <w:t>The Water Bureau maintains a list of pre-approved materials for use on all construction projects</w:t>
      </w:r>
      <w:r w:rsidRPr="00A36FC6">
        <w:rPr>
          <w:rFonts w:cs="Arial"/>
          <w:i/>
          <w:szCs w:val="22"/>
        </w:rPr>
        <w:t>.</w:t>
      </w:r>
      <w:r w:rsidRPr="00A36FC6">
        <w:rPr>
          <w:rFonts w:cs="Arial"/>
          <w:szCs w:val="22"/>
        </w:rPr>
        <w:t xml:space="preserve">  The list contains various water system products that are pre-approved for use in conjunction with water work and that do not need to be approved for use by the Project Manager.  The Contractor may substitute other equivalent products in the work, with prior approval of the Project Manager and the Water Bureau.  </w:t>
      </w:r>
      <w:r w:rsidRPr="00A36FC6">
        <w:t xml:space="preserve">Copies of this list may be obtained either by calling the Water Bureau, at (585) 428-7567, or on the City of Rochester’s website at </w:t>
      </w:r>
      <w:hyperlink r:id="rId61" w:history="1">
        <w:r w:rsidRPr="00A36FC6">
          <w:rPr>
            <w:b/>
            <w:i/>
          </w:rPr>
          <w:t>http://www.cityofrochester.gov/waterdocuments</w:t>
        </w:r>
      </w:hyperlink>
      <w:r w:rsidRPr="00A36FC6">
        <w:rPr>
          <w:b/>
          <w:i/>
        </w:rPr>
        <w:t>/</w:t>
      </w:r>
      <w:r w:rsidRPr="00A36FC6">
        <w:t>.</w:t>
      </w:r>
    </w:p>
    <w:p w14:paraId="30EB6B8D" w14:textId="77777777" w:rsidR="00A3150A" w:rsidRDefault="00A3150A" w:rsidP="00A3150A">
      <w:pPr>
        <w:widowControl/>
        <w:autoSpaceDE/>
        <w:autoSpaceDN/>
        <w:adjustRightInd/>
        <w:rPr>
          <w:rFonts w:cs="Arial"/>
          <w:szCs w:val="22"/>
        </w:rPr>
      </w:pPr>
    </w:p>
    <w:p w14:paraId="5289CD53" w14:textId="77777777" w:rsidR="00A3150A" w:rsidRPr="00A36FC6" w:rsidRDefault="00A3150A" w:rsidP="00A3150A">
      <w:pPr>
        <w:widowControl/>
        <w:autoSpaceDE/>
        <w:autoSpaceDN/>
        <w:adjustRightInd/>
        <w:rPr>
          <w:rFonts w:cs="Arial"/>
          <w:szCs w:val="22"/>
        </w:rPr>
      </w:pPr>
    </w:p>
    <w:p w14:paraId="0B96BF79" w14:textId="77777777" w:rsidR="00A3150A" w:rsidRPr="00841988" w:rsidRDefault="00A3150A" w:rsidP="00A3150A">
      <w:pPr>
        <w:widowControl/>
        <w:autoSpaceDE/>
        <w:autoSpaceDN/>
        <w:adjustRightInd/>
        <w:rPr>
          <w:rFonts w:cs="Arial"/>
          <w:szCs w:val="22"/>
        </w:rPr>
      </w:pPr>
    </w:p>
    <w:p w14:paraId="313C4206" w14:textId="77777777" w:rsidR="00A3150A" w:rsidRPr="00E96150" w:rsidRDefault="00A3150A" w:rsidP="00A3150A">
      <w:pPr>
        <w:widowControl/>
        <w:autoSpaceDE/>
        <w:autoSpaceDN/>
        <w:adjustRightInd/>
        <w:rPr>
          <w:rFonts w:cs="Arial"/>
          <w:b/>
          <w:szCs w:val="22"/>
        </w:rPr>
      </w:pPr>
      <w:r w:rsidRPr="00E96150">
        <w:rPr>
          <w:rFonts w:cs="Arial"/>
          <w:b/>
          <w:szCs w:val="22"/>
        </w:rPr>
        <w:t>STC 6.4  Concerning Subcontractors and Suppliers</w:t>
      </w:r>
    </w:p>
    <w:p w14:paraId="6FBDBB71" w14:textId="77777777" w:rsidR="00A3150A" w:rsidRPr="00E96150" w:rsidRDefault="00A3150A" w:rsidP="00A3150A">
      <w:pPr>
        <w:widowControl/>
        <w:autoSpaceDE/>
        <w:autoSpaceDN/>
        <w:adjustRightInd/>
        <w:rPr>
          <w:rFonts w:cs="Arial"/>
          <w:szCs w:val="22"/>
        </w:rPr>
      </w:pPr>
    </w:p>
    <w:p w14:paraId="5CCCC108" w14:textId="77777777" w:rsidR="00A3150A" w:rsidRPr="00E96150" w:rsidRDefault="00A3150A" w:rsidP="00A3150A">
      <w:pPr>
        <w:widowControl/>
        <w:autoSpaceDE/>
        <w:autoSpaceDN/>
        <w:adjustRightInd/>
        <w:rPr>
          <w:rFonts w:cs="Arial"/>
          <w:szCs w:val="22"/>
        </w:rPr>
      </w:pPr>
      <w:r w:rsidRPr="00E96150">
        <w:rPr>
          <w:rFonts w:eastAsia="Calibri" w:cs="Arial"/>
          <w:b/>
          <w:szCs w:val="22"/>
          <w:lang w:bidi="en-US"/>
        </w:rPr>
        <w:t>Under</w:t>
      </w:r>
      <w:r w:rsidRPr="00E96150">
        <w:rPr>
          <w:rFonts w:eastAsia="Calibri" w:cs="Arial"/>
          <w:szCs w:val="22"/>
          <w:lang w:bidi="en-US"/>
        </w:rPr>
        <w:t xml:space="preserve"> </w:t>
      </w:r>
      <w:r w:rsidRPr="00E96150">
        <w:rPr>
          <w:rFonts w:cs="Arial"/>
          <w:szCs w:val="22"/>
        </w:rPr>
        <w:t xml:space="preserve">Article 6 Contractor's Responsibilities Subsection 6.4 Concerning Contractors and Suppliers, </w:t>
      </w:r>
      <w:r w:rsidRPr="00E96150">
        <w:rPr>
          <w:rFonts w:cs="Arial"/>
          <w:b/>
          <w:szCs w:val="22"/>
        </w:rPr>
        <w:t>Add</w:t>
      </w:r>
      <w:r w:rsidRPr="00E96150">
        <w:rPr>
          <w:rFonts w:cs="Arial"/>
          <w:szCs w:val="22"/>
        </w:rPr>
        <w:t xml:space="preserve"> the following to the end of 6.4.1:</w:t>
      </w:r>
    </w:p>
    <w:p w14:paraId="361627CC" w14:textId="77777777" w:rsidR="00A3150A" w:rsidRPr="00E96150" w:rsidRDefault="00A3150A" w:rsidP="00A3150A">
      <w:pPr>
        <w:widowControl/>
        <w:autoSpaceDE/>
        <w:autoSpaceDN/>
        <w:adjustRightInd/>
        <w:rPr>
          <w:rFonts w:cs="Arial"/>
          <w:szCs w:val="22"/>
        </w:rPr>
      </w:pPr>
    </w:p>
    <w:p w14:paraId="0B01996D" w14:textId="77777777" w:rsidR="00A3150A" w:rsidRDefault="00A3150A" w:rsidP="00A3150A">
      <w:pPr>
        <w:widowControl/>
        <w:autoSpaceDE/>
        <w:autoSpaceDN/>
        <w:adjustRightInd/>
        <w:rPr>
          <w:rFonts w:cs="Arial"/>
          <w:szCs w:val="22"/>
        </w:rPr>
      </w:pPr>
      <w:r w:rsidRPr="00E96150">
        <w:rPr>
          <w:rFonts w:cs="Arial"/>
          <w:szCs w:val="22"/>
        </w:rPr>
        <w:t>The prime Contractor must provide the City with the names of all its Subcontractors and Suppliers to be used on the Project a minimum of 5 days prior to the date of the pre-construction meeting.  Subcontractors added to the project after the pre-construction meeting must be submitted to and approved by the City a minimum of 5 days prior to start of their work.  All of the Subcontractors and Suppliers must be set up and properly trained in the use of the City’s web based reporting system software prior to the start of work.</w:t>
      </w:r>
    </w:p>
    <w:p w14:paraId="576795AE" w14:textId="77777777" w:rsidR="00A3150A" w:rsidRDefault="00A3150A" w:rsidP="00A3150A">
      <w:pPr>
        <w:widowControl/>
        <w:autoSpaceDE/>
        <w:autoSpaceDN/>
        <w:adjustRightInd/>
        <w:rPr>
          <w:rFonts w:cs="Arial"/>
          <w:szCs w:val="22"/>
        </w:rPr>
      </w:pPr>
    </w:p>
    <w:p w14:paraId="3BE61F0F" w14:textId="77777777" w:rsidR="00A3150A" w:rsidRDefault="00A3150A" w:rsidP="00A3150A">
      <w:pPr>
        <w:widowControl/>
        <w:autoSpaceDE/>
        <w:autoSpaceDN/>
        <w:adjustRightInd/>
        <w:rPr>
          <w:rFonts w:cs="Arial"/>
          <w:szCs w:val="22"/>
        </w:rPr>
      </w:pPr>
    </w:p>
    <w:p w14:paraId="06425D0B" w14:textId="77777777" w:rsidR="00A3150A" w:rsidRPr="00841988" w:rsidRDefault="00A3150A" w:rsidP="00A3150A">
      <w:pPr>
        <w:widowControl/>
        <w:autoSpaceDE/>
        <w:autoSpaceDN/>
        <w:adjustRightInd/>
        <w:rPr>
          <w:rFonts w:cs="Arial"/>
          <w:bCs/>
          <w:szCs w:val="22"/>
        </w:rPr>
      </w:pPr>
      <w:r w:rsidRPr="00841988">
        <w:rPr>
          <w:rFonts w:eastAsia="Calibri" w:cs="Arial"/>
          <w:b/>
          <w:szCs w:val="22"/>
          <w:lang w:bidi="en-US"/>
        </w:rPr>
        <w:t>Under</w:t>
      </w:r>
      <w:r w:rsidRPr="00841988">
        <w:rPr>
          <w:rFonts w:eastAsia="Calibri" w:cs="Arial"/>
          <w:szCs w:val="22"/>
          <w:lang w:bidi="en-US"/>
        </w:rPr>
        <w:t xml:space="preserve"> </w:t>
      </w:r>
      <w:r w:rsidRPr="00841988">
        <w:rPr>
          <w:rFonts w:cs="Arial"/>
          <w:szCs w:val="22"/>
        </w:rPr>
        <w:t xml:space="preserve">Article 6 Contractor's Responsibilities Subsection 6.2 Labor, Products and Storage, </w:t>
      </w:r>
      <w:r w:rsidRPr="00841988">
        <w:rPr>
          <w:rFonts w:cs="Arial"/>
          <w:b/>
          <w:bCs/>
          <w:szCs w:val="22"/>
        </w:rPr>
        <w:t>Delete</w:t>
      </w:r>
      <w:r w:rsidRPr="00841988">
        <w:rPr>
          <w:rFonts w:cs="Arial"/>
          <w:bCs/>
          <w:szCs w:val="22"/>
        </w:rPr>
        <w:t xml:space="preserve"> paragraph 6.2.6 in its entirety, and </w:t>
      </w:r>
      <w:r w:rsidRPr="00841988">
        <w:rPr>
          <w:rFonts w:cs="Arial"/>
          <w:b/>
          <w:bCs/>
          <w:szCs w:val="22"/>
        </w:rPr>
        <w:t>Replace</w:t>
      </w:r>
      <w:r w:rsidRPr="00841988">
        <w:rPr>
          <w:rFonts w:cs="Arial"/>
          <w:bCs/>
          <w:szCs w:val="22"/>
        </w:rPr>
        <w:t xml:space="preserve"> with the following:</w:t>
      </w:r>
    </w:p>
    <w:p w14:paraId="3AF81343" w14:textId="77777777" w:rsidR="00A3150A" w:rsidRPr="00841988" w:rsidRDefault="00A3150A" w:rsidP="00A3150A">
      <w:pPr>
        <w:pStyle w:val="NoSpacing"/>
        <w:rPr>
          <w:rFonts w:cs="Arial"/>
        </w:rPr>
      </w:pPr>
    </w:p>
    <w:p w14:paraId="5A07C7E1" w14:textId="77777777" w:rsidR="00A3150A" w:rsidRPr="00841988" w:rsidRDefault="00A3150A" w:rsidP="00A3150A">
      <w:pPr>
        <w:rPr>
          <w:rFonts w:cs="Arial"/>
          <w:szCs w:val="22"/>
        </w:rPr>
      </w:pPr>
      <w:r w:rsidRPr="00841988">
        <w:rPr>
          <w:rFonts w:cs="Arial"/>
          <w:lang w:eastAsia="ja-JP"/>
        </w:rPr>
        <w:t xml:space="preserve">6.2.6  The Contractor shall store all materials at approved locations meeting the requirements of paragraph 5.1.2 under </w:t>
      </w:r>
      <w:r w:rsidRPr="00841988">
        <w:rPr>
          <w:rFonts w:cs="Arial"/>
          <w:bCs/>
          <w:szCs w:val="22"/>
        </w:rPr>
        <w:t>Subsection 5.2 Physical Conditions – Investigations and Reports</w:t>
      </w:r>
      <w:r w:rsidRPr="00841988">
        <w:rPr>
          <w:rFonts w:cs="Arial"/>
          <w:lang w:eastAsia="ja-JP"/>
        </w:rPr>
        <w:t xml:space="preserve"> of </w:t>
      </w:r>
      <w:r w:rsidRPr="00841988">
        <w:rPr>
          <w:rFonts w:cs="Arial"/>
          <w:szCs w:val="22"/>
        </w:rPr>
        <w:t>Article 5 Availability of Lands; Physical Conditions; Reference Points.</w:t>
      </w:r>
      <w:r w:rsidRPr="00841988">
        <w:rPr>
          <w:rFonts w:cs="Arial"/>
          <w:lang w:eastAsia="ja-JP"/>
        </w:rPr>
        <w:t xml:space="preserve">  All materials shall be secure against being a public hazard or nuisance, subject to misuse, theft or damage; all package materials in original containers, clearly identified as to product, manufacturer, brand name, destination and Project number; and all materials under conditions specified or recommended by the manufacturer.  Unless otherwise authorized, storage conditions shall exclude the entry of water.  Products containing water shall be protected against freezing.</w:t>
      </w:r>
    </w:p>
    <w:p w14:paraId="778BFB12" w14:textId="77777777" w:rsidR="00A3150A" w:rsidRDefault="00A3150A" w:rsidP="00A3150A">
      <w:pPr>
        <w:widowControl/>
        <w:autoSpaceDE/>
        <w:autoSpaceDN/>
        <w:adjustRightInd/>
        <w:rPr>
          <w:rFonts w:cs="Arial"/>
          <w:szCs w:val="22"/>
        </w:rPr>
      </w:pPr>
    </w:p>
    <w:p w14:paraId="502BD6CD" w14:textId="77777777" w:rsidR="00A3150A" w:rsidRPr="00841988" w:rsidRDefault="00A3150A" w:rsidP="00A3150A">
      <w:pPr>
        <w:widowControl/>
        <w:autoSpaceDE/>
        <w:autoSpaceDN/>
        <w:adjustRightInd/>
        <w:rPr>
          <w:rFonts w:cs="Arial"/>
          <w:szCs w:val="22"/>
        </w:rPr>
      </w:pPr>
    </w:p>
    <w:p w14:paraId="3CDC5AA7" w14:textId="77777777" w:rsidR="00A3150A" w:rsidRDefault="00A3150A" w:rsidP="00A3150A">
      <w:pPr>
        <w:widowControl/>
        <w:autoSpaceDE/>
        <w:autoSpaceDN/>
        <w:adjustRightInd/>
        <w:rPr>
          <w:rFonts w:cs="Arial"/>
          <w:szCs w:val="22"/>
        </w:rPr>
      </w:pPr>
    </w:p>
    <w:p w14:paraId="6C8E8CE3" w14:textId="77777777" w:rsidR="00A3150A" w:rsidRPr="00C9702C" w:rsidRDefault="00A3150A" w:rsidP="00A3150A">
      <w:pPr>
        <w:rPr>
          <w:rFonts w:cs="Arial"/>
        </w:rPr>
      </w:pPr>
      <w:r w:rsidRPr="00C9702C">
        <w:rPr>
          <w:rFonts w:cs="Arial"/>
          <w:b/>
          <w:lang w:bidi="en-US"/>
        </w:rPr>
        <w:t>Under</w:t>
      </w:r>
      <w:r w:rsidRPr="00C9702C">
        <w:rPr>
          <w:rFonts w:cs="Arial"/>
          <w:lang w:bidi="en-US"/>
        </w:rPr>
        <w:t xml:space="preserve"> </w:t>
      </w:r>
      <w:r w:rsidRPr="00C9702C">
        <w:rPr>
          <w:rFonts w:cs="Arial"/>
        </w:rPr>
        <w:t xml:space="preserve">Article 6 Contractor's Responsibilities, </w:t>
      </w:r>
      <w:r w:rsidRPr="00C9702C">
        <w:rPr>
          <w:rFonts w:cs="Arial"/>
          <w:b/>
        </w:rPr>
        <w:t>Add</w:t>
      </w:r>
      <w:r w:rsidRPr="00C9702C">
        <w:rPr>
          <w:rFonts w:cs="Arial"/>
        </w:rPr>
        <w:t xml:space="preserve"> the following</w:t>
      </w:r>
      <w:r>
        <w:rPr>
          <w:rFonts w:cs="Arial"/>
        </w:rPr>
        <w:t xml:space="preserve"> new subsection</w:t>
      </w:r>
      <w:r w:rsidRPr="00C9702C">
        <w:rPr>
          <w:rFonts w:cs="Arial"/>
        </w:rPr>
        <w:t>:</w:t>
      </w:r>
    </w:p>
    <w:p w14:paraId="33BFC099" w14:textId="77777777" w:rsidR="00A3150A" w:rsidRPr="00C9702C" w:rsidRDefault="00A3150A" w:rsidP="00A3150A">
      <w:pPr>
        <w:rPr>
          <w:rFonts w:cs="Arial"/>
        </w:rPr>
      </w:pPr>
    </w:p>
    <w:p w14:paraId="5E4C8938" w14:textId="77777777" w:rsidR="00A3150A" w:rsidRPr="00C9702C" w:rsidRDefault="00A3150A" w:rsidP="00A3150A">
      <w:pPr>
        <w:rPr>
          <w:rFonts w:cs="Arial"/>
          <w:b/>
        </w:rPr>
      </w:pPr>
      <w:r w:rsidRPr="00C9702C">
        <w:rPr>
          <w:rFonts w:cs="Arial"/>
          <w:b/>
        </w:rPr>
        <w:t>STC 6.2</w:t>
      </w:r>
      <w:r>
        <w:rPr>
          <w:rFonts w:cs="Arial"/>
          <w:b/>
        </w:rPr>
        <w:t>1</w:t>
      </w:r>
      <w:r w:rsidRPr="00C9702C">
        <w:rPr>
          <w:rFonts w:cs="Arial"/>
          <w:b/>
        </w:rPr>
        <w:t xml:space="preserve">  </w:t>
      </w:r>
      <w:r>
        <w:rPr>
          <w:rFonts w:cs="Arial"/>
          <w:b/>
        </w:rPr>
        <w:t>Additional Pavement Restoration Requirements</w:t>
      </w:r>
    </w:p>
    <w:p w14:paraId="393908CE" w14:textId="77777777" w:rsidR="00A3150A" w:rsidRDefault="00A3150A" w:rsidP="00A3150A">
      <w:pPr>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rPr>
      </w:pPr>
    </w:p>
    <w:p w14:paraId="5C138A0C" w14:textId="77777777" w:rsidR="00A3150A" w:rsidRDefault="00A3150A" w:rsidP="00A3150A">
      <w:pPr>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rPr>
      </w:pPr>
      <w:r>
        <w:rPr>
          <w:rFonts w:cs="Arial"/>
        </w:rPr>
        <w:t>The City requires that additional pavement restoration is required to be performed for any form of excavation that is done on streets that have been reconstructed within the past 15 years, and on streets that have been rehabilitated within the past 7 years.</w:t>
      </w:r>
    </w:p>
    <w:p w14:paraId="74A3C593" w14:textId="77777777" w:rsidR="00A3150A" w:rsidRDefault="00A3150A" w:rsidP="00A3150A">
      <w:pPr>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rPr>
      </w:pPr>
    </w:p>
    <w:p w14:paraId="49DF82BA" w14:textId="77777777" w:rsidR="00A3150A" w:rsidRPr="00284BB5" w:rsidRDefault="00A3150A" w:rsidP="00A3150A">
      <w:pPr>
        <w:pStyle w:val="NoSpacing"/>
        <w:rPr>
          <w:rFonts w:cs="Arial"/>
        </w:rPr>
      </w:pPr>
      <w:r>
        <w:rPr>
          <w:rFonts w:cs="Arial"/>
        </w:rPr>
        <w:t>Additional pavement restoration will consist of the milling and resurfacing of the surrounding pavement area beyond the normal outer extents of an excavation.  Additional pavement area is to be milled minimum of 1.5 inches, and resurfaced with the City’s standard asphalt top course mix.</w:t>
      </w:r>
    </w:p>
    <w:p w14:paraId="1EA6E9D2" w14:textId="77777777" w:rsidR="00A3150A" w:rsidRPr="00284BB5" w:rsidRDefault="00A3150A" w:rsidP="00A3150A">
      <w:pPr>
        <w:pStyle w:val="NoSpacing"/>
        <w:rPr>
          <w:rFonts w:cs="Arial"/>
        </w:rPr>
      </w:pPr>
    </w:p>
    <w:p w14:paraId="0464E560" w14:textId="77777777" w:rsidR="00A3150A" w:rsidRDefault="00A3150A" w:rsidP="00A3150A">
      <w:pPr>
        <w:pStyle w:val="NoSpacing"/>
        <w:rPr>
          <w:rFonts w:cs="Arial"/>
        </w:rPr>
      </w:pPr>
      <w:r>
        <w:rPr>
          <w:rFonts w:cs="Arial"/>
        </w:rPr>
        <w:t>The</w:t>
      </w:r>
      <w:r w:rsidRPr="00284BB5">
        <w:rPr>
          <w:rFonts w:cs="Arial"/>
        </w:rPr>
        <w:t xml:space="preserve"> excavation must </w:t>
      </w:r>
      <w:r>
        <w:rPr>
          <w:rFonts w:cs="Arial"/>
        </w:rPr>
        <w:t xml:space="preserve">be backfilled and the pavement base and asphalt binder course(s) restored </w:t>
      </w:r>
      <w:r w:rsidRPr="00284BB5">
        <w:rPr>
          <w:rFonts w:cs="Arial"/>
        </w:rPr>
        <w:t xml:space="preserve">prior to </w:t>
      </w:r>
      <w:r>
        <w:rPr>
          <w:rFonts w:cs="Arial"/>
        </w:rPr>
        <w:t xml:space="preserve">performing the additional </w:t>
      </w:r>
      <w:r w:rsidRPr="00284BB5">
        <w:rPr>
          <w:rFonts w:cs="Arial"/>
        </w:rPr>
        <w:t>mill</w:t>
      </w:r>
      <w:r>
        <w:rPr>
          <w:rFonts w:cs="Arial"/>
        </w:rPr>
        <w:t>ing</w:t>
      </w:r>
      <w:r w:rsidRPr="00284BB5">
        <w:rPr>
          <w:rFonts w:cs="Arial"/>
        </w:rPr>
        <w:t xml:space="preserve"> and resurfac</w:t>
      </w:r>
      <w:r>
        <w:rPr>
          <w:rFonts w:cs="Arial"/>
        </w:rPr>
        <w:t>ing</w:t>
      </w:r>
      <w:r w:rsidRPr="00284BB5">
        <w:rPr>
          <w:rFonts w:cs="Arial"/>
        </w:rPr>
        <w:t xml:space="preserve"> </w:t>
      </w:r>
      <w:r>
        <w:rPr>
          <w:rFonts w:cs="Arial"/>
        </w:rPr>
        <w:t>operation</w:t>
      </w:r>
      <w:r w:rsidRPr="00284BB5">
        <w:rPr>
          <w:rFonts w:cs="Arial"/>
        </w:rPr>
        <w:t>.</w:t>
      </w:r>
    </w:p>
    <w:p w14:paraId="2DC03D50" w14:textId="77777777" w:rsidR="00A3150A" w:rsidRDefault="00A3150A" w:rsidP="00A3150A">
      <w:pPr>
        <w:pStyle w:val="NoSpacing"/>
        <w:rPr>
          <w:rFonts w:cs="Arial"/>
        </w:rPr>
      </w:pPr>
    </w:p>
    <w:p w14:paraId="42FCEAB2" w14:textId="77777777" w:rsidR="00A3150A" w:rsidRDefault="00A3150A" w:rsidP="00A3150A">
      <w:pPr>
        <w:pStyle w:val="NoSpacing"/>
        <w:rPr>
          <w:rFonts w:cs="Arial"/>
        </w:rPr>
      </w:pPr>
      <w:r>
        <w:rPr>
          <w:rFonts w:cs="Arial"/>
        </w:rPr>
        <w:t>The overall area of the additional pavement restoration is to be as follows:</w:t>
      </w:r>
    </w:p>
    <w:p w14:paraId="7BC49730" w14:textId="77777777" w:rsidR="00A3150A" w:rsidRPr="001A302B" w:rsidRDefault="00A3150A" w:rsidP="00A3150A">
      <w:pPr>
        <w:pStyle w:val="NoSpacing"/>
        <w:rPr>
          <w:rFonts w:cs="Arial"/>
        </w:rPr>
      </w:pPr>
    </w:p>
    <w:p w14:paraId="3FE8F530" w14:textId="77777777" w:rsidR="00A3150A" w:rsidRPr="001A302B" w:rsidRDefault="00A3150A" w:rsidP="00A3150A">
      <w:pPr>
        <w:pStyle w:val="NoSpacing"/>
        <w:widowControl/>
        <w:numPr>
          <w:ilvl w:val="0"/>
          <w:numId w:val="3"/>
        </w:numPr>
        <w:autoSpaceDE/>
        <w:autoSpaceDN/>
        <w:adjustRightInd/>
        <w:rPr>
          <w:rFonts w:cs="Arial"/>
        </w:rPr>
      </w:pPr>
      <w:r w:rsidRPr="001A302B">
        <w:rPr>
          <w:rFonts w:cs="Arial"/>
        </w:rPr>
        <w:t>Linear limits for the additional pavement restoration shall extend 10 feet beyond the outer extents of the excavation.</w:t>
      </w:r>
    </w:p>
    <w:p w14:paraId="671309E0" w14:textId="77777777" w:rsidR="00A3150A" w:rsidRPr="001A302B" w:rsidRDefault="00A3150A" w:rsidP="00A3150A">
      <w:pPr>
        <w:pStyle w:val="NoSpacing"/>
        <w:ind w:left="720"/>
        <w:rPr>
          <w:rFonts w:cs="Arial"/>
        </w:rPr>
      </w:pPr>
    </w:p>
    <w:p w14:paraId="606ED59A" w14:textId="77777777" w:rsidR="00A3150A" w:rsidRPr="001A302B" w:rsidRDefault="00A3150A" w:rsidP="00A3150A">
      <w:pPr>
        <w:pStyle w:val="NoSpacing"/>
        <w:widowControl/>
        <w:numPr>
          <w:ilvl w:val="0"/>
          <w:numId w:val="3"/>
        </w:numPr>
        <w:autoSpaceDE/>
        <w:autoSpaceDN/>
        <w:adjustRightInd/>
        <w:rPr>
          <w:rFonts w:cs="Arial"/>
        </w:rPr>
      </w:pPr>
      <w:r w:rsidRPr="001A302B">
        <w:rPr>
          <w:rFonts w:cs="Arial"/>
        </w:rPr>
        <w:t>An excavation that impacts only one side of the street will require a complete mill and resurface of the impacted side of the street, from the pavement edge out to the nearest longitudinal joint.  DO NOT introduce any new longitudinal joints.</w:t>
      </w:r>
    </w:p>
    <w:p w14:paraId="17055F1F" w14:textId="77777777" w:rsidR="00A3150A" w:rsidRPr="001A302B" w:rsidRDefault="00A3150A" w:rsidP="00A3150A">
      <w:pPr>
        <w:pStyle w:val="ListParagraph"/>
        <w:rPr>
          <w:rFonts w:cs="Arial"/>
        </w:rPr>
      </w:pPr>
    </w:p>
    <w:p w14:paraId="441EEA80" w14:textId="77777777" w:rsidR="00A3150A" w:rsidRDefault="00A3150A" w:rsidP="00A3150A">
      <w:pPr>
        <w:pStyle w:val="NoSpacing"/>
        <w:widowControl/>
        <w:numPr>
          <w:ilvl w:val="0"/>
          <w:numId w:val="3"/>
        </w:numPr>
        <w:autoSpaceDE/>
        <w:autoSpaceDN/>
        <w:adjustRightInd/>
        <w:rPr>
          <w:rFonts w:cs="Arial"/>
        </w:rPr>
      </w:pPr>
      <w:r w:rsidRPr="001A302B">
        <w:rPr>
          <w:rFonts w:cs="Arial"/>
        </w:rPr>
        <w:t>An excavation</w:t>
      </w:r>
      <w:r w:rsidRPr="00284BB5">
        <w:rPr>
          <w:rFonts w:cs="Arial"/>
        </w:rPr>
        <w:t xml:space="preserve"> which traverse</w:t>
      </w:r>
      <w:r>
        <w:rPr>
          <w:rFonts w:cs="Arial"/>
        </w:rPr>
        <w:t>s</w:t>
      </w:r>
      <w:r w:rsidRPr="00284BB5">
        <w:rPr>
          <w:rFonts w:cs="Arial"/>
        </w:rPr>
        <w:t xml:space="preserve"> across the center line </w:t>
      </w:r>
      <w:r>
        <w:rPr>
          <w:rFonts w:cs="Arial"/>
        </w:rPr>
        <w:t xml:space="preserve">of a street, thus </w:t>
      </w:r>
      <w:r w:rsidRPr="00284BB5">
        <w:rPr>
          <w:rFonts w:cs="Arial"/>
        </w:rPr>
        <w:t>impact</w:t>
      </w:r>
      <w:r>
        <w:rPr>
          <w:rFonts w:cs="Arial"/>
        </w:rPr>
        <w:t>ing</w:t>
      </w:r>
      <w:r w:rsidRPr="00284BB5">
        <w:rPr>
          <w:rFonts w:cs="Arial"/>
        </w:rPr>
        <w:t xml:space="preserve"> both </w:t>
      </w:r>
      <w:r>
        <w:rPr>
          <w:rFonts w:cs="Arial"/>
        </w:rPr>
        <w:t xml:space="preserve">sides of the street, </w:t>
      </w:r>
      <w:r w:rsidRPr="00284BB5">
        <w:rPr>
          <w:rFonts w:cs="Arial"/>
        </w:rPr>
        <w:t xml:space="preserve">will require </w:t>
      </w:r>
      <w:r>
        <w:rPr>
          <w:rFonts w:cs="Arial"/>
        </w:rPr>
        <w:t xml:space="preserve">a </w:t>
      </w:r>
      <w:r w:rsidRPr="00284BB5">
        <w:rPr>
          <w:rFonts w:cs="Arial"/>
        </w:rPr>
        <w:t xml:space="preserve">complete mill and resurface of the impacted street, </w:t>
      </w:r>
      <w:r>
        <w:rPr>
          <w:rFonts w:cs="Arial"/>
        </w:rPr>
        <w:t>from pavement edge to</w:t>
      </w:r>
      <w:r w:rsidRPr="00284BB5">
        <w:rPr>
          <w:rFonts w:cs="Arial"/>
        </w:rPr>
        <w:t xml:space="preserve"> pavement edge</w:t>
      </w:r>
      <w:r>
        <w:rPr>
          <w:rFonts w:cs="Arial"/>
        </w:rPr>
        <w:t>.</w:t>
      </w:r>
    </w:p>
    <w:p w14:paraId="7116F9DA" w14:textId="77777777" w:rsidR="00A3150A" w:rsidRDefault="00A3150A" w:rsidP="00A3150A">
      <w:pPr>
        <w:pStyle w:val="NoSpacing"/>
        <w:rPr>
          <w:rFonts w:cs="Arial"/>
        </w:rPr>
      </w:pPr>
    </w:p>
    <w:p w14:paraId="197C19BB" w14:textId="77777777" w:rsidR="00A3150A" w:rsidRDefault="00A3150A" w:rsidP="00A3150A">
      <w:pPr>
        <w:pStyle w:val="NoSpacing"/>
        <w:widowControl/>
        <w:numPr>
          <w:ilvl w:val="0"/>
          <w:numId w:val="3"/>
        </w:numPr>
        <w:autoSpaceDE/>
        <w:autoSpaceDN/>
        <w:adjustRightInd/>
        <w:rPr>
          <w:rFonts w:cs="Arial"/>
        </w:rPr>
      </w:pPr>
      <w:r>
        <w:rPr>
          <w:rFonts w:cs="Arial"/>
        </w:rPr>
        <w:t>At l</w:t>
      </w:r>
      <w:r w:rsidRPr="00284BB5">
        <w:rPr>
          <w:rFonts w:cs="Arial"/>
        </w:rPr>
        <w:t>ocations which include multiple excavation areas</w:t>
      </w:r>
      <w:r>
        <w:rPr>
          <w:rFonts w:cs="Arial"/>
        </w:rPr>
        <w:t xml:space="preserve"> that are within 100 linear feet of each excavation, as measured from center to center of each excavation</w:t>
      </w:r>
      <w:r w:rsidRPr="00284BB5">
        <w:rPr>
          <w:rFonts w:cs="Arial"/>
        </w:rPr>
        <w:t xml:space="preserve">, </w:t>
      </w:r>
      <w:r>
        <w:rPr>
          <w:rFonts w:cs="Arial"/>
        </w:rPr>
        <w:t xml:space="preserve">the additional pavement restoration work </w:t>
      </w:r>
      <w:r w:rsidRPr="00284BB5">
        <w:rPr>
          <w:rFonts w:cs="Arial"/>
        </w:rPr>
        <w:t xml:space="preserve">must </w:t>
      </w:r>
      <w:r>
        <w:rPr>
          <w:rFonts w:cs="Arial"/>
        </w:rPr>
        <w:t xml:space="preserve">be </w:t>
      </w:r>
      <w:r w:rsidRPr="00284BB5">
        <w:rPr>
          <w:rFonts w:cs="Arial"/>
        </w:rPr>
        <w:t>extend</w:t>
      </w:r>
      <w:r>
        <w:rPr>
          <w:rFonts w:cs="Arial"/>
        </w:rPr>
        <w:t>ed</w:t>
      </w:r>
      <w:r w:rsidRPr="00284BB5">
        <w:rPr>
          <w:rFonts w:cs="Arial"/>
        </w:rPr>
        <w:t xml:space="preserve"> </w:t>
      </w:r>
      <w:r>
        <w:rPr>
          <w:rFonts w:cs="Arial"/>
        </w:rPr>
        <w:t xml:space="preserve">to encompass all of the </w:t>
      </w:r>
      <w:r w:rsidRPr="00284BB5">
        <w:rPr>
          <w:rFonts w:cs="Arial"/>
        </w:rPr>
        <w:t>excavations</w:t>
      </w:r>
      <w:r>
        <w:rPr>
          <w:rFonts w:cs="Arial"/>
        </w:rPr>
        <w:t xml:space="preserve"> into one overall restoration area</w:t>
      </w:r>
      <w:r w:rsidRPr="00284BB5">
        <w:rPr>
          <w:rFonts w:cs="Arial"/>
        </w:rPr>
        <w:t>.</w:t>
      </w:r>
    </w:p>
    <w:p w14:paraId="48F3E663" w14:textId="77777777" w:rsidR="00A3150A" w:rsidRDefault="00A3150A" w:rsidP="00A3150A">
      <w:pPr>
        <w:pStyle w:val="NoSpacing"/>
        <w:rPr>
          <w:rFonts w:cs="Arial"/>
        </w:rPr>
      </w:pPr>
    </w:p>
    <w:p w14:paraId="4FDA3A6E" w14:textId="77777777" w:rsidR="00A3150A" w:rsidRDefault="00A3150A" w:rsidP="00A3150A">
      <w:pPr>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rPr>
      </w:pPr>
      <w:r>
        <w:rPr>
          <w:rFonts w:cs="Arial"/>
        </w:rPr>
        <w:t>Payment for the additional pavement restoration work will be made per the appropriate unit prices in the contract, or per Article 10.2 Changes in the Contract Price.  No payment will be made for additional pavement restoration work that is done at excavations that are the result of the Contractor’s error, convenience, or corrections of previous contract work.</w:t>
      </w:r>
    </w:p>
    <w:p w14:paraId="02007F55" w14:textId="77777777" w:rsidR="00A3150A" w:rsidRDefault="00A3150A" w:rsidP="00A3150A">
      <w:pPr>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rPr>
      </w:pPr>
    </w:p>
    <w:p w14:paraId="68218C89" w14:textId="77777777" w:rsidR="00A3150A" w:rsidRDefault="00A3150A" w:rsidP="00A3150A">
      <w:pPr>
        <w:widowControl/>
        <w:autoSpaceDE/>
        <w:autoSpaceDN/>
        <w:adjustRightInd/>
        <w:rPr>
          <w:rFonts w:cs="Arial"/>
          <w:szCs w:val="22"/>
        </w:rPr>
      </w:pPr>
    </w:p>
    <w:p w14:paraId="6A194780" w14:textId="77777777" w:rsidR="00A3150A" w:rsidRPr="00AE028D" w:rsidRDefault="00A3150A" w:rsidP="00A3150A">
      <w:pPr>
        <w:widowControl/>
        <w:autoSpaceDE/>
        <w:autoSpaceDN/>
        <w:adjustRightInd/>
        <w:rPr>
          <w:rFonts w:cs="Arial"/>
          <w:szCs w:val="22"/>
        </w:rPr>
      </w:pPr>
    </w:p>
    <w:p w14:paraId="66D8E146" w14:textId="77777777" w:rsidR="00A3150A" w:rsidRPr="00F260C3" w:rsidRDefault="00A3150A" w:rsidP="00A3150A">
      <w:pPr>
        <w:rPr>
          <w:rFonts w:cs="Arial"/>
          <w:b/>
        </w:rPr>
      </w:pPr>
      <w:r w:rsidRPr="00F260C3">
        <w:rPr>
          <w:rFonts w:cs="Arial"/>
          <w:b/>
        </w:rPr>
        <w:t>STC 9.7  Resolution of Disputes</w:t>
      </w:r>
    </w:p>
    <w:p w14:paraId="29472A39" w14:textId="77777777" w:rsidR="00A3150A" w:rsidRPr="00F260C3" w:rsidRDefault="00A3150A" w:rsidP="00A3150A">
      <w:pPr>
        <w:rPr>
          <w:rFonts w:cs="Arial"/>
        </w:rPr>
      </w:pPr>
    </w:p>
    <w:p w14:paraId="2A2BA6D9" w14:textId="77777777" w:rsidR="00A3150A" w:rsidRPr="00F260C3" w:rsidRDefault="00A3150A" w:rsidP="00A3150A">
      <w:pPr>
        <w:rPr>
          <w:rFonts w:cs="Arial"/>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9 City Engineer's and Project Manager's Status During Construction Subsection 9.7 Resolutions of Disputes, </w:t>
      </w:r>
      <w:r w:rsidRPr="00F260C3">
        <w:rPr>
          <w:rFonts w:cs="Arial"/>
          <w:b/>
        </w:rPr>
        <w:t>Delete</w:t>
      </w:r>
      <w:r w:rsidRPr="00F260C3">
        <w:rPr>
          <w:rFonts w:cs="Arial"/>
        </w:rPr>
        <w:t xml:space="preserve"> 9.7.3 in its entirety, and </w:t>
      </w:r>
      <w:r w:rsidRPr="00F260C3">
        <w:rPr>
          <w:rFonts w:cs="Arial"/>
          <w:b/>
        </w:rPr>
        <w:t>Replace</w:t>
      </w:r>
      <w:r w:rsidRPr="00F260C3">
        <w:rPr>
          <w:rFonts w:cs="Arial"/>
        </w:rPr>
        <w:t xml:space="preserve"> with the following:</w:t>
      </w:r>
    </w:p>
    <w:p w14:paraId="67AC9A03" w14:textId="77777777" w:rsidR="00A3150A" w:rsidRPr="00F260C3" w:rsidRDefault="00A3150A" w:rsidP="00A3150A">
      <w:pPr>
        <w:rPr>
          <w:rFonts w:cs="Arial"/>
        </w:rPr>
      </w:pPr>
    </w:p>
    <w:p w14:paraId="639D545B" w14:textId="77777777" w:rsidR="00A3150A" w:rsidRPr="00F260C3" w:rsidRDefault="00A3150A" w:rsidP="00A3150A">
      <w:pPr>
        <w:rPr>
          <w:rFonts w:cs="Arial"/>
        </w:rPr>
      </w:pPr>
      <w:r w:rsidRPr="00F260C3">
        <w:rPr>
          <w:rFonts w:cs="Arial"/>
        </w:rPr>
        <w:t>9.7.3  If the Contractor claims compensation for any damages sustained by reason of any act or omission of the City, its agents, or employees, or for any other reason whatsoever, it shall, within ten (10) days after such claim shall have arisen, file with the City Engineer written notice of its intention to make claim for such damages.  If the Contractor believes its employees or those of its Subcontractors have not been treated fairly and with respect by any employees or agents of the City during this contract, the Contractor shall, within ten (10) days after such incident, file with the City Engineer written notice of the incident.  Such notice shall state the nature and amount of the damages sustained or the nature of unfair or disrespectful treatment and the basis for the claim against the City or the nature of the events surrounding the incident.  If the City Engineer shall deem it necessary for proper decision upon any notice filed hereunder, to require additional data, depositions or verified statements, the Contractor must furnish the same within ten (10) days after written demand therefore.</w:t>
      </w:r>
    </w:p>
    <w:p w14:paraId="55794505" w14:textId="77777777" w:rsidR="004241C6" w:rsidRPr="00506D9A" w:rsidRDefault="004241C6" w:rsidP="004241C6">
      <w:pPr>
        <w:rPr>
          <w:rFonts w:cs="Arial"/>
        </w:rPr>
      </w:pPr>
    </w:p>
    <w:p w14:paraId="2859C602" w14:textId="77777777" w:rsidR="004241C6" w:rsidRPr="00506D9A" w:rsidRDefault="004241C6" w:rsidP="004241C6">
      <w:pPr>
        <w:rPr>
          <w:rFonts w:cs="Arial"/>
        </w:rPr>
      </w:pPr>
    </w:p>
    <w:p w14:paraId="170DF181" w14:textId="77777777" w:rsidR="004241C6" w:rsidRPr="00506D9A" w:rsidRDefault="004241C6" w:rsidP="004241C6">
      <w:pPr>
        <w:rPr>
          <w:rFonts w:cs="Arial"/>
        </w:rPr>
      </w:pPr>
    </w:p>
    <w:p w14:paraId="0CF68CE0" w14:textId="77777777" w:rsidR="004241C6" w:rsidRPr="00506D9A" w:rsidRDefault="004241C6" w:rsidP="004241C6">
      <w:pPr>
        <w:widowControl/>
        <w:autoSpaceDE/>
        <w:autoSpaceDN/>
        <w:adjustRightInd/>
        <w:rPr>
          <w:rFonts w:eastAsia="Calibri" w:cs="Arial"/>
          <w:b/>
          <w:bCs/>
          <w:szCs w:val="22"/>
          <w:lang w:eastAsia="ja-JP"/>
        </w:rPr>
      </w:pPr>
      <w:r w:rsidRPr="00506D9A">
        <w:rPr>
          <w:rFonts w:eastAsia="Calibri" w:cs="Arial"/>
          <w:b/>
          <w:bCs/>
          <w:szCs w:val="22"/>
        </w:rPr>
        <w:t>STC 10.1  Changes in the Work</w:t>
      </w:r>
    </w:p>
    <w:p w14:paraId="69872AE4" w14:textId="77777777" w:rsidR="004241C6" w:rsidRPr="00506D9A" w:rsidRDefault="004241C6" w:rsidP="004241C6">
      <w:pPr>
        <w:widowControl/>
        <w:autoSpaceDE/>
        <w:autoSpaceDN/>
        <w:adjustRightInd/>
        <w:rPr>
          <w:rFonts w:eastAsia="Calibri" w:cs="Arial"/>
          <w:szCs w:val="22"/>
        </w:rPr>
      </w:pPr>
    </w:p>
    <w:p w14:paraId="01854B8B" w14:textId="77777777" w:rsidR="004241C6" w:rsidRPr="00506D9A" w:rsidRDefault="004241C6" w:rsidP="004241C6">
      <w:pPr>
        <w:widowControl/>
        <w:autoSpaceDE/>
        <w:autoSpaceDN/>
        <w:adjustRightInd/>
        <w:rPr>
          <w:rFonts w:eastAsia="Calibri" w:cs="Arial"/>
          <w:b/>
          <w:bCs/>
          <w:szCs w:val="22"/>
        </w:rPr>
      </w:pPr>
      <w:r w:rsidRPr="00506D9A">
        <w:rPr>
          <w:rFonts w:eastAsia="Calibri" w:cs="Arial"/>
          <w:b/>
          <w:szCs w:val="22"/>
          <w:lang w:bidi="en-US"/>
        </w:rPr>
        <w:t>Under</w:t>
      </w:r>
      <w:r w:rsidRPr="00506D9A">
        <w:rPr>
          <w:rFonts w:eastAsia="Calibri" w:cs="Arial"/>
          <w:szCs w:val="22"/>
          <w:lang w:bidi="en-US"/>
        </w:rPr>
        <w:t xml:space="preserve"> </w:t>
      </w:r>
      <w:r w:rsidRPr="00506D9A">
        <w:rPr>
          <w:rFonts w:cs="Arial"/>
          <w:szCs w:val="22"/>
        </w:rPr>
        <w:t xml:space="preserve">Article 10 </w:t>
      </w:r>
      <w:r w:rsidRPr="00506D9A">
        <w:rPr>
          <w:rFonts w:eastAsia="Calibri" w:cs="Arial"/>
          <w:szCs w:val="22"/>
        </w:rPr>
        <w:t>Changes During the Project,</w:t>
      </w:r>
      <w:r w:rsidRPr="00506D9A">
        <w:rPr>
          <w:rFonts w:cs="Arial"/>
          <w:szCs w:val="22"/>
        </w:rPr>
        <w:t xml:space="preserve"> at the end of 10.1 Changes in the Work, </w:t>
      </w:r>
      <w:r w:rsidRPr="00506D9A">
        <w:rPr>
          <w:rFonts w:cs="Arial"/>
          <w:b/>
          <w:szCs w:val="22"/>
          <w:lang w:eastAsia="ja-JP"/>
        </w:rPr>
        <w:t>Add</w:t>
      </w:r>
      <w:r w:rsidRPr="00506D9A">
        <w:rPr>
          <w:rFonts w:cs="Arial"/>
          <w:szCs w:val="22"/>
          <w:lang w:eastAsia="ja-JP"/>
        </w:rPr>
        <w:t xml:space="preserve"> </w:t>
      </w:r>
      <w:r w:rsidRPr="00506D9A">
        <w:rPr>
          <w:rFonts w:cs="Arial"/>
        </w:rPr>
        <w:t>the following:</w:t>
      </w:r>
    </w:p>
    <w:p w14:paraId="71AFB762" w14:textId="77777777" w:rsidR="004241C6" w:rsidRPr="00506D9A" w:rsidRDefault="004241C6" w:rsidP="004241C6">
      <w:pPr>
        <w:widowControl/>
        <w:autoSpaceDE/>
        <w:autoSpaceDN/>
        <w:adjustRightInd/>
        <w:rPr>
          <w:rFonts w:eastAsia="Calibri" w:cs="Arial"/>
          <w:szCs w:val="22"/>
        </w:rPr>
      </w:pPr>
    </w:p>
    <w:p w14:paraId="7D1B2B07" w14:textId="77777777" w:rsidR="004241C6" w:rsidRPr="00506D9A" w:rsidRDefault="004241C6" w:rsidP="004241C6">
      <w:pPr>
        <w:widowControl/>
        <w:autoSpaceDE/>
        <w:autoSpaceDN/>
        <w:adjustRightInd/>
        <w:rPr>
          <w:rFonts w:eastAsia="Calibri" w:cs="Arial"/>
          <w:szCs w:val="22"/>
        </w:rPr>
      </w:pPr>
      <w:r w:rsidRPr="00506D9A">
        <w:rPr>
          <w:rFonts w:eastAsia="Calibri" w:cs="Arial"/>
          <w:szCs w:val="22"/>
        </w:rPr>
        <w:t>10.1.8 Value Engineering:</w:t>
      </w:r>
    </w:p>
    <w:p w14:paraId="164E9DA9" w14:textId="77777777" w:rsidR="004241C6" w:rsidRPr="00506D9A" w:rsidRDefault="004241C6" w:rsidP="004241C6">
      <w:pPr>
        <w:widowControl/>
        <w:autoSpaceDE/>
        <w:autoSpaceDN/>
        <w:adjustRightInd/>
        <w:rPr>
          <w:rFonts w:eastAsia="Calibri" w:cs="Arial"/>
          <w:szCs w:val="22"/>
        </w:rPr>
      </w:pPr>
    </w:p>
    <w:p w14:paraId="61032872" w14:textId="77777777" w:rsidR="004241C6" w:rsidRPr="00506D9A" w:rsidRDefault="004241C6" w:rsidP="004241C6">
      <w:r w:rsidRPr="00506D9A">
        <w:t>A.  The Contractor may propose to utilize a Value Engineering Change Proposal (VECP) to implement an alternate means for the construction of all or a portion of a project that would result in a direct lower cost to accomplish the contract requirements.</w:t>
      </w:r>
    </w:p>
    <w:p w14:paraId="51338544" w14:textId="77777777" w:rsidR="004241C6" w:rsidRPr="00506D9A" w:rsidRDefault="004241C6" w:rsidP="004241C6"/>
    <w:p w14:paraId="408C521A" w14:textId="77777777" w:rsidR="004241C6" w:rsidRPr="00506D9A" w:rsidRDefault="004241C6" w:rsidP="004241C6">
      <w:r w:rsidRPr="00506D9A">
        <w:t>B.  The Contractor will be required to submit and obtain the approval of the VECP in accordance with the requirements NYSDOT Section 104-10 Value Engineering Change Proposal (VECP), with the exception that the approval process will be under the jurisdiction of the City of Rochester.</w:t>
      </w:r>
    </w:p>
    <w:p w14:paraId="62368576" w14:textId="77777777" w:rsidR="004241C6" w:rsidRPr="00506D9A" w:rsidRDefault="004241C6" w:rsidP="004241C6"/>
    <w:p w14:paraId="60AAEDC9" w14:textId="77777777" w:rsidR="004241C6" w:rsidRPr="00506D9A" w:rsidRDefault="004241C6" w:rsidP="004241C6">
      <w:pPr>
        <w:rPr>
          <w:rFonts w:cs="Arial"/>
        </w:rPr>
      </w:pPr>
    </w:p>
    <w:p w14:paraId="187123C5" w14:textId="77777777" w:rsidR="004241C6" w:rsidRPr="00506D9A" w:rsidRDefault="004241C6" w:rsidP="004241C6">
      <w:pPr>
        <w:rPr>
          <w:rFonts w:cs="Arial"/>
        </w:rPr>
      </w:pPr>
    </w:p>
    <w:p w14:paraId="44770CAF" w14:textId="77777777" w:rsidR="00A3150A" w:rsidRPr="00AE028D" w:rsidRDefault="00A3150A" w:rsidP="00A3150A">
      <w:pPr>
        <w:widowControl/>
        <w:autoSpaceDE/>
        <w:autoSpaceDN/>
        <w:adjustRightInd/>
        <w:rPr>
          <w:rFonts w:cs="Arial"/>
          <w:b/>
          <w:szCs w:val="22"/>
          <w:lang w:eastAsia="ja-JP"/>
        </w:rPr>
      </w:pPr>
      <w:r w:rsidRPr="00AE028D">
        <w:rPr>
          <w:rFonts w:cs="Arial"/>
          <w:b/>
          <w:szCs w:val="22"/>
        </w:rPr>
        <w:t>STC 10.2  Changes in the Contract Price</w:t>
      </w:r>
    </w:p>
    <w:p w14:paraId="262E7E53" w14:textId="77777777" w:rsidR="00A3150A" w:rsidRPr="00AE028D" w:rsidRDefault="00A3150A" w:rsidP="00A3150A">
      <w:pPr>
        <w:rPr>
          <w:rFonts w:cs="Arial"/>
          <w:szCs w:val="22"/>
        </w:rPr>
      </w:pPr>
    </w:p>
    <w:p w14:paraId="60B10D71" w14:textId="77777777" w:rsidR="00A3150A" w:rsidRPr="00AE028D" w:rsidRDefault="00A3150A" w:rsidP="00A3150A">
      <w:pPr>
        <w:rPr>
          <w:rFonts w:cs="Arial"/>
          <w:szCs w:val="22"/>
          <w:lang w:eastAsia="ja-JP"/>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10 Changes During the Project Subsection 10.2 Changes in the Contract Price, </w:t>
      </w:r>
      <w:r w:rsidRPr="00AE028D">
        <w:rPr>
          <w:rFonts w:cs="Arial"/>
          <w:b/>
          <w:szCs w:val="22"/>
          <w:lang w:eastAsia="ja-JP"/>
        </w:rPr>
        <w:t>Delete</w:t>
      </w:r>
      <w:r w:rsidRPr="00AE028D">
        <w:rPr>
          <w:rFonts w:cs="Arial"/>
          <w:szCs w:val="22"/>
          <w:lang w:eastAsia="ja-JP"/>
        </w:rPr>
        <w:t xml:space="preserve"> Subsection 10.2.2 A. Unit Prices in its entirety, and </w:t>
      </w:r>
      <w:r w:rsidRPr="00AE028D">
        <w:rPr>
          <w:rFonts w:cs="Arial"/>
          <w:b/>
          <w:szCs w:val="22"/>
          <w:lang w:eastAsia="ja-JP"/>
        </w:rPr>
        <w:t>Replace</w:t>
      </w:r>
      <w:r w:rsidRPr="00AE028D">
        <w:rPr>
          <w:rFonts w:cs="Arial"/>
          <w:szCs w:val="22"/>
          <w:lang w:eastAsia="ja-JP"/>
        </w:rPr>
        <w:t xml:space="preserve"> with the following:</w:t>
      </w:r>
    </w:p>
    <w:p w14:paraId="035D9959" w14:textId="77777777" w:rsidR="00A3150A" w:rsidRPr="00AE028D" w:rsidRDefault="00A3150A" w:rsidP="00A3150A">
      <w:pPr>
        <w:rPr>
          <w:rFonts w:cs="Arial"/>
          <w:szCs w:val="22"/>
        </w:rPr>
      </w:pPr>
    </w:p>
    <w:p w14:paraId="38D09106" w14:textId="77777777" w:rsidR="00A3150A" w:rsidRPr="00AE028D" w:rsidRDefault="00A3150A" w:rsidP="00A3150A">
      <w:pPr>
        <w:widowControl/>
        <w:autoSpaceDE/>
        <w:autoSpaceDN/>
        <w:adjustRightInd/>
        <w:rPr>
          <w:rFonts w:eastAsia="Calibri" w:cs="Arial"/>
          <w:szCs w:val="22"/>
          <w:lang w:bidi="en-US"/>
        </w:rPr>
      </w:pPr>
      <w:r w:rsidRPr="00AE028D">
        <w:rPr>
          <w:rFonts w:eastAsia="Calibri" w:cs="Arial"/>
          <w:szCs w:val="22"/>
          <w:lang w:bidi="en-US"/>
        </w:rPr>
        <w:t>10.2.2 A.  Unit Price.  The unit price may be:</w:t>
      </w:r>
    </w:p>
    <w:p w14:paraId="345854AB" w14:textId="77777777" w:rsidR="00A3150A" w:rsidRPr="00AE028D" w:rsidRDefault="00A3150A" w:rsidP="00A3150A">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rPr>
          <w:rFonts w:eastAsia="Calibri" w:cs="Arial"/>
          <w:szCs w:val="22"/>
          <w:lang w:bidi="en-US"/>
        </w:rPr>
      </w:pPr>
    </w:p>
    <w:p w14:paraId="3BB4F485" w14:textId="77777777" w:rsidR="00A3150A" w:rsidRPr="00AE028D" w:rsidRDefault="00A3150A" w:rsidP="00A3150A">
      <w:pPr>
        <w:widowControl/>
        <w:numPr>
          <w:ilvl w:val="0"/>
          <w:numId w:val="2"/>
        </w:numPr>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1008"/>
        <w:contextualSpacing/>
        <w:rPr>
          <w:rFonts w:eastAsia="Calibri" w:cs="Arial"/>
          <w:szCs w:val="22"/>
          <w:lang w:bidi="en-US"/>
        </w:rPr>
      </w:pPr>
      <w:r w:rsidRPr="00AE028D">
        <w:rPr>
          <w:rFonts w:eastAsia="Calibri" w:cs="Arial"/>
          <w:szCs w:val="22"/>
          <w:lang w:bidi="en-US"/>
        </w:rPr>
        <w:t>those submitted by the Contractor in the original bid documents;  or</w:t>
      </w:r>
    </w:p>
    <w:p w14:paraId="28156856" w14:textId="77777777" w:rsidR="00A3150A" w:rsidRPr="00AE028D" w:rsidRDefault="00A3150A" w:rsidP="00A3150A">
      <w:pPr>
        <w:widowControl/>
        <w:numPr>
          <w:ilvl w:val="0"/>
          <w:numId w:val="2"/>
        </w:numPr>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1008"/>
        <w:contextualSpacing/>
        <w:rPr>
          <w:rFonts w:eastAsia="Calibri" w:cs="Arial"/>
          <w:szCs w:val="22"/>
          <w:lang w:bidi="en-US"/>
        </w:rPr>
      </w:pPr>
      <w:r w:rsidRPr="00AE028D">
        <w:rPr>
          <w:rFonts w:eastAsia="Calibri" w:cs="Arial"/>
          <w:szCs w:val="22"/>
          <w:lang w:bidi="en-US"/>
        </w:rPr>
        <w:t>as stipulated by the City in the contingent item list included with the Contract Documents;  or</w:t>
      </w:r>
    </w:p>
    <w:p w14:paraId="585072CC" w14:textId="77777777" w:rsidR="00A3150A" w:rsidRDefault="00A3150A" w:rsidP="00A3150A">
      <w:pPr>
        <w:widowControl/>
        <w:numPr>
          <w:ilvl w:val="0"/>
          <w:numId w:val="2"/>
        </w:numPr>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1008"/>
        <w:contextualSpacing/>
        <w:rPr>
          <w:rFonts w:eastAsia="Calibri" w:cs="Arial"/>
          <w:szCs w:val="22"/>
          <w:lang w:bidi="en-US"/>
        </w:rPr>
      </w:pPr>
      <w:r w:rsidRPr="00AE028D">
        <w:rPr>
          <w:rFonts w:eastAsia="Calibri" w:cs="Arial"/>
          <w:szCs w:val="22"/>
          <w:lang w:bidi="en-US"/>
        </w:rPr>
        <w:t>as fixed by agreement between the City and the Contractor for extra work items not originally provided for in the Contract Documents;  or</w:t>
      </w:r>
    </w:p>
    <w:p w14:paraId="2150E7DC" w14:textId="77777777" w:rsidR="00A3150A" w:rsidRPr="00AE028D" w:rsidRDefault="00A3150A" w:rsidP="00A3150A">
      <w:pPr>
        <w:widowControl/>
        <w:numPr>
          <w:ilvl w:val="0"/>
          <w:numId w:val="2"/>
        </w:numPr>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1008"/>
        <w:contextualSpacing/>
        <w:rPr>
          <w:rFonts w:eastAsia="Calibri" w:cs="Arial"/>
          <w:szCs w:val="22"/>
          <w:lang w:bidi="en-US"/>
        </w:rPr>
      </w:pPr>
      <w:r w:rsidRPr="00AE028D">
        <w:rPr>
          <w:rFonts w:eastAsia="Calibri" w:cs="Arial"/>
          <w:szCs w:val="22"/>
          <w:lang w:bidi="en-US"/>
        </w:rPr>
        <w:t>as adjusted by agreement between the City and the Contractor when the final quantity of a major item is more than one-hundred and twenty-five percent (125%) or less than seventy-five percent (75%) of the original estimated item quantity provided for in the Contract Documents as delineated below.</w:t>
      </w:r>
    </w:p>
    <w:p w14:paraId="37DB9E0B" w14:textId="77777777" w:rsidR="00A3150A" w:rsidRDefault="00A3150A" w:rsidP="00A3150A">
      <w:pPr>
        <w:widowControl/>
        <w:tabs>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contextualSpacing/>
        <w:rPr>
          <w:rFonts w:eastAsia="Calibri" w:cs="Arial"/>
          <w:szCs w:val="22"/>
          <w:lang w:bidi="en-US"/>
        </w:rPr>
      </w:pPr>
    </w:p>
    <w:p w14:paraId="7F4ACB88" w14:textId="77777777" w:rsidR="00A3150A" w:rsidRPr="00AE028D" w:rsidRDefault="00A3150A" w:rsidP="00A3150A">
      <w:pPr>
        <w:widowControl/>
        <w:autoSpaceDE/>
        <w:autoSpaceDN/>
        <w:adjustRightInd/>
        <w:rPr>
          <w:rFonts w:eastAsia="Calibri" w:cs="Arial"/>
          <w:szCs w:val="22"/>
          <w:lang w:bidi="en-US"/>
        </w:rPr>
      </w:pPr>
      <w:r w:rsidRPr="00AE028D">
        <w:rPr>
          <w:rFonts w:eastAsia="Calibri" w:cs="Arial"/>
          <w:szCs w:val="22"/>
          <w:lang w:bidi="en-US"/>
        </w:rPr>
        <w:t>When the final quantity of a major item is more than one-hundred and twenty-five percent (125%) or less than seventy-five percent (75%) of the original estimated item quantity, the Contractor or the City may request an adjustment of the bid unit price of the item, or time of performance, if they so desire such adjustment.  The request by the Contractor or the City must be in the form of a written notice to the other party, and such written notice must be delivered to the other party within ten (10) work days of the time the party making the request had knowledge of conditions which result in such change in the estimated item quantity.</w:t>
      </w:r>
    </w:p>
    <w:p w14:paraId="736F21CE" w14:textId="77777777" w:rsidR="00A3150A" w:rsidRPr="00AE028D" w:rsidRDefault="00A3150A" w:rsidP="00A3150A">
      <w:pPr>
        <w:widowControl/>
        <w:autoSpaceDE/>
        <w:autoSpaceDN/>
        <w:adjustRightInd/>
        <w:rPr>
          <w:rFonts w:eastAsia="Calibri" w:cs="Arial"/>
          <w:szCs w:val="22"/>
          <w:lang w:bidi="en-US"/>
        </w:rPr>
      </w:pPr>
    </w:p>
    <w:p w14:paraId="0970D05A" w14:textId="77777777" w:rsidR="00A3150A" w:rsidRPr="00AE028D" w:rsidRDefault="00A3150A" w:rsidP="00A3150A">
      <w:pPr>
        <w:widowControl/>
        <w:autoSpaceDE/>
        <w:autoSpaceDN/>
        <w:adjustRightInd/>
        <w:rPr>
          <w:rFonts w:eastAsia="Calibri" w:cs="Arial"/>
          <w:szCs w:val="22"/>
          <w:lang w:bidi="en-US"/>
        </w:rPr>
      </w:pPr>
      <w:r w:rsidRPr="00AE028D">
        <w:rPr>
          <w:rFonts w:eastAsia="Calibri" w:cs="Arial"/>
          <w:szCs w:val="22"/>
          <w:lang w:bidi="en-US"/>
        </w:rPr>
        <w:t>Any allowance for a change in the bid unit price of an item will apply only to that portion of the work that is in excess of one-hundred and twenty-five percent (125%) of the original estimated item quantity, or to the actual amount of work performed if the quantity decreases to be below seventy-five percent (75%) of the original estimated item quantity.</w:t>
      </w:r>
    </w:p>
    <w:p w14:paraId="47F5D18E" w14:textId="77777777" w:rsidR="00A3150A" w:rsidRPr="00AE028D" w:rsidRDefault="00A3150A" w:rsidP="00A3150A">
      <w:pPr>
        <w:widowControl/>
        <w:autoSpaceDE/>
        <w:autoSpaceDN/>
        <w:adjustRightInd/>
        <w:rPr>
          <w:rFonts w:eastAsia="Calibri" w:cs="Arial"/>
          <w:szCs w:val="22"/>
          <w:lang w:bidi="en-US"/>
        </w:rPr>
      </w:pPr>
    </w:p>
    <w:p w14:paraId="3C750BA7" w14:textId="77777777" w:rsidR="00A3150A" w:rsidRPr="00AE028D" w:rsidRDefault="00A3150A" w:rsidP="00A3150A">
      <w:pPr>
        <w:widowControl/>
        <w:autoSpaceDE/>
        <w:autoSpaceDN/>
        <w:adjustRightInd/>
        <w:rPr>
          <w:rFonts w:eastAsia="Calibri" w:cs="Arial"/>
          <w:szCs w:val="22"/>
          <w:lang w:bidi="en-US"/>
        </w:rPr>
      </w:pPr>
      <w:r w:rsidRPr="00AE028D">
        <w:rPr>
          <w:rFonts w:eastAsia="Calibri" w:cs="Arial"/>
          <w:szCs w:val="22"/>
          <w:lang w:bidi="en-US"/>
        </w:rPr>
        <w:t>The total adjusted payment for all work on a major item that decreases to below seventy-five percent (75%) of the original estimated item quantity, is not to exceed the total payments which would have been made if the original estimated item quantity had been completed at the original bid unit price.</w:t>
      </w:r>
    </w:p>
    <w:p w14:paraId="714CE20D" w14:textId="77777777" w:rsidR="00A3150A" w:rsidRDefault="00A3150A" w:rsidP="00A3150A">
      <w:pPr>
        <w:widowControl/>
        <w:autoSpaceDE/>
        <w:autoSpaceDN/>
        <w:adjustRightInd/>
        <w:rPr>
          <w:rFonts w:eastAsia="Calibri" w:cs="Arial"/>
          <w:szCs w:val="22"/>
          <w:lang w:bidi="en-US"/>
        </w:rPr>
      </w:pPr>
    </w:p>
    <w:p w14:paraId="2D890B81" w14:textId="77777777" w:rsidR="00A3150A" w:rsidRPr="00AE028D" w:rsidRDefault="00A3150A" w:rsidP="00A3150A">
      <w:pPr>
        <w:widowControl/>
        <w:autoSpaceDE/>
        <w:autoSpaceDN/>
        <w:adjustRightInd/>
        <w:rPr>
          <w:rFonts w:eastAsia="Calibri" w:cs="Arial"/>
          <w:szCs w:val="22"/>
          <w:lang w:bidi="en-US"/>
        </w:rPr>
      </w:pPr>
      <w:r w:rsidRPr="00AE028D">
        <w:rPr>
          <w:rFonts w:eastAsia="Calibri" w:cs="Arial"/>
          <w:szCs w:val="22"/>
          <w:lang w:bidi="en-US"/>
        </w:rPr>
        <w:t>No agreed upon change in the bid unit price of an item will constitute a basis for a claim for damages of anticipated profits on the item that was adjusted.</w:t>
      </w:r>
    </w:p>
    <w:p w14:paraId="7D8B1439" w14:textId="77777777" w:rsidR="00A3150A" w:rsidRPr="00AE028D" w:rsidRDefault="00A3150A" w:rsidP="00A3150A">
      <w:pPr>
        <w:widowControl/>
        <w:autoSpaceDE/>
        <w:autoSpaceDN/>
        <w:adjustRightInd/>
        <w:rPr>
          <w:rFonts w:eastAsia="Calibri" w:cs="Arial"/>
          <w:szCs w:val="22"/>
          <w:lang w:bidi="en-US"/>
        </w:rPr>
      </w:pPr>
    </w:p>
    <w:p w14:paraId="5B93D008" w14:textId="77777777" w:rsidR="00A3150A" w:rsidRPr="00707DB2" w:rsidRDefault="00A3150A" w:rsidP="00A3150A">
      <w:pPr>
        <w:rPr>
          <w:rFonts w:cs="Arial"/>
          <w:szCs w:val="22"/>
        </w:rPr>
      </w:pPr>
    </w:p>
    <w:p w14:paraId="50A0B087" w14:textId="77777777" w:rsidR="00A3150A" w:rsidRPr="00707DB2" w:rsidRDefault="00A3150A" w:rsidP="00A3150A">
      <w:pPr>
        <w:rPr>
          <w:rFonts w:cs="Arial"/>
          <w:szCs w:val="22"/>
          <w:lang w:eastAsia="ja-JP"/>
        </w:rPr>
      </w:pPr>
      <w:r w:rsidRPr="00707DB2">
        <w:rPr>
          <w:rFonts w:eastAsia="Calibri" w:cs="Arial"/>
          <w:b/>
          <w:szCs w:val="22"/>
          <w:lang w:bidi="en-US"/>
        </w:rPr>
        <w:t>Under</w:t>
      </w:r>
      <w:r w:rsidRPr="00707DB2">
        <w:rPr>
          <w:rFonts w:eastAsia="Calibri" w:cs="Arial"/>
          <w:szCs w:val="22"/>
          <w:lang w:bidi="en-US"/>
        </w:rPr>
        <w:t xml:space="preserve"> </w:t>
      </w:r>
      <w:r w:rsidRPr="00707DB2">
        <w:rPr>
          <w:rFonts w:cs="Arial"/>
          <w:szCs w:val="22"/>
        </w:rPr>
        <w:t xml:space="preserve">Article 10 Changes During the Project Section 10.2 Changes in the Contract Price, </w:t>
      </w:r>
      <w:r w:rsidRPr="00707DB2">
        <w:rPr>
          <w:rFonts w:cs="Arial"/>
          <w:b/>
          <w:szCs w:val="22"/>
          <w:lang w:eastAsia="ja-JP"/>
        </w:rPr>
        <w:t>Delete</w:t>
      </w:r>
      <w:r w:rsidRPr="00707DB2">
        <w:rPr>
          <w:rFonts w:cs="Arial"/>
          <w:szCs w:val="22"/>
          <w:lang w:eastAsia="ja-JP"/>
        </w:rPr>
        <w:t xml:space="preserve"> 10.2.2</w:t>
      </w:r>
      <w:r w:rsidRPr="00707DB2">
        <w:rPr>
          <w:rFonts w:cs="Arial"/>
          <w:lang w:eastAsia="ja-JP"/>
        </w:rPr>
        <w:t xml:space="preserve"> </w:t>
      </w:r>
      <w:r w:rsidRPr="00707DB2">
        <w:rPr>
          <w:rFonts w:cs="Arial"/>
          <w:szCs w:val="22"/>
          <w:lang w:eastAsia="ja-JP"/>
        </w:rPr>
        <w:t xml:space="preserve">B. </w:t>
      </w:r>
      <w:r w:rsidRPr="00707DB2">
        <w:rPr>
          <w:rFonts w:cs="Arial"/>
          <w:szCs w:val="22"/>
        </w:rPr>
        <w:t>An Acceptable Lump Sum</w:t>
      </w:r>
      <w:r w:rsidRPr="00707DB2">
        <w:rPr>
          <w:rFonts w:cs="Arial"/>
          <w:szCs w:val="22"/>
          <w:lang w:eastAsia="ja-JP"/>
        </w:rPr>
        <w:t xml:space="preserve"> in its entirety, and </w:t>
      </w:r>
      <w:r w:rsidRPr="00707DB2">
        <w:rPr>
          <w:rFonts w:cs="Arial"/>
          <w:b/>
          <w:szCs w:val="22"/>
          <w:lang w:eastAsia="ja-JP"/>
        </w:rPr>
        <w:t>Replace</w:t>
      </w:r>
      <w:r w:rsidRPr="00707DB2">
        <w:rPr>
          <w:rFonts w:cs="Arial"/>
          <w:szCs w:val="22"/>
          <w:lang w:eastAsia="ja-JP"/>
        </w:rPr>
        <w:t xml:space="preserve"> with the following:</w:t>
      </w:r>
    </w:p>
    <w:p w14:paraId="3FA0FAEB" w14:textId="77777777" w:rsidR="00A3150A" w:rsidRPr="00707DB2" w:rsidRDefault="00A3150A" w:rsidP="00A3150A">
      <w:pPr>
        <w:rPr>
          <w:rFonts w:cs="Arial"/>
          <w:szCs w:val="22"/>
        </w:rPr>
      </w:pPr>
    </w:p>
    <w:p w14:paraId="1DC6D4FA" w14:textId="77777777" w:rsidR="00A3150A" w:rsidRPr="00707DB2" w:rsidRDefault="00A3150A" w:rsidP="00A3150A">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contextualSpacing/>
        <w:rPr>
          <w:rFonts w:eastAsia="Calibri" w:cs="Arial"/>
          <w:szCs w:val="22"/>
          <w:lang w:bidi="en-US"/>
        </w:rPr>
      </w:pPr>
      <w:r w:rsidRPr="00707DB2">
        <w:rPr>
          <w:rFonts w:cs="Arial"/>
          <w:szCs w:val="22"/>
        </w:rPr>
        <w:tab/>
        <w:t>B. An Acceptable Lump Sum.  A lump sum mutually agreed upon by the City and the Contractor.  As such, the lump sum proposal shall include sufficient information with an appropriate breakdown of the contractor’s cost for material, equipment, labor, and profit and overhead as defined in 10.2.2</w:t>
      </w:r>
      <w:r w:rsidRPr="00707DB2">
        <w:rPr>
          <w:rFonts w:cs="Arial"/>
        </w:rPr>
        <w:t xml:space="preserve"> </w:t>
      </w:r>
      <w:r w:rsidRPr="00707DB2">
        <w:rPr>
          <w:rFonts w:cs="Arial"/>
          <w:szCs w:val="22"/>
        </w:rPr>
        <w:t>C.6) Profit and Overhead.</w:t>
      </w:r>
    </w:p>
    <w:p w14:paraId="6FE538DC" w14:textId="77777777" w:rsidR="00A3150A" w:rsidRPr="00707DB2" w:rsidRDefault="00A3150A" w:rsidP="00A3150A">
      <w:pPr>
        <w:tabs>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contextualSpacing/>
        <w:rPr>
          <w:rFonts w:eastAsia="Calibri" w:cs="Arial"/>
          <w:lang w:bidi="en-US"/>
        </w:rPr>
      </w:pPr>
    </w:p>
    <w:p w14:paraId="47C3390C" w14:textId="77777777" w:rsidR="00A3150A" w:rsidRPr="00707DB2" w:rsidRDefault="00A3150A" w:rsidP="00A3150A">
      <w:pPr>
        <w:rPr>
          <w:rFonts w:cs="Arial"/>
          <w:szCs w:val="22"/>
        </w:rPr>
      </w:pPr>
    </w:p>
    <w:p w14:paraId="27705535" w14:textId="77777777" w:rsidR="00A3150A" w:rsidRPr="00707DB2" w:rsidRDefault="00A3150A" w:rsidP="00A3150A">
      <w:pPr>
        <w:rPr>
          <w:rFonts w:cs="Arial"/>
          <w:szCs w:val="22"/>
        </w:rPr>
      </w:pPr>
      <w:r w:rsidRPr="00707DB2">
        <w:rPr>
          <w:rFonts w:eastAsia="Calibri" w:cs="Arial"/>
          <w:b/>
          <w:szCs w:val="22"/>
          <w:lang w:bidi="en-US"/>
        </w:rPr>
        <w:t>Under</w:t>
      </w:r>
      <w:r w:rsidRPr="00707DB2">
        <w:rPr>
          <w:rFonts w:eastAsia="Calibri" w:cs="Arial"/>
          <w:szCs w:val="22"/>
          <w:lang w:bidi="en-US"/>
        </w:rPr>
        <w:t xml:space="preserve"> </w:t>
      </w:r>
      <w:r w:rsidRPr="00707DB2">
        <w:rPr>
          <w:rFonts w:cs="Arial"/>
          <w:szCs w:val="22"/>
        </w:rPr>
        <w:t xml:space="preserve">Article 10 Changes During the Project Section 10.2 Changes in the Contract Price, </w:t>
      </w:r>
      <w:r w:rsidRPr="00707DB2">
        <w:rPr>
          <w:rFonts w:cs="Arial"/>
          <w:b/>
          <w:szCs w:val="22"/>
        </w:rPr>
        <w:t>Add</w:t>
      </w:r>
      <w:r w:rsidRPr="00707DB2">
        <w:rPr>
          <w:rFonts w:cs="Arial"/>
          <w:szCs w:val="22"/>
        </w:rPr>
        <w:t xml:space="preserve"> the following to the end of 10.2.2</w:t>
      </w:r>
      <w:r w:rsidRPr="00707DB2">
        <w:rPr>
          <w:rFonts w:cs="Arial"/>
        </w:rPr>
        <w:t xml:space="preserve"> </w:t>
      </w:r>
      <w:r w:rsidRPr="00707DB2">
        <w:rPr>
          <w:rFonts w:cs="Arial"/>
          <w:szCs w:val="22"/>
        </w:rPr>
        <w:t>C.7) Overhead</w:t>
      </w:r>
      <w:r w:rsidRPr="00707DB2">
        <w:rPr>
          <w:rFonts w:cs="Arial"/>
        </w:rPr>
        <w:t xml:space="preserve"> shall be defined to include the following</w:t>
      </w:r>
      <w:r w:rsidRPr="00707DB2">
        <w:rPr>
          <w:rFonts w:cs="Arial"/>
          <w:szCs w:val="22"/>
        </w:rPr>
        <w:t>:</w:t>
      </w:r>
    </w:p>
    <w:p w14:paraId="1B818F8C" w14:textId="77777777" w:rsidR="00A3150A" w:rsidRPr="00707DB2" w:rsidRDefault="00A3150A" w:rsidP="00A3150A">
      <w:pPr>
        <w:rPr>
          <w:rFonts w:cs="Arial"/>
        </w:rPr>
      </w:pPr>
    </w:p>
    <w:p w14:paraId="546CB7AA" w14:textId="77777777" w:rsidR="00A3150A" w:rsidRPr="00707DB2" w:rsidRDefault="00A3150A" w:rsidP="00A3150A">
      <w:pPr>
        <w:pStyle w:val="ListParagraph"/>
        <w:ind w:left="900"/>
        <w:rPr>
          <w:rFonts w:cs="Arial"/>
          <w:szCs w:val="22"/>
        </w:rPr>
      </w:pPr>
      <w:r w:rsidRPr="00707DB2">
        <w:rPr>
          <w:rFonts w:cs="Arial"/>
        </w:rPr>
        <w:t xml:space="preserve">g)  </w:t>
      </w:r>
      <w:r w:rsidRPr="00707DB2">
        <w:rPr>
          <w:rFonts w:cs="Arial"/>
          <w:szCs w:val="22"/>
        </w:rPr>
        <w:t>Overhead shall include all project management and general expenses.  No further allowances for project management and general expenses will be made where a change in the work is performed.</w:t>
      </w:r>
    </w:p>
    <w:p w14:paraId="69CECB5F" w14:textId="77777777" w:rsidR="00A3150A" w:rsidRPr="002F665F" w:rsidRDefault="00A3150A" w:rsidP="00A3150A">
      <w:pPr>
        <w:rPr>
          <w:rFonts w:cs="Arial"/>
        </w:rPr>
      </w:pPr>
    </w:p>
    <w:p w14:paraId="3D5CFAD1" w14:textId="77777777" w:rsidR="00A3150A" w:rsidRPr="002F665F" w:rsidRDefault="00A3150A" w:rsidP="00A3150A">
      <w:pPr>
        <w:widowControl/>
        <w:autoSpaceDE/>
        <w:autoSpaceDN/>
        <w:adjustRightInd/>
        <w:rPr>
          <w:rFonts w:eastAsia="Calibri" w:cs="Arial"/>
          <w:szCs w:val="22"/>
          <w:lang w:bidi="en-US"/>
        </w:rPr>
      </w:pPr>
    </w:p>
    <w:p w14:paraId="330EEEB5" w14:textId="77777777" w:rsidR="00A3150A" w:rsidRPr="002F665F" w:rsidRDefault="00A3150A" w:rsidP="00A3150A">
      <w:pPr>
        <w:rPr>
          <w:rFonts w:cs="Arial"/>
          <w:szCs w:val="22"/>
          <w:lang w:eastAsia="ja-JP"/>
        </w:rPr>
      </w:pPr>
      <w:r w:rsidRPr="002F665F">
        <w:rPr>
          <w:rFonts w:eastAsia="Calibri" w:cs="Arial"/>
          <w:b/>
          <w:szCs w:val="22"/>
          <w:lang w:bidi="en-US"/>
        </w:rPr>
        <w:t>Under</w:t>
      </w:r>
      <w:r w:rsidRPr="002F665F">
        <w:rPr>
          <w:rFonts w:eastAsia="Calibri" w:cs="Arial"/>
          <w:szCs w:val="22"/>
          <w:lang w:bidi="en-US"/>
        </w:rPr>
        <w:t xml:space="preserve"> </w:t>
      </w:r>
      <w:r w:rsidRPr="002F665F">
        <w:rPr>
          <w:rFonts w:cs="Arial"/>
          <w:szCs w:val="22"/>
        </w:rPr>
        <w:t xml:space="preserve">Article 10 Changes During the Project Subsection 10.2 Changes in the Contract Price, </w:t>
      </w:r>
      <w:r w:rsidRPr="002F665F">
        <w:rPr>
          <w:rFonts w:cs="Arial"/>
          <w:b/>
          <w:szCs w:val="22"/>
          <w:lang w:eastAsia="ja-JP"/>
        </w:rPr>
        <w:t>Delete</w:t>
      </w:r>
      <w:r w:rsidRPr="002F665F">
        <w:rPr>
          <w:rFonts w:cs="Arial"/>
          <w:szCs w:val="22"/>
          <w:lang w:eastAsia="ja-JP"/>
        </w:rPr>
        <w:t xml:space="preserve"> Subsection 10.2.6 Asphalt Price Adjustment in its entirety, and </w:t>
      </w:r>
      <w:r w:rsidRPr="002F665F">
        <w:rPr>
          <w:rFonts w:cs="Arial"/>
          <w:b/>
          <w:szCs w:val="22"/>
          <w:lang w:eastAsia="ja-JP"/>
        </w:rPr>
        <w:t>Replace</w:t>
      </w:r>
      <w:r w:rsidRPr="002F665F">
        <w:rPr>
          <w:rFonts w:cs="Arial"/>
          <w:szCs w:val="22"/>
          <w:lang w:eastAsia="ja-JP"/>
        </w:rPr>
        <w:t xml:space="preserve"> with the following:</w:t>
      </w:r>
    </w:p>
    <w:p w14:paraId="5EE853DE" w14:textId="77777777" w:rsidR="00A3150A" w:rsidRPr="002F665F" w:rsidRDefault="00A3150A" w:rsidP="00A3150A">
      <w:pPr>
        <w:rPr>
          <w:rFonts w:cs="Arial"/>
          <w:szCs w:val="22"/>
          <w:lang w:eastAsia="ja-JP"/>
        </w:rPr>
      </w:pPr>
    </w:p>
    <w:p w14:paraId="11E65BBF" w14:textId="77777777" w:rsidR="00A3150A" w:rsidRPr="002F665F" w:rsidRDefault="00A3150A" w:rsidP="00A3150A">
      <w:pPr>
        <w:rPr>
          <w:rFonts w:cs="Arial"/>
          <w:szCs w:val="22"/>
          <w:lang w:eastAsia="ja-JP"/>
        </w:rPr>
      </w:pPr>
      <w:r w:rsidRPr="002F665F">
        <w:rPr>
          <w:rFonts w:cs="Arial"/>
          <w:szCs w:val="22"/>
          <w:lang w:eastAsia="ja-JP"/>
        </w:rPr>
        <w:t>10.2.6  Asphalt Price Adjustment</w:t>
      </w:r>
    </w:p>
    <w:p w14:paraId="4D5A57AC" w14:textId="77777777" w:rsidR="00A3150A" w:rsidRPr="002F665F" w:rsidRDefault="00A3150A" w:rsidP="00A3150A">
      <w:pPr>
        <w:tabs>
          <w:tab w:val="left" w:pos="180"/>
        </w:tabs>
        <w:contextualSpacing/>
        <w:rPr>
          <w:rFonts w:cs="Arial"/>
          <w:szCs w:val="22"/>
          <w:lang w:eastAsia="ja-JP"/>
        </w:rPr>
      </w:pPr>
    </w:p>
    <w:p w14:paraId="1DE23E8C" w14:textId="77777777" w:rsidR="00A3150A" w:rsidRPr="002F665F" w:rsidRDefault="00A3150A" w:rsidP="00A3150A">
      <w:pPr>
        <w:tabs>
          <w:tab w:val="left" w:pos="18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cs="Arial"/>
          <w:szCs w:val="22"/>
          <w:lang w:eastAsia="ja-JP"/>
        </w:rPr>
      </w:pPr>
      <w:r w:rsidRPr="002F665F">
        <w:rPr>
          <w:rFonts w:cs="Arial"/>
          <w:szCs w:val="22"/>
          <w:lang w:eastAsia="ja-JP"/>
        </w:rPr>
        <w:t>Asphalt price adjustment will be in accordance with NYSDOT Section 698 Price Adjustments, and the Special Note for Asphalt Price Adjustment.</w:t>
      </w:r>
    </w:p>
    <w:p w14:paraId="0B864B44" w14:textId="77777777" w:rsidR="00A3150A" w:rsidRPr="002F665F" w:rsidRDefault="00A3150A" w:rsidP="00A3150A">
      <w:pPr>
        <w:widowControl/>
        <w:autoSpaceDE/>
        <w:autoSpaceDN/>
        <w:adjustRightInd/>
        <w:rPr>
          <w:rFonts w:cs="Arial"/>
          <w:szCs w:val="22"/>
          <w:lang w:eastAsia="ja-JP"/>
        </w:rPr>
      </w:pPr>
    </w:p>
    <w:p w14:paraId="3A023157" w14:textId="77777777" w:rsidR="00A3150A" w:rsidRPr="002F665F" w:rsidRDefault="00A3150A" w:rsidP="00A3150A">
      <w:pPr>
        <w:widowControl/>
        <w:autoSpaceDE/>
        <w:autoSpaceDN/>
        <w:adjustRightInd/>
        <w:rPr>
          <w:rFonts w:cs="Arial"/>
          <w:szCs w:val="22"/>
          <w:lang w:eastAsia="ja-JP"/>
        </w:rPr>
      </w:pPr>
    </w:p>
    <w:p w14:paraId="012BB4F2" w14:textId="77777777" w:rsidR="00A3150A" w:rsidRPr="002F665F" w:rsidRDefault="00A3150A" w:rsidP="00A3150A">
      <w:pPr>
        <w:rPr>
          <w:rFonts w:cs="Arial"/>
        </w:rPr>
      </w:pPr>
    </w:p>
    <w:p w14:paraId="04C94F55" w14:textId="77777777" w:rsidR="00A3150A" w:rsidRPr="00707DB2" w:rsidRDefault="00A3150A" w:rsidP="00A3150A">
      <w:pPr>
        <w:widowControl/>
        <w:autoSpaceDE/>
        <w:autoSpaceDN/>
        <w:adjustRightInd/>
        <w:rPr>
          <w:rFonts w:cs="Arial"/>
          <w:b/>
          <w:szCs w:val="22"/>
          <w:lang w:eastAsia="ja-JP"/>
        </w:rPr>
      </w:pPr>
      <w:r w:rsidRPr="00707DB2">
        <w:rPr>
          <w:rFonts w:cs="Arial"/>
          <w:b/>
          <w:szCs w:val="22"/>
        </w:rPr>
        <w:t>STC 10.</w:t>
      </w:r>
      <w:r>
        <w:rPr>
          <w:rFonts w:cs="Arial"/>
          <w:b/>
          <w:szCs w:val="22"/>
        </w:rPr>
        <w:t>3</w:t>
      </w:r>
      <w:r w:rsidRPr="00707DB2">
        <w:rPr>
          <w:rFonts w:cs="Arial"/>
          <w:b/>
          <w:szCs w:val="22"/>
        </w:rPr>
        <w:t xml:space="preserve">  Changes in the Contract </w:t>
      </w:r>
      <w:r>
        <w:rPr>
          <w:rFonts w:cs="Arial"/>
          <w:b/>
          <w:szCs w:val="22"/>
        </w:rPr>
        <w:t>Time</w:t>
      </w:r>
    </w:p>
    <w:p w14:paraId="39F511D3" w14:textId="77777777" w:rsidR="00A3150A" w:rsidRPr="00707DB2" w:rsidRDefault="00A3150A" w:rsidP="00A3150A">
      <w:pPr>
        <w:rPr>
          <w:rFonts w:cs="Arial"/>
          <w:szCs w:val="22"/>
        </w:rPr>
      </w:pPr>
    </w:p>
    <w:p w14:paraId="09B9957E" w14:textId="77777777" w:rsidR="00A3150A" w:rsidRPr="00707DB2" w:rsidRDefault="00A3150A" w:rsidP="00A3150A">
      <w:pPr>
        <w:rPr>
          <w:rFonts w:cs="Arial"/>
          <w:szCs w:val="22"/>
          <w:lang w:eastAsia="ja-JP"/>
        </w:rPr>
      </w:pPr>
      <w:r w:rsidRPr="00707DB2">
        <w:rPr>
          <w:rFonts w:eastAsia="Calibri" w:cs="Arial"/>
          <w:b/>
          <w:szCs w:val="22"/>
          <w:lang w:bidi="en-US"/>
        </w:rPr>
        <w:t>Under</w:t>
      </w:r>
      <w:r w:rsidRPr="00707DB2">
        <w:rPr>
          <w:rFonts w:eastAsia="Calibri" w:cs="Arial"/>
          <w:szCs w:val="22"/>
          <w:lang w:bidi="en-US"/>
        </w:rPr>
        <w:t xml:space="preserve"> </w:t>
      </w:r>
      <w:r w:rsidRPr="00707DB2">
        <w:rPr>
          <w:rFonts w:cs="Arial"/>
          <w:szCs w:val="22"/>
        </w:rPr>
        <w:t>Article 10 Changes During the Project Section 10.3 Changes in the Contract Time</w:t>
      </w:r>
      <w:r w:rsidRPr="00707DB2">
        <w:rPr>
          <w:rFonts w:cs="Arial"/>
        </w:rPr>
        <w:t>,</w:t>
      </w:r>
      <w:r w:rsidRPr="00707DB2">
        <w:rPr>
          <w:rFonts w:cs="Arial"/>
          <w:szCs w:val="22"/>
        </w:rPr>
        <w:t xml:space="preserve"> </w:t>
      </w:r>
      <w:r w:rsidRPr="00707DB2">
        <w:rPr>
          <w:rFonts w:cs="Arial"/>
          <w:b/>
          <w:szCs w:val="22"/>
        </w:rPr>
        <w:t>Add</w:t>
      </w:r>
      <w:r w:rsidRPr="00707DB2">
        <w:rPr>
          <w:rFonts w:cs="Arial"/>
          <w:szCs w:val="22"/>
        </w:rPr>
        <w:t xml:space="preserve"> the following to the end of 10.</w:t>
      </w:r>
      <w:r w:rsidRPr="00707DB2">
        <w:rPr>
          <w:rFonts w:cs="Arial"/>
        </w:rPr>
        <w:t>3.2</w:t>
      </w:r>
      <w:r w:rsidRPr="00707DB2">
        <w:rPr>
          <w:rFonts w:cs="Arial"/>
          <w:szCs w:val="22"/>
        </w:rPr>
        <w:t>:</w:t>
      </w:r>
    </w:p>
    <w:p w14:paraId="2FA8C217" w14:textId="77777777" w:rsidR="00A3150A" w:rsidRPr="00707DB2" w:rsidRDefault="00A3150A" w:rsidP="00A3150A">
      <w:pPr>
        <w:rPr>
          <w:rFonts w:cs="Arial"/>
          <w:szCs w:val="22"/>
        </w:rPr>
      </w:pPr>
    </w:p>
    <w:p w14:paraId="782AB27C" w14:textId="77777777" w:rsidR="00A3150A" w:rsidRPr="00707DB2" w:rsidRDefault="00A3150A" w:rsidP="00A3150A">
      <w:pPr>
        <w:rPr>
          <w:rFonts w:cs="Arial"/>
          <w:szCs w:val="22"/>
        </w:rPr>
      </w:pPr>
      <w:r w:rsidRPr="00707DB2">
        <w:rPr>
          <w:rFonts w:cs="Arial"/>
          <w:szCs w:val="22"/>
        </w:rPr>
        <w:t>Any extension in the contract time granted by the City Engineer shall be in lieu of, and in liquidation of, any claim against the City for any damages or compensation to the Contractor alleged to have been caused by such extension.</w:t>
      </w:r>
    </w:p>
    <w:p w14:paraId="190E3FDA" w14:textId="77777777" w:rsidR="00A3150A" w:rsidRPr="00707DB2" w:rsidRDefault="00A3150A" w:rsidP="00A3150A">
      <w:pPr>
        <w:rPr>
          <w:rFonts w:cs="Arial"/>
        </w:rPr>
      </w:pPr>
    </w:p>
    <w:p w14:paraId="52B44AF6" w14:textId="77777777" w:rsidR="00A3150A" w:rsidRPr="00707DB2" w:rsidRDefault="00A3150A" w:rsidP="00A3150A">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9ACA51E" w14:textId="77777777" w:rsidR="00A3150A" w:rsidRPr="0076333C" w:rsidRDefault="00A3150A" w:rsidP="00A3150A">
      <w:pPr>
        <w:widowControl/>
        <w:autoSpaceDE/>
        <w:autoSpaceDN/>
        <w:adjustRightInd/>
        <w:rPr>
          <w:rFonts w:cs="Arial"/>
          <w:szCs w:val="22"/>
          <w:lang w:eastAsia="ja-JP"/>
        </w:rPr>
      </w:pPr>
    </w:p>
    <w:p w14:paraId="1F47635E" w14:textId="77777777" w:rsidR="00A3150A" w:rsidRPr="0076333C" w:rsidRDefault="00A3150A" w:rsidP="00A3150A">
      <w:pPr>
        <w:widowControl/>
        <w:autoSpaceDE/>
        <w:autoSpaceDN/>
        <w:adjustRightInd/>
        <w:rPr>
          <w:rFonts w:eastAsia="Calibri" w:cs="Arial"/>
          <w:b/>
          <w:bCs/>
          <w:szCs w:val="22"/>
          <w:lang w:eastAsia="ja-JP"/>
        </w:rPr>
      </w:pPr>
      <w:r w:rsidRPr="0076333C">
        <w:rPr>
          <w:rFonts w:eastAsia="Calibri" w:cs="Arial"/>
          <w:b/>
          <w:bCs/>
          <w:szCs w:val="22"/>
        </w:rPr>
        <w:t>STC 10.4  Liquidated Damages</w:t>
      </w:r>
    </w:p>
    <w:p w14:paraId="10BBBD1B" w14:textId="77777777" w:rsidR="00A3150A" w:rsidRPr="0076333C" w:rsidRDefault="00A3150A" w:rsidP="00A3150A">
      <w:pPr>
        <w:widowControl/>
        <w:autoSpaceDE/>
        <w:autoSpaceDN/>
        <w:adjustRightInd/>
        <w:rPr>
          <w:rFonts w:eastAsia="Calibri" w:cs="Arial"/>
          <w:szCs w:val="22"/>
        </w:rPr>
      </w:pPr>
    </w:p>
    <w:p w14:paraId="0D5271E1" w14:textId="77777777" w:rsidR="00A3150A" w:rsidRPr="0076333C" w:rsidRDefault="00A3150A" w:rsidP="00A3150A">
      <w:pPr>
        <w:widowControl/>
        <w:autoSpaceDE/>
        <w:autoSpaceDN/>
        <w:adjustRightInd/>
        <w:rPr>
          <w:rFonts w:eastAsia="Calibri" w:cs="Arial"/>
          <w:szCs w:val="22"/>
          <w:lang w:eastAsia="ja-JP"/>
        </w:rPr>
      </w:pPr>
      <w:r w:rsidRPr="0076333C">
        <w:rPr>
          <w:rFonts w:eastAsia="Calibri" w:cs="Arial"/>
          <w:b/>
          <w:bCs/>
          <w:szCs w:val="22"/>
        </w:rPr>
        <w:t>Under</w:t>
      </w:r>
      <w:r w:rsidRPr="0076333C">
        <w:rPr>
          <w:rFonts w:eastAsia="Calibri" w:cs="Arial"/>
          <w:szCs w:val="22"/>
        </w:rPr>
        <w:t xml:space="preserve"> Article 10 Changes During the Project, </w:t>
      </w:r>
      <w:r w:rsidRPr="0076333C">
        <w:rPr>
          <w:rFonts w:eastAsia="Calibri" w:cs="Arial"/>
          <w:b/>
          <w:bCs/>
          <w:szCs w:val="22"/>
          <w:lang w:eastAsia="ja-JP"/>
        </w:rPr>
        <w:t>Delete</w:t>
      </w:r>
      <w:r w:rsidRPr="0076333C">
        <w:rPr>
          <w:rFonts w:eastAsia="Calibri" w:cs="Arial"/>
          <w:szCs w:val="22"/>
          <w:lang w:eastAsia="ja-JP"/>
        </w:rPr>
        <w:t xml:space="preserve"> Subsection 10.4 Liquidated Damages in its entirety, and </w:t>
      </w:r>
      <w:r w:rsidRPr="0076333C">
        <w:rPr>
          <w:rFonts w:eastAsia="Calibri" w:cs="Arial"/>
          <w:b/>
          <w:bCs/>
          <w:szCs w:val="22"/>
          <w:lang w:eastAsia="ja-JP"/>
        </w:rPr>
        <w:t>Replace</w:t>
      </w:r>
      <w:r w:rsidRPr="0076333C">
        <w:rPr>
          <w:rFonts w:eastAsia="Calibri" w:cs="Arial"/>
          <w:szCs w:val="22"/>
          <w:lang w:eastAsia="ja-JP"/>
        </w:rPr>
        <w:t xml:space="preserve"> with the following:</w:t>
      </w:r>
    </w:p>
    <w:p w14:paraId="2EE779A4" w14:textId="77777777" w:rsidR="00A3150A" w:rsidRDefault="00A3150A" w:rsidP="00A3150A">
      <w:pPr>
        <w:widowControl/>
        <w:autoSpaceDE/>
        <w:autoSpaceDN/>
        <w:adjustRightInd/>
        <w:rPr>
          <w:rFonts w:eastAsia="Calibri" w:cs="Arial"/>
          <w:szCs w:val="22"/>
        </w:rPr>
      </w:pPr>
    </w:p>
    <w:p w14:paraId="01324533" w14:textId="77777777" w:rsidR="00A3150A" w:rsidRPr="0076333C" w:rsidRDefault="00A3150A" w:rsidP="00A3150A">
      <w:pPr>
        <w:widowControl/>
        <w:autoSpaceDE/>
        <w:autoSpaceDN/>
        <w:adjustRightInd/>
        <w:rPr>
          <w:rFonts w:eastAsia="Calibri" w:cs="Arial"/>
          <w:szCs w:val="22"/>
        </w:rPr>
      </w:pPr>
      <w:r w:rsidRPr="0076333C">
        <w:rPr>
          <w:rFonts w:eastAsia="Calibri" w:cs="Arial"/>
          <w:szCs w:val="22"/>
        </w:rPr>
        <w:t>10.4  Liquidated Damages and/or Engineering Charges:</w:t>
      </w:r>
    </w:p>
    <w:p w14:paraId="009566FC" w14:textId="77777777" w:rsidR="00A3150A" w:rsidRPr="0076333C" w:rsidRDefault="00A3150A" w:rsidP="00A3150A">
      <w:pPr>
        <w:widowControl/>
        <w:autoSpaceDE/>
        <w:autoSpaceDN/>
        <w:adjustRightInd/>
        <w:rPr>
          <w:rFonts w:eastAsia="Calibri" w:cs="Arial"/>
          <w:szCs w:val="22"/>
        </w:rPr>
      </w:pPr>
    </w:p>
    <w:p w14:paraId="7E9C8086" w14:textId="77777777" w:rsidR="00A3150A" w:rsidRDefault="00A3150A" w:rsidP="00A3150A">
      <w:pPr>
        <w:widowControl/>
        <w:autoSpaceDE/>
        <w:adjustRightInd/>
        <w:rPr>
          <w:rFonts w:eastAsia="Calibri" w:cs="Arial"/>
          <w:szCs w:val="22"/>
          <w:lang w:eastAsia="ja-JP"/>
        </w:rPr>
      </w:pPr>
      <w:r>
        <w:rPr>
          <w:rFonts w:eastAsia="Calibri" w:cs="Arial"/>
          <w:szCs w:val="22"/>
        </w:rPr>
        <w:t xml:space="preserve">10.4.1  </w:t>
      </w:r>
      <w:r>
        <w:rPr>
          <w:rFonts w:eastAsia="Calibri" w:cs="Arial"/>
          <w:szCs w:val="22"/>
          <w:lang w:eastAsia="ja-JP"/>
        </w:rPr>
        <w:t>Should the Contractor fail to complete the work on time, or any portion thereof that the work remains uncompleted after the Contract completion date specified in the Contract Documents, Liquidated Damages or Engineering Charges, or both, will be assessed against the Contractor in accordance with NYSDOT Subsection 108-03 Failure to Complete Work on Time, and Section 696 Contractor Charges.</w:t>
      </w:r>
    </w:p>
    <w:p w14:paraId="54FB9C1C" w14:textId="77777777" w:rsidR="00A3150A" w:rsidRDefault="00A3150A" w:rsidP="00A3150A">
      <w:pPr>
        <w:widowControl/>
        <w:autoSpaceDE/>
        <w:autoSpaceDN/>
        <w:adjustRightInd/>
        <w:rPr>
          <w:rFonts w:eastAsia="Calibri" w:cs="Arial"/>
          <w:szCs w:val="22"/>
          <w:lang w:eastAsia="ja-JP"/>
        </w:rPr>
      </w:pPr>
    </w:p>
    <w:p w14:paraId="53A0C067" w14:textId="77777777" w:rsidR="00A3150A" w:rsidRDefault="00A3150A" w:rsidP="00A3150A">
      <w:pPr>
        <w:widowControl/>
        <w:autoSpaceDE/>
        <w:autoSpaceDN/>
        <w:adjustRightInd/>
        <w:rPr>
          <w:rFonts w:eastAsia="Calibri" w:cs="Arial"/>
          <w:szCs w:val="22"/>
          <w:lang w:eastAsia="ja-JP"/>
        </w:rPr>
      </w:pPr>
    </w:p>
    <w:p w14:paraId="59020E47" w14:textId="77777777" w:rsidR="00A3150A" w:rsidRDefault="00A3150A" w:rsidP="00A3150A">
      <w:pPr>
        <w:widowControl/>
        <w:autoSpaceDE/>
        <w:autoSpaceDN/>
        <w:adjustRightInd/>
        <w:rPr>
          <w:rFonts w:eastAsia="Calibri" w:cs="Arial"/>
          <w:szCs w:val="22"/>
          <w:lang w:eastAsia="ja-JP"/>
        </w:rPr>
      </w:pPr>
    </w:p>
    <w:p w14:paraId="593646A5" w14:textId="77777777" w:rsidR="007E7F47" w:rsidRPr="00AE028D" w:rsidRDefault="007E7F47" w:rsidP="007E7F47">
      <w:pPr>
        <w:tabs>
          <w:tab w:val="left" w:pos="541"/>
          <w:tab w:val="right" w:leader="dot" w:pos="9360"/>
        </w:tabs>
        <w:rPr>
          <w:rFonts w:cs="Arial"/>
        </w:rPr>
      </w:pPr>
      <w:r w:rsidRPr="00AE028D">
        <w:rPr>
          <w:rFonts w:cs="Arial"/>
          <w:b/>
        </w:rPr>
        <w:t>STC 11.1  Warranty and Guarantee</w:t>
      </w:r>
    </w:p>
    <w:p w14:paraId="1241024F" w14:textId="77777777" w:rsidR="007E7F47" w:rsidRPr="00AE028D" w:rsidRDefault="007E7F47" w:rsidP="007E7F47">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6302466C" w14:textId="77777777" w:rsidR="007E7F47" w:rsidRPr="00AE028D" w:rsidRDefault="007E7F47" w:rsidP="007E7F47">
      <w:pPr>
        <w:rPr>
          <w:rFonts w:cs="Arial"/>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11 Warranty and Guarantee; Tests and Inspections; Correction, Removal or Acceptance of Defective Work Subsection 11.1 Warranty and Guarantee, </w:t>
      </w:r>
      <w:r w:rsidRPr="00AE028D">
        <w:rPr>
          <w:rFonts w:cs="Arial"/>
          <w:b/>
          <w:szCs w:val="22"/>
          <w:lang w:eastAsia="ja-JP"/>
        </w:rPr>
        <w:t>Delete</w:t>
      </w:r>
      <w:r w:rsidRPr="00AE028D">
        <w:rPr>
          <w:rFonts w:cs="Arial"/>
          <w:szCs w:val="22"/>
          <w:lang w:eastAsia="ja-JP"/>
        </w:rPr>
        <w:t xml:space="preserve"> </w:t>
      </w:r>
      <w:r>
        <w:rPr>
          <w:rFonts w:cs="Arial"/>
          <w:szCs w:val="22"/>
          <w:lang w:eastAsia="ja-JP"/>
        </w:rPr>
        <w:t>Subsection 11.1 Warranty and Guarantee</w:t>
      </w:r>
      <w:r w:rsidRPr="00AE028D">
        <w:rPr>
          <w:rFonts w:cs="Arial"/>
        </w:rPr>
        <w:t xml:space="preserve"> in its entirety</w:t>
      </w:r>
      <w:r>
        <w:rPr>
          <w:rFonts w:cs="Arial"/>
        </w:rPr>
        <w:t>.</w:t>
      </w:r>
    </w:p>
    <w:p w14:paraId="5DFD0BC6" w14:textId="77777777" w:rsidR="00400D73" w:rsidRDefault="00400D73" w:rsidP="00400D73">
      <w:pPr>
        <w:widowControl/>
        <w:autoSpaceDE/>
        <w:autoSpaceDN/>
        <w:adjustRightInd/>
        <w:rPr>
          <w:rFonts w:eastAsia="Calibri" w:cs="Arial"/>
          <w:szCs w:val="22"/>
          <w:lang w:eastAsia="ja-JP"/>
        </w:rPr>
      </w:pPr>
    </w:p>
    <w:p w14:paraId="4FB98A76" w14:textId="77777777" w:rsidR="00400D73" w:rsidRDefault="00400D73" w:rsidP="00400D73">
      <w:pPr>
        <w:widowControl/>
        <w:autoSpaceDE/>
        <w:autoSpaceDN/>
        <w:adjustRightInd/>
        <w:rPr>
          <w:rFonts w:eastAsia="Calibri" w:cs="Arial"/>
          <w:szCs w:val="22"/>
          <w:lang w:eastAsia="ja-JP"/>
        </w:rPr>
      </w:pPr>
    </w:p>
    <w:p w14:paraId="1C01C169" w14:textId="77777777" w:rsidR="00400D73" w:rsidRDefault="00400D73" w:rsidP="00400D73">
      <w:pPr>
        <w:widowControl/>
        <w:autoSpaceDE/>
        <w:autoSpaceDN/>
        <w:adjustRightInd/>
        <w:rPr>
          <w:rFonts w:eastAsia="Calibri" w:cs="Arial"/>
          <w:szCs w:val="22"/>
          <w:lang w:eastAsia="ja-JP"/>
        </w:rPr>
      </w:pPr>
    </w:p>
    <w:p w14:paraId="79954F81" w14:textId="77777777" w:rsidR="007E7F47" w:rsidRPr="00EC5031" w:rsidRDefault="007E7F47" w:rsidP="007E7F47">
      <w:pPr>
        <w:widowControl/>
        <w:autoSpaceDE/>
        <w:autoSpaceDN/>
        <w:adjustRightInd/>
        <w:rPr>
          <w:rFonts w:cs="Arial"/>
        </w:rPr>
      </w:pPr>
      <w:r w:rsidRPr="00EC5031">
        <w:rPr>
          <w:rFonts w:cs="Arial"/>
          <w:b/>
        </w:rPr>
        <w:t>STC 13.1  Applications for Progress Payment</w:t>
      </w:r>
    </w:p>
    <w:p w14:paraId="7017F5DB" w14:textId="77777777" w:rsidR="007E7F47" w:rsidRPr="00EC5031" w:rsidRDefault="007E7F47" w:rsidP="007E7F47">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623FC546" w14:textId="77777777" w:rsidR="007E7F47" w:rsidRPr="00EC5031" w:rsidRDefault="007E7F47" w:rsidP="007E7F47">
      <w:pPr>
        <w:rPr>
          <w:rFonts w:cs="Arial"/>
          <w:szCs w:val="22"/>
        </w:rPr>
      </w:pPr>
      <w:r w:rsidRPr="00EC5031">
        <w:rPr>
          <w:rFonts w:eastAsia="Calibri" w:cs="Arial"/>
          <w:b/>
          <w:szCs w:val="22"/>
          <w:lang w:bidi="en-US"/>
        </w:rPr>
        <w:t>Under</w:t>
      </w:r>
      <w:r w:rsidRPr="00EC5031">
        <w:rPr>
          <w:rFonts w:eastAsia="Calibri" w:cs="Arial"/>
          <w:szCs w:val="22"/>
          <w:lang w:bidi="en-US"/>
        </w:rPr>
        <w:t xml:space="preserve"> </w:t>
      </w:r>
      <w:r w:rsidRPr="00EC5031">
        <w:rPr>
          <w:rFonts w:cs="Arial"/>
          <w:szCs w:val="22"/>
        </w:rPr>
        <w:t xml:space="preserve">Article 13 Payments to Contractors Subsection 13.1 Applications for Progress Payment, </w:t>
      </w:r>
      <w:r w:rsidRPr="00EC5031">
        <w:rPr>
          <w:rFonts w:cs="Arial"/>
          <w:b/>
          <w:szCs w:val="22"/>
        </w:rPr>
        <w:t>Delete</w:t>
      </w:r>
      <w:r w:rsidRPr="00EC5031">
        <w:rPr>
          <w:rFonts w:cs="Arial"/>
          <w:szCs w:val="22"/>
        </w:rPr>
        <w:t xml:space="preserve"> 13.1.4 in its entirety, and </w:t>
      </w:r>
      <w:r w:rsidRPr="00EC5031">
        <w:rPr>
          <w:rFonts w:cs="Arial"/>
          <w:b/>
          <w:szCs w:val="22"/>
        </w:rPr>
        <w:t>Replace</w:t>
      </w:r>
      <w:r w:rsidRPr="00EC5031">
        <w:rPr>
          <w:rFonts w:cs="Arial"/>
          <w:szCs w:val="22"/>
        </w:rPr>
        <w:t xml:space="preserve"> with the following:</w:t>
      </w:r>
    </w:p>
    <w:p w14:paraId="437FEBDE" w14:textId="77777777" w:rsidR="007E7F47" w:rsidRDefault="007E7F47" w:rsidP="007E7F47"/>
    <w:p w14:paraId="1D886A88" w14:textId="77777777" w:rsidR="007E7F47" w:rsidRPr="00F44D49" w:rsidRDefault="007E7F47" w:rsidP="007E7F47">
      <w:pPr>
        <w:rPr>
          <w:rFonts w:cs="Arial"/>
          <w:iCs/>
          <w:szCs w:val="22"/>
        </w:rPr>
      </w:pPr>
      <w:r w:rsidRPr="00EC5031">
        <w:rPr>
          <w:rFonts w:cs="Arial"/>
        </w:rPr>
        <w:t xml:space="preserve">13.1.4  </w:t>
      </w:r>
      <w:r w:rsidRPr="00EC5031">
        <w:rPr>
          <w:rFonts w:cs="Arial"/>
          <w:iCs/>
        </w:rPr>
        <w:t>The application for progress payment shall be made on forms approved by the City.  This shall include information required to be submitted on the City approved web-based reporting system, and, if required by another funding agency such as the New York State Department of Transportation (NYSDOT), information that must also be submitted on the approved NYSDOT (or other agency) reporting system.</w:t>
      </w:r>
    </w:p>
    <w:p w14:paraId="156BB6CE" w14:textId="77777777" w:rsidR="007E7F47" w:rsidRDefault="007E7F47" w:rsidP="007E7F47">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6050B6AE" w14:textId="77777777" w:rsidR="007E7F47" w:rsidRDefault="007E7F47" w:rsidP="007E7F47">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137D13BF" w14:textId="77777777" w:rsidR="007E7F47" w:rsidRDefault="007E7F47" w:rsidP="007E7F47">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406B3465" w14:textId="77777777" w:rsidR="007E7F47" w:rsidRPr="00AE028D" w:rsidRDefault="007E7F47" w:rsidP="007E7F47">
      <w:pPr>
        <w:widowControl/>
        <w:autoSpaceDE/>
        <w:autoSpaceDN/>
        <w:adjustRightInd/>
        <w:rPr>
          <w:rFonts w:cs="Arial"/>
        </w:rPr>
      </w:pPr>
      <w:r w:rsidRPr="00AE028D">
        <w:rPr>
          <w:rFonts w:cs="Arial"/>
          <w:b/>
        </w:rPr>
        <w:t>STC 13.3  Review of Applications for Progress Payments</w:t>
      </w:r>
    </w:p>
    <w:p w14:paraId="6BC5CE65" w14:textId="77777777" w:rsidR="007E7F47" w:rsidRPr="00AE028D" w:rsidRDefault="007E7F47" w:rsidP="007E7F47">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1E8BF261" w14:textId="77777777" w:rsidR="007E7F47" w:rsidRPr="00AE028D" w:rsidRDefault="007E7F47" w:rsidP="007E7F47">
      <w:pPr>
        <w:rPr>
          <w:rFonts w:cs="Arial"/>
          <w:szCs w:val="22"/>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13 Payments to Contractors Subsection 13.3 </w:t>
      </w:r>
      <w:r w:rsidRPr="00AE028D">
        <w:rPr>
          <w:rFonts w:cs="Arial"/>
        </w:rPr>
        <w:t>Review of Applications for Progress Payments</w:t>
      </w:r>
      <w:r w:rsidRPr="00AE028D">
        <w:rPr>
          <w:rFonts w:cs="Arial"/>
          <w:szCs w:val="22"/>
        </w:rPr>
        <w:t xml:space="preserve">, </w:t>
      </w:r>
      <w:r w:rsidRPr="00AE028D">
        <w:rPr>
          <w:rFonts w:cs="Arial"/>
          <w:b/>
          <w:szCs w:val="22"/>
        </w:rPr>
        <w:t>Add</w:t>
      </w:r>
      <w:r w:rsidRPr="00AE028D">
        <w:rPr>
          <w:rFonts w:cs="Arial"/>
          <w:szCs w:val="22"/>
        </w:rPr>
        <w:t xml:space="preserve"> the following to the end of 13.3.2:</w:t>
      </w:r>
    </w:p>
    <w:p w14:paraId="79DE261D" w14:textId="77777777" w:rsidR="007E7F47" w:rsidRDefault="007E7F47" w:rsidP="007E7F47"/>
    <w:p w14:paraId="5A690D30" w14:textId="77777777" w:rsidR="007E7F47" w:rsidRPr="00AE028D" w:rsidRDefault="007E7F47" w:rsidP="007E7F47">
      <w:pPr>
        <w:ind w:left="450"/>
      </w:pPr>
      <w:r w:rsidRPr="00AE028D">
        <w:t>J.  The Contractor has failed to provide the following documentation required to meet:</w:t>
      </w:r>
    </w:p>
    <w:p w14:paraId="0B2BBE96" w14:textId="77777777" w:rsidR="007E7F47" w:rsidRDefault="007E7F47" w:rsidP="007E7F47">
      <w:pPr>
        <w:ind w:left="450"/>
      </w:pPr>
    </w:p>
    <w:p w14:paraId="283B334C" w14:textId="77777777" w:rsidR="007E7F47" w:rsidRPr="00AE028D" w:rsidRDefault="007E7F47" w:rsidP="007E7F47">
      <w:pPr>
        <w:pStyle w:val="ListParagraph"/>
        <w:ind w:left="900"/>
      </w:pPr>
      <w:r w:rsidRPr="00AE028D">
        <w:t xml:space="preserve">1)  New York Labor Law filing requirements including but not limited to certified payrolls, certification forms for the prime </w:t>
      </w:r>
      <w:r>
        <w:t>Contractor</w:t>
      </w:r>
      <w:r w:rsidRPr="00AE028D">
        <w:t xml:space="preserve"> and all </w:t>
      </w:r>
      <w:r>
        <w:t>Subcontractors</w:t>
      </w:r>
      <w:r w:rsidRPr="00AE028D">
        <w:t xml:space="preserve"> prior to the start of their work on the project, and OSHA 10 training certification documentation where required;</w:t>
      </w:r>
    </w:p>
    <w:p w14:paraId="022BA3EF" w14:textId="77777777" w:rsidR="007E7F47" w:rsidRDefault="007E7F47" w:rsidP="007E7F47">
      <w:pPr>
        <w:pStyle w:val="ListParagraph"/>
        <w:ind w:left="900"/>
      </w:pPr>
    </w:p>
    <w:p w14:paraId="5F3CB993" w14:textId="77777777" w:rsidR="007E7F47" w:rsidRPr="00AE028D" w:rsidRDefault="007E7F47" w:rsidP="007E7F47">
      <w:pPr>
        <w:pStyle w:val="ListParagraph"/>
        <w:ind w:left="900"/>
      </w:pPr>
      <w:r w:rsidRPr="00AE028D">
        <w:t>2</w:t>
      </w:r>
      <w:r w:rsidRPr="00990AF7">
        <w:t xml:space="preserve">)  </w:t>
      </w:r>
      <w:r w:rsidRPr="00990AF7">
        <w:rPr>
          <w:rFonts w:cs="Arial"/>
          <w:bCs/>
          <w:szCs w:val="22"/>
        </w:rPr>
        <w:t>DBE/MBE/WBE/SDVOB Participation</w:t>
      </w:r>
      <w:r w:rsidRPr="00AE028D">
        <w:t xml:space="preserve"> requirements of the Contract.</w:t>
      </w:r>
    </w:p>
    <w:p w14:paraId="37A82D9F" w14:textId="77777777" w:rsidR="007E7F47" w:rsidRDefault="007E7F47" w:rsidP="007E7F47">
      <w:pPr>
        <w:pStyle w:val="ListParagraph"/>
        <w:ind w:left="900"/>
      </w:pPr>
    </w:p>
    <w:p w14:paraId="49EB08D9" w14:textId="77777777" w:rsidR="007E7F47" w:rsidRPr="00AE028D" w:rsidRDefault="007E7F47" w:rsidP="007E7F47">
      <w:pPr>
        <w:pStyle w:val="ListParagraph"/>
        <w:ind w:left="0"/>
      </w:pPr>
      <w:r w:rsidRPr="00AE028D">
        <w:t>The City reserves the right to withhold five percent (5%) of the balance of the application for payment after deduction of the five percent (5%) completion retainage as provided in Section 13.4 Retainage until all such required documentation applicable to the payment application has been provided.</w:t>
      </w:r>
    </w:p>
    <w:p w14:paraId="58BF4FBC" w14:textId="77777777" w:rsidR="007E7F47" w:rsidRPr="00AE028D" w:rsidRDefault="007E7F47" w:rsidP="007E7F47"/>
    <w:p w14:paraId="3E62D682" w14:textId="77777777" w:rsidR="007E7F47" w:rsidRPr="00AE028D" w:rsidRDefault="007E7F47" w:rsidP="007E7F47"/>
    <w:p w14:paraId="70CC12B0" w14:textId="77777777" w:rsidR="007E7F47" w:rsidRPr="00AE028D" w:rsidRDefault="007E7F47" w:rsidP="007E7F47">
      <w:pPr>
        <w:rPr>
          <w:rFonts w:cs="Arial"/>
          <w:szCs w:val="22"/>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13 Payments to Contractors Subsection 13.3 </w:t>
      </w:r>
      <w:r w:rsidRPr="00AE028D">
        <w:rPr>
          <w:rFonts w:cs="Arial"/>
        </w:rPr>
        <w:t>Review of Applications for Progress Payments</w:t>
      </w:r>
      <w:r w:rsidRPr="00AE028D">
        <w:rPr>
          <w:rFonts w:cs="Arial"/>
          <w:szCs w:val="22"/>
        </w:rPr>
        <w:t xml:space="preserve">, </w:t>
      </w:r>
      <w:r w:rsidRPr="00AE028D">
        <w:rPr>
          <w:rFonts w:cs="Arial"/>
          <w:b/>
          <w:szCs w:val="22"/>
        </w:rPr>
        <w:t>Add</w:t>
      </w:r>
      <w:r w:rsidRPr="00AE028D">
        <w:rPr>
          <w:rFonts w:cs="Arial"/>
          <w:szCs w:val="22"/>
        </w:rPr>
        <w:t xml:space="preserve"> the following:</w:t>
      </w:r>
    </w:p>
    <w:p w14:paraId="5FF5E57E" w14:textId="77777777" w:rsidR="007E7F47" w:rsidRPr="00AE028D" w:rsidRDefault="007E7F47" w:rsidP="007E7F47">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777200D7" w14:textId="77777777" w:rsidR="007E7F47" w:rsidRPr="00AE028D" w:rsidRDefault="007E7F47" w:rsidP="007E7F47">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r w:rsidRPr="00AE028D">
        <w:rPr>
          <w:rFonts w:cs="Arial"/>
        </w:rPr>
        <w:t>13.3.4  In accordance with General Municipal Law Section 106-B Payment on Public Work Projects, the Contractor shall pay any Subcontractor(s) for undisputed work performed by the Subcontractor(s) within seven (7) days of receipt of payment by the City which includes such work.</w:t>
      </w:r>
    </w:p>
    <w:p w14:paraId="6B9731C9" w14:textId="77777777" w:rsidR="007E7F47" w:rsidRDefault="007E7F47" w:rsidP="007E7F47">
      <w:pPr>
        <w:widowControl/>
        <w:autoSpaceDE/>
        <w:autoSpaceDN/>
        <w:adjustRightInd/>
        <w:rPr>
          <w:rFonts w:cs="Arial"/>
        </w:rPr>
      </w:pPr>
    </w:p>
    <w:p w14:paraId="225DEBA0" w14:textId="77777777" w:rsidR="007E7F47" w:rsidRDefault="007E7F47" w:rsidP="007E7F47">
      <w:pPr>
        <w:widowControl/>
        <w:autoSpaceDE/>
        <w:autoSpaceDN/>
        <w:adjustRightInd/>
        <w:rPr>
          <w:rFonts w:cs="Arial"/>
        </w:rPr>
      </w:pPr>
    </w:p>
    <w:p w14:paraId="0825197E" w14:textId="77777777" w:rsidR="007E7F47" w:rsidRPr="0076333C" w:rsidRDefault="007E7F47" w:rsidP="007E7F47">
      <w:pPr>
        <w:widowControl/>
        <w:autoSpaceDE/>
        <w:autoSpaceDN/>
        <w:adjustRightInd/>
        <w:rPr>
          <w:rFonts w:cs="Arial"/>
        </w:rPr>
      </w:pPr>
    </w:p>
    <w:p w14:paraId="124FAB60" w14:textId="77777777" w:rsidR="007E7F47" w:rsidRPr="0076333C" w:rsidRDefault="007E7F47" w:rsidP="007E7F47">
      <w:pPr>
        <w:tabs>
          <w:tab w:val="left" w:pos="541"/>
          <w:tab w:val="right" w:leader="dot" w:pos="9360"/>
        </w:tabs>
        <w:rPr>
          <w:rFonts w:cs="Arial"/>
        </w:rPr>
      </w:pPr>
      <w:r w:rsidRPr="0076333C">
        <w:rPr>
          <w:rFonts w:cs="Arial"/>
          <w:b/>
        </w:rPr>
        <w:t>STC 13.4  Retainage</w:t>
      </w:r>
    </w:p>
    <w:p w14:paraId="156E48FC" w14:textId="77777777" w:rsidR="007E7F47" w:rsidRPr="0076333C" w:rsidRDefault="007E7F47" w:rsidP="007E7F47">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42F2AD7C" w14:textId="77777777" w:rsidR="007E7F47" w:rsidRDefault="007E7F47" w:rsidP="007E7F47">
      <w:pPr>
        <w:rPr>
          <w:rFonts w:cs="Arial"/>
          <w:szCs w:val="22"/>
          <w:lang w:eastAsia="ja-JP"/>
        </w:rPr>
      </w:pPr>
      <w:r w:rsidRPr="0076333C">
        <w:rPr>
          <w:rFonts w:eastAsia="Calibri" w:cs="Arial"/>
          <w:b/>
          <w:szCs w:val="22"/>
          <w:lang w:bidi="en-US"/>
        </w:rPr>
        <w:t>Under</w:t>
      </w:r>
      <w:r w:rsidRPr="0076333C">
        <w:rPr>
          <w:rFonts w:eastAsia="Calibri" w:cs="Arial"/>
          <w:szCs w:val="22"/>
          <w:lang w:bidi="en-US"/>
        </w:rPr>
        <w:t xml:space="preserve"> </w:t>
      </w:r>
      <w:r w:rsidRPr="0076333C">
        <w:rPr>
          <w:rFonts w:cs="Arial"/>
          <w:szCs w:val="22"/>
        </w:rPr>
        <w:t xml:space="preserve">Article 13 Payments to Contractors, </w:t>
      </w:r>
      <w:r w:rsidRPr="0076333C">
        <w:rPr>
          <w:rFonts w:cs="Arial"/>
          <w:b/>
          <w:szCs w:val="22"/>
          <w:lang w:eastAsia="ja-JP"/>
        </w:rPr>
        <w:t>Delete</w:t>
      </w:r>
      <w:r w:rsidRPr="0076333C">
        <w:rPr>
          <w:rFonts w:cs="Arial"/>
          <w:szCs w:val="22"/>
          <w:lang w:eastAsia="ja-JP"/>
        </w:rPr>
        <w:t xml:space="preserve"> Subsection 13.4.1 in its entirety.</w:t>
      </w:r>
    </w:p>
    <w:p w14:paraId="72F641E4" w14:textId="77777777" w:rsidR="007E7F47" w:rsidRDefault="007E7F47" w:rsidP="007E7F47">
      <w:pPr>
        <w:rPr>
          <w:rFonts w:cs="Arial"/>
          <w:szCs w:val="22"/>
          <w:lang w:eastAsia="ja-JP"/>
        </w:rPr>
      </w:pPr>
    </w:p>
    <w:p w14:paraId="6C4AAB7B" w14:textId="77777777" w:rsidR="007E7F47" w:rsidRPr="0076333C" w:rsidRDefault="007E7F47" w:rsidP="007E7F47">
      <w:pPr>
        <w:rPr>
          <w:rFonts w:cs="Arial"/>
          <w:szCs w:val="22"/>
          <w:lang w:eastAsia="ja-JP"/>
        </w:rPr>
      </w:pPr>
    </w:p>
    <w:p w14:paraId="07A17E01" w14:textId="77777777" w:rsidR="007E7F47" w:rsidRPr="00A45CDE" w:rsidRDefault="007E7F47" w:rsidP="007E7F47">
      <w:pPr>
        <w:rPr>
          <w:rFonts w:cs="Arial"/>
          <w:szCs w:val="22"/>
        </w:rPr>
      </w:pPr>
    </w:p>
    <w:p w14:paraId="596BAAA1" w14:textId="77777777" w:rsidR="007E7F47" w:rsidRPr="00A45CDE" w:rsidRDefault="007E7F47" w:rsidP="007E7F47">
      <w:pPr>
        <w:rPr>
          <w:rFonts w:cs="Arial"/>
          <w:szCs w:val="22"/>
        </w:rPr>
        <w:sectPr w:rsidR="007E7F47" w:rsidRPr="00A45CDE" w:rsidSect="00E333EF">
          <w:footerReference w:type="default" r:id="rId62"/>
          <w:pgSz w:w="12240" w:h="15840"/>
          <w:pgMar w:top="720" w:right="1152" w:bottom="720" w:left="1152" w:header="720" w:footer="720" w:gutter="0"/>
          <w:pgNumType w:start="1"/>
          <w:cols w:space="720"/>
          <w:noEndnote/>
          <w:docGrid w:linePitch="326"/>
        </w:sectPr>
      </w:pPr>
    </w:p>
    <w:p w14:paraId="2DEBAAA7" w14:textId="77777777" w:rsidR="00D40ECE" w:rsidRPr="00AE028D" w:rsidRDefault="00D40ECE" w:rsidP="00D40ECE">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Fonts w:cs="Arial"/>
          <w:b/>
          <w:sz w:val="60"/>
          <w:szCs w:val="60"/>
          <w:u w:val="single"/>
        </w:rPr>
      </w:pPr>
      <w:r w:rsidRPr="00AE028D">
        <w:rPr>
          <w:rFonts w:cs="Arial"/>
          <w:b/>
          <w:sz w:val="60"/>
          <w:szCs w:val="60"/>
          <w:u w:val="single"/>
        </w:rPr>
        <w:t xml:space="preserve">         </w:t>
      </w:r>
      <w:r>
        <w:rPr>
          <w:rFonts w:cs="Arial"/>
          <w:b/>
          <w:sz w:val="60"/>
          <w:szCs w:val="60"/>
          <w:u w:val="single"/>
        </w:rPr>
        <w:t xml:space="preserve">  </w:t>
      </w:r>
      <w:r w:rsidRPr="00AE028D">
        <w:rPr>
          <w:rFonts w:cs="Arial"/>
          <w:b/>
          <w:sz w:val="60"/>
          <w:szCs w:val="60"/>
          <w:u w:val="single"/>
        </w:rPr>
        <w:t xml:space="preserve">      SPECI</w:t>
      </w:r>
      <w:r>
        <w:rPr>
          <w:rFonts w:cs="Arial"/>
          <w:b/>
          <w:sz w:val="60"/>
          <w:szCs w:val="60"/>
          <w:u w:val="single"/>
        </w:rPr>
        <w:t>AL NOTES</w:t>
      </w:r>
    </w:p>
    <w:p w14:paraId="14ACE068" w14:textId="77777777" w:rsidR="00D86CA0" w:rsidRPr="00AE028D" w:rsidRDefault="00D86CA0" w:rsidP="00D86CA0">
      <w:pPr>
        <w:widowControl/>
        <w:tabs>
          <w:tab w:val="right" w:leader="dot" w:pos="9360"/>
        </w:tabs>
        <w:rPr>
          <w:rFonts w:cs="Arial"/>
          <w:szCs w:val="22"/>
        </w:rPr>
      </w:pPr>
    </w:p>
    <w:p w14:paraId="4729A207" w14:textId="77777777" w:rsidR="00D86CA0" w:rsidRPr="00AE028D" w:rsidRDefault="00D86CA0" w:rsidP="00D86CA0">
      <w:pPr>
        <w:widowControl/>
        <w:tabs>
          <w:tab w:val="right" w:leader="dot" w:pos="9360"/>
        </w:tabs>
        <w:rPr>
          <w:rFonts w:cs="Arial"/>
          <w:szCs w:val="22"/>
        </w:rPr>
      </w:pPr>
    </w:p>
    <w:p w14:paraId="2339B721" w14:textId="77777777" w:rsidR="00D86CA0" w:rsidRPr="00AE028D" w:rsidRDefault="00D86CA0" w:rsidP="00D86CA0">
      <w:pPr>
        <w:widowControl/>
        <w:tabs>
          <w:tab w:val="right" w:leader="dot" w:pos="9360"/>
        </w:tabs>
        <w:rPr>
          <w:rFonts w:cs="Arial"/>
          <w:szCs w:val="22"/>
        </w:rPr>
      </w:pPr>
      <w:r w:rsidRPr="00AE028D">
        <w:rPr>
          <w:rStyle w:val="CommentReference"/>
        </w:rPr>
        <w:commentReference w:id="50"/>
      </w:r>
    </w:p>
    <w:p w14:paraId="78334134" w14:textId="77777777" w:rsidR="00D86CA0" w:rsidRPr="00AE028D" w:rsidRDefault="00D86CA0" w:rsidP="00D86CA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61596E63" w14:textId="77777777" w:rsidR="00D86CA0" w:rsidRDefault="00D86CA0" w:rsidP="00D86CA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subh"/>
          <w:rFonts w:cs="Arial"/>
          <w:b w:val="0"/>
          <w:sz w:val="22"/>
        </w:rPr>
      </w:pPr>
      <w:r>
        <w:rPr>
          <w:rStyle w:val="Chaptersubh"/>
          <w:rFonts w:cs="Arial"/>
          <w:b w:val="0"/>
          <w:sz w:val="22"/>
        </w:rPr>
        <w:t>PAGE</w:t>
      </w:r>
    </w:p>
    <w:p w14:paraId="3EECA79A" w14:textId="77777777" w:rsidR="00D86CA0" w:rsidRDefault="00D86CA0" w:rsidP="00D86CA0">
      <w:pPr>
        <w:widowControl/>
        <w:tabs>
          <w:tab w:val="right" w:leader="dot" w:pos="9990"/>
        </w:tabs>
        <w:rPr>
          <w:rFonts w:cs="Arial"/>
          <w:szCs w:val="22"/>
        </w:rPr>
      </w:pPr>
    </w:p>
    <w:p w14:paraId="17E69E68" w14:textId="77777777" w:rsidR="00D86CA0" w:rsidRPr="00D65F5A" w:rsidRDefault="00D86CA0" w:rsidP="00D86CA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Pr>
          <w:rFonts w:cs="Arial"/>
          <w:b/>
          <w:szCs w:val="22"/>
          <w:highlight w:val="cyan"/>
        </w:rPr>
        <w:t>POPULATE</w:t>
      </w:r>
    </w:p>
    <w:p w14:paraId="0557BEFF" w14:textId="77777777" w:rsidR="00D86CA0" w:rsidRPr="00D65F5A" w:rsidRDefault="00D86CA0" w:rsidP="00D86CA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1246ED7E" w14:textId="77777777" w:rsidR="00D86CA0" w:rsidRPr="00D65F5A" w:rsidRDefault="00D86CA0" w:rsidP="00D86CA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 xml:space="preserve">SUPPLEMENTARY </w:t>
      </w:r>
      <w:r>
        <w:rPr>
          <w:rFonts w:cs="Arial"/>
          <w:b/>
          <w:szCs w:val="22"/>
          <w:highlight w:val="cyan"/>
        </w:rPr>
        <w:t>NOTES</w:t>
      </w:r>
    </w:p>
    <w:p w14:paraId="4611BEBC" w14:textId="77777777" w:rsidR="00D86CA0" w:rsidRPr="00D65F5A" w:rsidRDefault="00D86CA0" w:rsidP="00D86CA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31CF0279" w14:textId="77777777" w:rsidR="00D86CA0" w:rsidRPr="00D65F5A" w:rsidRDefault="00D86CA0" w:rsidP="00D86CA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INDEX</w:t>
      </w:r>
    </w:p>
    <w:p w14:paraId="6D9E9D11" w14:textId="77777777" w:rsidR="00D86CA0" w:rsidRPr="00D65F5A" w:rsidRDefault="00D86CA0" w:rsidP="00D86CA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78FC8F75" w14:textId="77777777" w:rsidR="00D86CA0" w:rsidRDefault="00D86CA0" w:rsidP="00D86CA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D65F5A">
        <w:rPr>
          <w:rFonts w:cs="Arial"/>
          <w:b/>
          <w:szCs w:val="22"/>
          <w:highlight w:val="cyan"/>
        </w:rPr>
        <w:t>HERE</w:t>
      </w:r>
    </w:p>
    <w:p w14:paraId="0C186621" w14:textId="77777777" w:rsidR="00D86CA0" w:rsidRPr="00056116" w:rsidRDefault="00D86CA0" w:rsidP="00D86CA0">
      <w:pPr>
        <w:widowControl/>
        <w:autoSpaceDE/>
        <w:autoSpaceDN/>
        <w:adjustRightInd/>
        <w:rPr>
          <w:rFonts w:cs="Arial"/>
          <w:szCs w:val="22"/>
        </w:rPr>
      </w:pPr>
    </w:p>
    <w:p w14:paraId="1F12C5C0" w14:textId="77777777" w:rsidR="00D86CA0" w:rsidRDefault="00D86CA0" w:rsidP="00D86CA0">
      <w:pPr>
        <w:widowControl/>
        <w:autoSpaceDE/>
        <w:autoSpaceDN/>
        <w:adjustRightInd/>
        <w:rPr>
          <w:rFonts w:cs="Arial"/>
          <w:szCs w:val="22"/>
        </w:rPr>
      </w:pPr>
    </w:p>
    <w:p w14:paraId="2E390E59" w14:textId="77777777" w:rsidR="00D86CA0" w:rsidRDefault="00D86CA0" w:rsidP="00D86CA0">
      <w:pPr>
        <w:widowControl/>
        <w:autoSpaceDE/>
        <w:autoSpaceDN/>
        <w:adjustRightInd/>
        <w:rPr>
          <w:rFonts w:cs="Arial"/>
          <w:szCs w:val="22"/>
        </w:rPr>
      </w:pPr>
      <w:r>
        <w:rPr>
          <w:rFonts w:cs="Arial"/>
          <w:szCs w:val="22"/>
        </w:rPr>
        <w:br w:type="page"/>
      </w:r>
    </w:p>
    <w:p w14:paraId="5DE83DA1" w14:textId="77777777" w:rsidR="00D86CA0" w:rsidRPr="00D22CD8" w:rsidRDefault="00D86CA0" w:rsidP="00D86CA0">
      <w:pPr>
        <w:widowControl/>
        <w:autoSpaceDE/>
        <w:autoSpaceDN/>
        <w:adjustRightInd/>
        <w:rPr>
          <w:rFonts w:cs="Arial"/>
          <w:szCs w:val="22"/>
        </w:rPr>
      </w:pPr>
    </w:p>
    <w:p w14:paraId="31912667" w14:textId="77777777" w:rsidR="00D86CA0" w:rsidRPr="00D22CD8" w:rsidRDefault="00D86CA0" w:rsidP="00D86CA0">
      <w:pPr>
        <w:widowControl/>
        <w:autoSpaceDE/>
        <w:autoSpaceDN/>
        <w:adjustRightInd/>
        <w:rPr>
          <w:rFonts w:cs="Arial"/>
          <w:szCs w:val="22"/>
        </w:rPr>
      </w:pPr>
    </w:p>
    <w:p w14:paraId="287AF9E3" w14:textId="77777777" w:rsidR="00D86CA0" w:rsidRPr="006F51A3" w:rsidRDefault="00D86CA0" w:rsidP="00D86CA0">
      <w:pPr>
        <w:widowControl/>
        <w:autoSpaceDE/>
        <w:autoSpaceDN/>
        <w:adjustRightInd/>
        <w:rPr>
          <w:rFonts w:cs="Arial"/>
          <w:sz w:val="20"/>
          <w:szCs w:val="20"/>
        </w:rPr>
        <w:sectPr w:rsidR="00D86CA0" w:rsidRPr="006F51A3" w:rsidSect="00396BFF">
          <w:footerReference w:type="default" r:id="rId63"/>
          <w:pgSz w:w="12240" w:h="15840"/>
          <w:pgMar w:top="720" w:right="1152" w:bottom="720" w:left="1152" w:header="720" w:footer="720" w:gutter="0"/>
          <w:pgNumType w:start="1"/>
          <w:cols w:space="720"/>
          <w:noEndnote/>
          <w:docGrid w:linePitch="360"/>
        </w:sectPr>
      </w:pPr>
      <w:r w:rsidRPr="006F51A3">
        <w:rPr>
          <w:rFonts w:cs="Arial"/>
          <w:sz w:val="20"/>
          <w:szCs w:val="20"/>
        </w:rPr>
        <w:br w:type="page"/>
      </w:r>
    </w:p>
    <w:p w14:paraId="10D14359" w14:textId="77777777" w:rsidR="00D86CA0" w:rsidRDefault="00D86CA0" w:rsidP="00D86CA0">
      <w:pPr>
        <w:widowControl/>
        <w:autoSpaceDE/>
        <w:autoSpaceDN/>
        <w:adjustRightInd/>
        <w:rPr>
          <w:rFonts w:asciiTheme="minorHAnsi" w:hAnsiTheme="minorHAnsi" w:cstheme="minorHAnsi"/>
          <w:szCs w:val="22"/>
        </w:rPr>
      </w:pPr>
    </w:p>
    <w:p w14:paraId="4711648E" w14:textId="77777777" w:rsidR="00D86CA0" w:rsidRDefault="00D86CA0" w:rsidP="00D86CA0">
      <w:pPr>
        <w:widowControl/>
        <w:autoSpaceDE/>
        <w:autoSpaceDN/>
        <w:adjustRightInd/>
        <w:rPr>
          <w:rFonts w:asciiTheme="minorHAnsi" w:hAnsiTheme="minorHAnsi" w:cstheme="minorHAnsi"/>
          <w:szCs w:val="22"/>
        </w:rPr>
      </w:pPr>
    </w:p>
    <w:p w14:paraId="014B7069" w14:textId="77777777" w:rsidR="00D86CA0" w:rsidRDefault="00D86CA0" w:rsidP="00D86CA0">
      <w:pPr>
        <w:widowControl/>
        <w:autoSpaceDE/>
        <w:autoSpaceDN/>
        <w:adjustRightInd/>
        <w:rPr>
          <w:rFonts w:asciiTheme="minorHAnsi" w:hAnsiTheme="minorHAnsi" w:cstheme="minorHAnsi"/>
          <w:szCs w:val="22"/>
        </w:rPr>
      </w:pPr>
    </w:p>
    <w:p w14:paraId="462410EF" w14:textId="77777777" w:rsidR="00D86CA0" w:rsidRDefault="00D86CA0" w:rsidP="00D86CA0">
      <w:pPr>
        <w:widowControl/>
        <w:autoSpaceDE/>
        <w:autoSpaceDN/>
        <w:adjustRightInd/>
        <w:rPr>
          <w:rFonts w:asciiTheme="minorHAnsi" w:hAnsiTheme="minorHAnsi" w:cstheme="minorHAnsi"/>
          <w:szCs w:val="22"/>
        </w:rPr>
      </w:pPr>
    </w:p>
    <w:p w14:paraId="70AA81C8" w14:textId="77777777" w:rsidR="00D86CA0" w:rsidRDefault="00D86CA0" w:rsidP="00D86CA0">
      <w:pPr>
        <w:widowControl/>
        <w:autoSpaceDE/>
        <w:autoSpaceDN/>
        <w:adjustRightInd/>
        <w:rPr>
          <w:rFonts w:asciiTheme="minorHAnsi" w:hAnsiTheme="minorHAnsi" w:cstheme="minorHAnsi"/>
          <w:szCs w:val="22"/>
        </w:rPr>
      </w:pPr>
    </w:p>
    <w:p w14:paraId="5841BC9B" w14:textId="77777777" w:rsidR="00D86CA0" w:rsidRDefault="00D86CA0" w:rsidP="00D86CA0">
      <w:pPr>
        <w:widowControl/>
        <w:autoSpaceDE/>
        <w:autoSpaceDN/>
        <w:adjustRightInd/>
        <w:rPr>
          <w:rFonts w:asciiTheme="minorHAnsi" w:hAnsiTheme="minorHAnsi" w:cstheme="minorHAnsi"/>
          <w:szCs w:val="22"/>
        </w:rPr>
      </w:pPr>
    </w:p>
    <w:p w14:paraId="6CED7653" w14:textId="77777777" w:rsidR="00D86CA0" w:rsidRDefault="00D86CA0" w:rsidP="00D86CA0">
      <w:pPr>
        <w:widowControl/>
        <w:autoSpaceDE/>
        <w:autoSpaceDN/>
        <w:adjustRightInd/>
        <w:rPr>
          <w:rFonts w:asciiTheme="minorHAnsi" w:hAnsiTheme="minorHAnsi" w:cstheme="minorHAnsi"/>
          <w:szCs w:val="22"/>
        </w:rPr>
      </w:pPr>
    </w:p>
    <w:p w14:paraId="6CE13D32" w14:textId="77777777" w:rsidR="00D86CA0" w:rsidRDefault="00D86CA0" w:rsidP="00D86CA0">
      <w:pPr>
        <w:widowControl/>
        <w:autoSpaceDE/>
        <w:autoSpaceDN/>
        <w:adjustRightInd/>
        <w:rPr>
          <w:rFonts w:asciiTheme="minorHAnsi" w:hAnsiTheme="minorHAnsi" w:cstheme="minorHAnsi"/>
          <w:szCs w:val="22"/>
        </w:rPr>
      </w:pPr>
    </w:p>
    <w:p w14:paraId="17F58880" w14:textId="77777777" w:rsidR="00D86CA0" w:rsidRDefault="00D86CA0" w:rsidP="00D86CA0">
      <w:pPr>
        <w:widowControl/>
        <w:autoSpaceDE/>
        <w:autoSpaceDN/>
        <w:adjustRightInd/>
        <w:rPr>
          <w:rFonts w:asciiTheme="minorHAnsi" w:hAnsiTheme="minorHAnsi" w:cstheme="minorHAnsi"/>
          <w:szCs w:val="22"/>
        </w:rPr>
      </w:pPr>
    </w:p>
    <w:p w14:paraId="4182482D" w14:textId="77777777" w:rsidR="00D86CA0" w:rsidRDefault="00D86CA0" w:rsidP="00D86CA0">
      <w:pPr>
        <w:widowControl/>
        <w:autoSpaceDE/>
        <w:autoSpaceDN/>
        <w:adjustRightInd/>
        <w:rPr>
          <w:rFonts w:asciiTheme="minorHAnsi" w:hAnsiTheme="minorHAnsi" w:cstheme="minorHAnsi"/>
          <w:szCs w:val="22"/>
        </w:rPr>
      </w:pPr>
    </w:p>
    <w:p w14:paraId="3E17D099" w14:textId="77777777" w:rsidR="00D86CA0" w:rsidRPr="00D65F5A" w:rsidRDefault="00D86CA0" w:rsidP="00D86CA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INSERT</w:t>
      </w:r>
    </w:p>
    <w:p w14:paraId="32AA46CA" w14:textId="77777777" w:rsidR="00D86CA0" w:rsidRPr="00D65F5A" w:rsidRDefault="00D86CA0" w:rsidP="00D86CA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496A789E" w14:textId="77777777" w:rsidR="00D86CA0" w:rsidRPr="00D65F5A" w:rsidRDefault="00D86CA0" w:rsidP="00D86CA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SUPPLEMENTARY NOTES</w:t>
      </w:r>
    </w:p>
    <w:p w14:paraId="14A218F2" w14:textId="77777777" w:rsidR="00D86CA0" w:rsidRPr="00D65F5A" w:rsidRDefault="00D86CA0" w:rsidP="00D86CA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29A3C3B2" w14:textId="77777777" w:rsidR="00D86CA0" w:rsidRPr="00D65F5A" w:rsidRDefault="00D86CA0" w:rsidP="00D86CA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STARTING HERE</w:t>
      </w:r>
    </w:p>
    <w:p w14:paraId="0A975DF5" w14:textId="77777777" w:rsidR="00D86CA0" w:rsidRPr="00D65F5A" w:rsidRDefault="00D86CA0" w:rsidP="00D86CA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yellow"/>
        </w:rPr>
      </w:pPr>
    </w:p>
    <w:p w14:paraId="6BFC2EC2" w14:textId="77777777" w:rsidR="00D86CA0" w:rsidRPr="00D65F5A" w:rsidRDefault="00D86CA0" w:rsidP="00D86CA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yellow"/>
        </w:rPr>
      </w:pPr>
    </w:p>
    <w:p w14:paraId="449AAF81" w14:textId="77777777" w:rsidR="00D86CA0" w:rsidRPr="00056116" w:rsidRDefault="00D86CA0" w:rsidP="00D86CA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spacing w:line="300" w:lineRule="auto"/>
        <w:jc w:val="center"/>
        <w:rPr>
          <w:rFonts w:cs="Arial"/>
          <w:b/>
          <w:szCs w:val="22"/>
        </w:rPr>
      </w:pPr>
      <w:r w:rsidRPr="00D65F5A">
        <w:rPr>
          <w:rFonts w:cs="Arial"/>
          <w:b/>
          <w:szCs w:val="22"/>
          <w:highlight w:val="cyan"/>
        </w:rPr>
        <w:t xml:space="preserve">SEE </w:t>
      </w:r>
      <w:r w:rsidRPr="00D65F5A">
        <w:rPr>
          <w:b/>
          <w:highlight w:val="cyan"/>
        </w:rPr>
        <w:t xml:space="preserve">THE CITY OF ROCHESTER’S WEBSITE AT </w:t>
      </w:r>
      <w:hyperlink r:id="rId64" w:history="1">
        <w:r w:rsidRPr="00D65F5A">
          <w:rPr>
            <w:rStyle w:val="Hyperlink"/>
            <w:rFonts w:cs="Arial"/>
            <w:b/>
            <w:color w:val="auto"/>
            <w:szCs w:val="22"/>
            <w:highlight w:val="cyan"/>
            <w:u w:val="none"/>
          </w:rPr>
          <w:t>www.cityofrochester.gov/constructiondocuments/</w:t>
        </w:r>
      </w:hyperlink>
    </w:p>
    <w:p w14:paraId="7D4BB868" w14:textId="77777777" w:rsidR="00D86CA0" w:rsidRPr="00D22CD8" w:rsidRDefault="00D86CA0" w:rsidP="00D86CA0">
      <w:pPr>
        <w:widowControl/>
        <w:autoSpaceDE/>
        <w:autoSpaceDN/>
        <w:adjustRightInd/>
        <w:rPr>
          <w:rFonts w:cs="Arial"/>
          <w:szCs w:val="22"/>
        </w:rPr>
      </w:pPr>
    </w:p>
    <w:p w14:paraId="5CEE7819" w14:textId="77777777" w:rsidR="00D86CA0" w:rsidRDefault="00D86CA0" w:rsidP="00D86CA0">
      <w:pPr>
        <w:rPr>
          <w:rFonts w:cs="Arial"/>
        </w:rPr>
      </w:pPr>
    </w:p>
    <w:p w14:paraId="43823CE9" w14:textId="77777777" w:rsidR="00D86CA0" w:rsidRPr="006F51A3" w:rsidRDefault="00D86CA0" w:rsidP="00D86CA0">
      <w:pPr>
        <w:widowControl/>
        <w:autoSpaceDE/>
        <w:autoSpaceDN/>
        <w:adjustRightInd/>
        <w:rPr>
          <w:rFonts w:cs="Arial"/>
          <w:sz w:val="20"/>
          <w:szCs w:val="20"/>
        </w:rPr>
        <w:sectPr w:rsidR="00D86CA0" w:rsidRPr="006F51A3" w:rsidSect="00396BFF">
          <w:footerReference w:type="default" r:id="rId65"/>
          <w:pgSz w:w="12240" w:h="15840"/>
          <w:pgMar w:top="720" w:right="1152" w:bottom="720" w:left="1152" w:header="720" w:footer="720" w:gutter="0"/>
          <w:pgNumType w:start="1"/>
          <w:cols w:space="720"/>
          <w:noEndnote/>
          <w:docGrid w:linePitch="360"/>
        </w:sectPr>
      </w:pPr>
    </w:p>
    <w:p w14:paraId="76678AB6" w14:textId="77777777" w:rsidR="00D86CA0" w:rsidRPr="001503E5" w:rsidRDefault="00D86CA0" w:rsidP="00D86CA0">
      <w:pPr>
        <w:widowControl/>
        <w:autoSpaceDE/>
        <w:autoSpaceDN/>
        <w:adjustRightInd/>
        <w:jc w:val="right"/>
        <w:rPr>
          <w:rFonts w:cs="Arial"/>
          <w:b/>
          <w:sz w:val="60"/>
          <w:szCs w:val="60"/>
        </w:rPr>
      </w:pPr>
      <w:r w:rsidRPr="00AE028D">
        <w:rPr>
          <w:rStyle w:val="ChapterHead"/>
          <w:rFonts w:cs="Arial"/>
          <w:b/>
        </w:rPr>
        <w:t>SUPPLEMENTARY</w:t>
      </w:r>
    </w:p>
    <w:p w14:paraId="7D4160AC" w14:textId="77777777" w:rsidR="00D86CA0" w:rsidRPr="001503E5" w:rsidRDefault="00D86CA0" w:rsidP="00D86CA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Fonts w:cs="Arial"/>
          <w:b/>
          <w:sz w:val="60"/>
          <w:szCs w:val="60"/>
          <w:u w:val="single"/>
        </w:rPr>
      </w:pPr>
      <w:r w:rsidRPr="001503E5">
        <w:rPr>
          <w:rFonts w:cs="Arial"/>
          <w:b/>
          <w:sz w:val="60"/>
          <w:szCs w:val="60"/>
          <w:u w:val="single"/>
        </w:rPr>
        <w:t xml:space="preserve">                 SPECIFICATIONS</w:t>
      </w:r>
    </w:p>
    <w:p w14:paraId="5026B0BA" w14:textId="77777777" w:rsidR="00D86CA0" w:rsidRPr="00AE028D" w:rsidRDefault="00D86CA0" w:rsidP="00D86CA0">
      <w:pPr>
        <w:widowControl/>
        <w:tabs>
          <w:tab w:val="right" w:leader="dot" w:pos="9360"/>
        </w:tabs>
        <w:rPr>
          <w:rFonts w:cs="Arial"/>
          <w:szCs w:val="22"/>
        </w:rPr>
      </w:pPr>
    </w:p>
    <w:p w14:paraId="7756AE5A" w14:textId="77777777" w:rsidR="00D86CA0" w:rsidRPr="00AE028D" w:rsidRDefault="00D86CA0" w:rsidP="00D86CA0">
      <w:pPr>
        <w:widowControl/>
        <w:tabs>
          <w:tab w:val="right" w:leader="dot" w:pos="9360"/>
        </w:tabs>
        <w:rPr>
          <w:rFonts w:cs="Arial"/>
          <w:szCs w:val="22"/>
        </w:rPr>
      </w:pPr>
    </w:p>
    <w:p w14:paraId="536BAA48" w14:textId="77777777" w:rsidR="00D86CA0" w:rsidRPr="00AE028D" w:rsidRDefault="00D86CA0" w:rsidP="00D86CA0">
      <w:pPr>
        <w:widowControl/>
        <w:tabs>
          <w:tab w:val="right" w:leader="dot" w:pos="9360"/>
        </w:tabs>
        <w:rPr>
          <w:rFonts w:cs="Arial"/>
          <w:szCs w:val="22"/>
        </w:rPr>
      </w:pPr>
      <w:r w:rsidRPr="00AE028D">
        <w:rPr>
          <w:rStyle w:val="CommentReference"/>
        </w:rPr>
        <w:commentReference w:id="51"/>
      </w:r>
    </w:p>
    <w:p w14:paraId="64706219" w14:textId="77777777" w:rsidR="00D86CA0" w:rsidRPr="00AE028D" w:rsidRDefault="00D86CA0" w:rsidP="00D86CA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46704009" w14:textId="77777777" w:rsidR="00D86CA0" w:rsidRDefault="00D86CA0" w:rsidP="00D86CA0">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subh"/>
          <w:rFonts w:cs="Arial"/>
          <w:b w:val="0"/>
          <w:sz w:val="22"/>
        </w:rPr>
      </w:pPr>
      <w:r>
        <w:rPr>
          <w:rStyle w:val="Chaptersubh"/>
          <w:rFonts w:cs="Arial"/>
          <w:b w:val="0"/>
          <w:sz w:val="22"/>
        </w:rPr>
        <w:t>PAGE</w:t>
      </w:r>
    </w:p>
    <w:p w14:paraId="5B5562C6" w14:textId="77777777" w:rsidR="00D86CA0" w:rsidRDefault="00D86CA0" w:rsidP="00D86CA0">
      <w:pPr>
        <w:widowControl/>
        <w:tabs>
          <w:tab w:val="right" w:leader="dot" w:pos="9990"/>
        </w:tabs>
        <w:rPr>
          <w:rFonts w:cs="Arial"/>
          <w:szCs w:val="22"/>
        </w:rPr>
      </w:pPr>
    </w:p>
    <w:p w14:paraId="75BB2709" w14:textId="77777777" w:rsidR="00D86CA0" w:rsidRPr="00D65F5A" w:rsidRDefault="00D86CA0" w:rsidP="00D86CA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Pr>
          <w:rFonts w:cs="Arial"/>
          <w:b/>
          <w:szCs w:val="22"/>
          <w:highlight w:val="cyan"/>
        </w:rPr>
        <w:t>POPULATE</w:t>
      </w:r>
    </w:p>
    <w:p w14:paraId="27D56DB2" w14:textId="77777777" w:rsidR="00D86CA0" w:rsidRPr="00D65F5A" w:rsidRDefault="00D86CA0" w:rsidP="00D86CA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41DE0F05" w14:textId="77777777" w:rsidR="00D86CA0" w:rsidRPr="00D65F5A" w:rsidRDefault="00D86CA0" w:rsidP="00D86CA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SUPPLEMENTARY SPECIFICATIONS</w:t>
      </w:r>
    </w:p>
    <w:p w14:paraId="7EF305FC" w14:textId="77777777" w:rsidR="00D86CA0" w:rsidRPr="00D65F5A" w:rsidRDefault="00D86CA0" w:rsidP="00D86CA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4C398636" w14:textId="77777777" w:rsidR="00D86CA0" w:rsidRPr="00D65F5A" w:rsidRDefault="00D86CA0" w:rsidP="00D86CA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INDEX</w:t>
      </w:r>
    </w:p>
    <w:p w14:paraId="55DEB496" w14:textId="77777777" w:rsidR="00D86CA0" w:rsidRPr="00D65F5A" w:rsidRDefault="00D86CA0" w:rsidP="00D86CA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5BC2B8B4" w14:textId="77777777" w:rsidR="00D86CA0" w:rsidRDefault="00D86CA0" w:rsidP="00D86CA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D65F5A">
        <w:rPr>
          <w:rFonts w:cs="Arial"/>
          <w:b/>
          <w:szCs w:val="22"/>
          <w:highlight w:val="cyan"/>
        </w:rPr>
        <w:t>HERE</w:t>
      </w:r>
    </w:p>
    <w:p w14:paraId="5834C5E7" w14:textId="77777777" w:rsidR="00D86CA0" w:rsidRPr="00D22CD8" w:rsidRDefault="00D86CA0" w:rsidP="00D86CA0">
      <w:pPr>
        <w:widowControl/>
        <w:autoSpaceDE/>
        <w:autoSpaceDN/>
        <w:adjustRightInd/>
        <w:rPr>
          <w:rFonts w:cs="Arial"/>
          <w:szCs w:val="22"/>
        </w:rPr>
      </w:pPr>
    </w:p>
    <w:p w14:paraId="7B991A10" w14:textId="77777777" w:rsidR="00D86CA0" w:rsidRPr="00D22CD8" w:rsidRDefault="00D86CA0" w:rsidP="00D86CA0">
      <w:pPr>
        <w:widowControl/>
        <w:autoSpaceDE/>
        <w:autoSpaceDN/>
        <w:adjustRightInd/>
        <w:rPr>
          <w:rFonts w:cs="Arial"/>
          <w:szCs w:val="22"/>
        </w:rPr>
      </w:pPr>
    </w:p>
    <w:p w14:paraId="3B89CE46" w14:textId="77777777" w:rsidR="00D86CA0" w:rsidRDefault="00D86CA0" w:rsidP="00D86CA0">
      <w:pPr>
        <w:widowControl/>
        <w:autoSpaceDE/>
        <w:autoSpaceDN/>
        <w:adjustRightInd/>
        <w:rPr>
          <w:rFonts w:cs="Arial"/>
          <w:szCs w:val="22"/>
        </w:rPr>
      </w:pPr>
      <w:r w:rsidRPr="00950F92">
        <w:rPr>
          <w:rFonts w:cs="Arial"/>
          <w:szCs w:val="22"/>
        </w:rPr>
        <w:br w:type="page"/>
      </w:r>
    </w:p>
    <w:p w14:paraId="30BB3403" w14:textId="77777777" w:rsidR="00D86CA0" w:rsidRPr="00D22CD8" w:rsidRDefault="00D86CA0" w:rsidP="00D86CA0">
      <w:pPr>
        <w:widowControl/>
        <w:autoSpaceDE/>
        <w:autoSpaceDN/>
        <w:adjustRightInd/>
        <w:rPr>
          <w:rFonts w:cs="Arial"/>
          <w:szCs w:val="22"/>
        </w:rPr>
      </w:pPr>
    </w:p>
    <w:p w14:paraId="18C7361A" w14:textId="77777777" w:rsidR="00D86CA0" w:rsidRPr="00D22CD8" w:rsidRDefault="00D86CA0" w:rsidP="00D86CA0">
      <w:pPr>
        <w:widowControl/>
        <w:autoSpaceDE/>
        <w:autoSpaceDN/>
        <w:adjustRightInd/>
        <w:rPr>
          <w:rFonts w:cs="Arial"/>
          <w:szCs w:val="22"/>
        </w:rPr>
      </w:pPr>
    </w:p>
    <w:p w14:paraId="2D734336" w14:textId="77777777" w:rsidR="00D86CA0" w:rsidRPr="006F51A3" w:rsidRDefault="00D86CA0" w:rsidP="00D86CA0">
      <w:pPr>
        <w:widowControl/>
        <w:autoSpaceDE/>
        <w:autoSpaceDN/>
        <w:adjustRightInd/>
        <w:rPr>
          <w:rFonts w:cs="Arial"/>
          <w:sz w:val="20"/>
          <w:szCs w:val="20"/>
        </w:rPr>
        <w:sectPr w:rsidR="00D86CA0" w:rsidRPr="006F51A3" w:rsidSect="00396BFF">
          <w:footerReference w:type="default" r:id="rId66"/>
          <w:pgSz w:w="12240" w:h="15840"/>
          <w:pgMar w:top="720" w:right="1152" w:bottom="720" w:left="1152" w:header="720" w:footer="720" w:gutter="0"/>
          <w:pgNumType w:start="1"/>
          <w:cols w:space="720"/>
          <w:noEndnote/>
          <w:docGrid w:linePitch="360"/>
        </w:sectPr>
      </w:pPr>
      <w:r w:rsidRPr="006F51A3">
        <w:rPr>
          <w:rFonts w:cs="Arial"/>
          <w:sz w:val="20"/>
          <w:szCs w:val="20"/>
        </w:rPr>
        <w:br w:type="page"/>
      </w:r>
    </w:p>
    <w:p w14:paraId="39E63833" w14:textId="77777777" w:rsidR="00D86CA0" w:rsidRDefault="00D86CA0" w:rsidP="00D86CA0">
      <w:pPr>
        <w:widowControl/>
        <w:autoSpaceDE/>
        <w:autoSpaceDN/>
        <w:adjustRightInd/>
        <w:rPr>
          <w:rFonts w:asciiTheme="minorHAnsi" w:hAnsiTheme="minorHAnsi" w:cstheme="minorHAnsi"/>
          <w:szCs w:val="22"/>
        </w:rPr>
      </w:pPr>
    </w:p>
    <w:p w14:paraId="5006BE3D" w14:textId="77777777" w:rsidR="00D86CA0" w:rsidRDefault="00D86CA0" w:rsidP="00D86CA0">
      <w:pPr>
        <w:widowControl/>
        <w:autoSpaceDE/>
        <w:autoSpaceDN/>
        <w:adjustRightInd/>
        <w:rPr>
          <w:rFonts w:asciiTheme="minorHAnsi" w:hAnsiTheme="minorHAnsi" w:cstheme="minorHAnsi"/>
          <w:szCs w:val="22"/>
        </w:rPr>
      </w:pPr>
    </w:p>
    <w:p w14:paraId="2DBD0F77" w14:textId="77777777" w:rsidR="00D86CA0" w:rsidRDefault="00D86CA0" w:rsidP="00D86CA0">
      <w:pPr>
        <w:widowControl/>
        <w:autoSpaceDE/>
        <w:autoSpaceDN/>
        <w:adjustRightInd/>
        <w:rPr>
          <w:rFonts w:asciiTheme="minorHAnsi" w:hAnsiTheme="minorHAnsi" w:cstheme="minorHAnsi"/>
          <w:szCs w:val="22"/>
        </w:rPr>
      </w:pPr>
    </w:p>
    <w:p w14:paraId="490711E2" w14:textId="77777777" w:rsidR="00D86CA0" w:rsidRDefault="00D86CA0" w:rsidP="00D86CA0">
      <w:pPr>
        <w:widowControl/>
        <w:autoSpaceDE/>
        <w:autoSpaceDN/>
        <w:adjustRightInd/>
        <w:rPr>
          <w:rFonts w:asciiTheme="minorHAnsi" w:hAnsiTheme="minorHAnsi" w:cstheme="minorHAnsi"/>
          <w:szCs w:val="22"/>
        </w:rPr>
      </w:pPr>
    </w:p>
    <w:p w14:paraId="2F45FA26" w14:textId="77777777" w:rsidR="00D86CA0" w:rsidRDefault="00D86CA0" w:rsidP="00D86CA0">
      <w:pPr>
        <w:widowControl/>
        <w:autoSpaceDE/>
        <w:autoSpaceDN/>
        <w:adjustRightInd/>
        <w:rPr>
          <w:rFonts w:asciiTheme="minorHAnsi" w:hAnsiTheme="minorHAnsi" w:cstheme="minorHAnsi"/>
          <w:szCs w:val="22"/>
        </w:rPr>
      </w:pPr>
    </w:p>
    <w:p w14:paraId="2A9A3EA0" w14:textId="77777777" w:rsidR="00D86CA0" w:rsidRDefault="00D86CA0" w:rsidP="00D86CA0">
      <w:pPr>
        <w:widowControl/>
        <w:autoSpaceDE/>
        <w:autoSpaceDN/>
        <w:adjustRightInd/>
        <w:rPr>
          <w:rFonts w:asciiTheme="minorHAnsi" w:hAnsiTheme="minorHAnsi" w:cstheme="minorHAnsi"/>
          <w:szCs w:val="22"/>
        </w:rPr>
      </w:pPr>
    </w:p>
    <w:p w14:paraId="7A614A27" w14:textId="77777777" w:rsidR="00D86CA0" w:rsidRDefault="00D86CA0" w:rsidP="00D86CA0">
      <w:pPr>
        <w:widowControl/>
        <w:autoSpaceDE/>
        <w:autoSpaceDN/>
        <w:adjustRightInd/>
        <w:rPr>
          <w:rFonts w:asciiTheme="minorHAnsi" w:hAnsiTheme="minorHAnsi" w:cstheme="minorHAnsi"/>
          <w:szCs w:val="22"/>
        </w:rPr>
      </w:pPr>
    </w:p>
    <w:p w14:paraId="0166A5B2" w14:textId="77777777" w:rsidR="00D86CA0" w:rsidRDefault="00D86CA0" w:rsidP="00D86CA0">
      <w:pPr>
        <w:widowControl/>
        <w:autoSpaceDE/>
        <w:autoSpaceDN/>
        <w:adjustRightInd/>
        <w:rPr>
          <w:rFonts w:asciiTheme="minorHAnsi" w:hAnsiTheme="minorHAnsi" w:cstheme="minorHAnsi"/>
          <w:szCs w:val="22"/>
        </w:rPr>
      </w:pPr>
    </w:p>
    <w:p w14:paraId="59EF43F3" w14:textId="77777777" w:rsidR="00D86CA0" w:rsidRDefault="00D86CA0" w:rsidP="00D86CA0">
      <w:pPr>
        <w:widowControl/>
        <w:autoSpaceDE/>
        <w:autoSpaceDN/>
        <w:adjustRightInd/>
        <w:rPr>
          <w:rFonts w:asciiTheme="minorHAnsi" w:hAnsiTheme="minorHAnsi" w:cstheme="minorHAnsi"/>
          <w:szCs w:val="22"/>
        </w:rPr>
      </w:pPr>
    </w:p>
    <w:p w14:paraId="4B0EBA83" w14:textId="77777777" w:rsidR="00D86CA0" w:rsidRDefault="00D86CA0" w:rsidP="00D86CA0">
      <w:pPr>
        <w:widowControl/>
        <w:autoSpaceDE/>
        <w:autoSpaceDN/>
        <w:adjustRightInd/>
        <w:rPr>
          <w:rFonts w:asciiTheme="minorHAnsi" w:hAnsiTheme="minorHAnsi" w:cstheme="minorHAnsi"/>
          <w:szCs w:val="22"/>
        </w:rPr>
      </w:pPr>
    </w:p>
    <w:p w14:paraId="0F1614DA" w14:textId="77777777" w:rsidR="00D86CA0" w:rsidRPr="00D65F5A" w:rsidRDefault="00D86CA0" w:rsidP="00D86CA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INSERT</w:t>
      </w:r>
    </w:p>
    <w:p w14:paraId="5D2A99D4" w14:textId="77777777" w:rsidR="00D86CA0" w:rsidRPr="00D65F5A" w:rsidRDefault="00D86CA0" w:rsidP="00D86CA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465C416B" w14:textId="77777777" w:rsidR="00D86CA0" w:rsidRPr="00D65F5A" w:rsidRDefault="00D86CA0" w:rsidP="00D86CA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SUPPLEMENTARY SPECIFICATIONS</w:t>
      </w:r>
    </w:p>
    <w:p w14:paraId="5C4672D2" w14:textId="77777777" w:rsidR="00D86CA0" w:rsidRPr="00D65F5A" w:rsidRDefault="00D86CA0" w:rsidP="00D86CA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15AFD109" w14:textId="77777777" w:rsidR="00D86CA0" w:rsidRPr="00D65F5A" w:rsidRDefault="00D86CA0" w:rsidP="00D86CA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STARTING HERE</w:t>
      </w:r>
    </w:p>
    <w:p w14:paraId="14F30B95" w14:textId="77777777" w:rsidR="00D86CA0" w:rsidRPr="00D65F5A" w:rsidRDefault="00D86CA0" w:rsidP="00D86CA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4B100747" w14:textId="77777777" w:rsidR="00D86CA0" w:rsidRPr="00D65F5A" w:rsidRDefault="00D86CA0" w:rsidP="00D86CA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40F418D1" w14:textId="77777777" w:rsidR="00D86CA0" w:rsidRPr="00056116" w:rsidRDefault="00D86CA0" w:rsidP="00D86CA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spacing w:line="300" w:lineRule="auto"/>
        <w:jc w:val="center"/>
        <w:rPr>
          <w:rFonts w:cs="Arial"/>
          <w:b/>
          <w:szCs w:val="22"/>
        </w:rPr>
      </w:pPr>
      <w:r w:rsidRPr="00D65F5A">
        <w:rPr>
          <w:rFonts w:cs="Arial"/>
          <w:b/>
          <w:szCs w:val="22"/>
          <w:highlight w:val="cyan"/>
        </w:rPr>
        <w:t xml:space="preserve">SEE </w:t>
      </w:r>
      <w:r w:rsidRPr="00D65F5A">
        <w:rPr>
          <w:b/>
          <w:highlight w:val="cyan"/>
        </w:rPr>
        <w:t xml:space="preserve">THE CITY OF ROCHESTER’S WEBSITE AT </w:t>
      </w:r>
      <w:hyperlink r:id="rId67" w:history="1">
        <w:r w:rsidRPr="00D65F5A">
          <w:rPr>
            <w:rStyle w:val="Hyperlink"/>
            <w:rFonts w:cs="Arial"/>
            <w:b/>
            <w:color w:val="auto"/>
            <w:szCs w:val="22"/>
            <w:highlight w:val="cyan"/>
            <w:u w:val="none"/>
          </w:rPr>
          <w:t>www.cityofrochester.gov/constructiondocuments/</w:t>
        </w:r>
      </w:hyperlink>
    </w:p>
    <w:p w14:paraId="6F68E496" w14:textId="77777777" w:rsidR="00D86CA0" w:rsidRPr="00D22CD8" w:rsidRDefault="00D86CA0" w:rsidP="00D86CA0">
      <w:pPr>
        <w:widowControl/>
        <w:autoSpaceDE/>
        <w:autoSpaceDN/>
        <w:adjustRightInd/>
        <w:rPr>
          <w:rFonts w:cs="Arial"/>
          <w:szCs w:val="22"/>
        </w:rPr>
      </w:pPr>
    </w:p>
    <w:p w14:paraId="26164674" w14:textId="77777777" w:rsidR="00D86CA0" w:rsidRDefault="00D86CA0" w:rsidP="00D86CA0">
      <w:pPr>
        <w:rPr>
          <w:rFonts w:cs="Arial"/>
        </w:rPr>
      </w:pPr>
    </w:p>
    <w:sectPr w:rsidR="00D86CA0" w:rsidSect="00D86CA0">
      <w:footerReference w:type="default" r:id="rId68"/>
      <w:pgSz w:w="12240" w:h="15840"/>
      <w:pgMar w:top="720" w:right="1152" w:bottom="720" w:left="1152" w:header="720" w:footer="720" w:gutter="0"/>
      <w:pgNumType w:start="1"/>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ogers" w:date="2011-05-13T12:12:00Z" w:initials="r">
    <w:p w14:paraId="575B3237" w14:textId="526DB013" w:rsidR="00A96751" w:rsidRPr="00C434EA" w:rsidRDefault="00A96751" w:rsidP="00B80F9A">
      <w:pPr>
        <w:rPr>
          <w:rFonts w:asciiTheme="minorHAnsi" w:hAnsiTheme="minorHAnsi" w:cstheme="minorHAnsi"/>
        </w:rPr>
      </w:pPr>
      <w:r w:rsidRPr="001503E5">
        <w:rPr>
          <w:rStyle w:val="CommentReference"/>
        </w:rPr>
        <w:annotationRef/>
      </w:r>
      <w:r w:rsidRPr="001503E5">
        <w:rPr>
          <w:rFonts w:asciiTheme="minorHAnsi" w:hAnsiTheme="minorHAnsi" w:cstheme="minorHAnsi"/>
          <w:b/>
        </w:rPr>
        <w:t xml:space="preserve">  </w:t>
      </w:r>
      <w:r w:rsidRPr="001503E5">
        <w:rPr>
          <w:rFonts w:asciiTheme="minorHAnsi" w:hAnsiTheme="minorHAnsi" w:cstheme="minorHAnsi"/>
          <w:szCs w:val="22"/>
        </w:rPr>
        <w:t>This document has the code words  “</w:t>
      </w:r>
      <w:r w:rsidRPr="001503E5">
        <w:rPr>
          <w:rFonts w:asciiTheme="minorHAnsi" w:hAnsiTheme="minorHAnsi" w:cstheme="minorHAnsi"/>
          <w:b/>
          <w:bCs/>
          <w:szCs w:val="22"/>
        </w:rPr>
        <w:t>PROJNAME Projlimit, Dnumber, PINnumber and Projnumber</w:t>
      </w:r>
      <w:r w:rsidRPr="001503E5">
        <w:rPr>
          <w:rFonts w:asciiTheme="minorHAnsi" w:hAnsiTheme="minorHAnsi" w:cstheme="minorHAnsi"/>
          <w:bCs/>
          <w:szCs w:val="22"/>
        </w:rPr>
        <w:t xml:space="preserve">”  </w:t>
      </w:r>
      <w:r w:rsidRPr="001503E5">
        <w:rPr>
          <w:rFonts w:asciiTheme="minorHAnsi" w:hAnsiTheme="minorHAnsi" w:cstheme="minorHAnsi"/>
          <w:szCs w:val="22"/>
        </w:rPr>
        <w:t>everywhere where such info needs to be inserted.  At the start of the book, click on the “replace” option and follow the instructions to do a mass replacement of the aforementioned code words with the actual info to be inserted.</w:t>
      </w:r>
    </w:p>
  </w:comment>
  <w:comment w:id="1" w:author="Schoenheit, Roger K." w:date="2019-01-25T06:29:00Z" w:initials="SRK">
    <w:p w14:paraId="79A83D3B" w14:textId="77777777" w:rsidR="00A96751" w:rsidRDefault="00A96751" w:rsidP="00AA220C">
      <w:pPr>
        <w:pStyle w:val="CommentText"/>
      </w:pPr>
      <w:r>
        <w:rPr>
          <w:rStyle w:val="CommentReference"/>
        </w:rPr>
        <w:annotationRef/>
      </w:r>
      <w:r>
        <w:t xml:space="preserve">  For other bureaus/departments – change as appropriate</w:t>
      </w:r>
    </w:p>
  </w:comment>
  <w:comment w:id="2" w:author="rogers" w:date="2013-04-08T09:45:00Z" w:initials="r">
    <w:p w14:paraId="7412A4FB" w14:textId="77777777" w:rsidR="00A96751" w:rsidRPr="002138B8" w:rsidRDefault="00A96751" w:rsidP="00D21F90">
      <w:pPr>
        <w:pStyle w:val="CommentText"/>
        <w:rPr>
          <w:rFonts w:asciiTheme="minorHAnsi" w:hAnsiTheme="minorHAnsi" w:cstheme="minorHAnsi"/>
          <w:sz w:val="22"/>
          <w:szCs w:val="22"/>
        </w:rPr>
      </w:pPr>
      <w:r>
        <w:rPr>
          <w:rStyle w:val="CommentReference"/>
        </w:rPr>
        <w:annotationRef/>
      </w:r>
      <w:r w:rsidRPr="002138B8">
        <w:rPr>
          <w:rFonts w:asciiTheme="minorHAnsi" w:hAnsiTheme="minorHAnsi" w:cstheme="minorHAnsi"/>
          <w:sz w:val="22"/>
          <w:szCs w:val="22"/>
        </w:rPr>
        <w:t xml:space="preserve">  Insert issue date.</w:t>
      </w:r>
    </w:p>
  </w:comment>
  <w:comment w:id="3" w:author="COMMENT" w:date="2011-05-13T12:12:00Z" w:initials="COMMENT">
    <w:p w14:paraId="4E956680" w14:textId="77777777" w:rsidR="00A96751" w:rsidRPr="00C434EA" w:rsidRDefault="00A96751" w:rsidP="0077156B">
      <w:pPr>
        <w:rPr>
          <w:rFonts w:asciiTheme="minorHAnsi" w:hAnsiTheme="minorHAnsi" w:cstheme="minorHAnsi"/>
          <w:szCs w:val="22"/>
        </w:rPr>
      </w:pPr>
      <w:r>
        <w:annotationRef/>
      </w:r>
      <w:r w:rsidRPr="00C434EA">
        <w:rPr>
          <w:rFonts w:asciiTheme="minorHAnsi" w:hAnsiTheme="minorHAnsi" w:cstheme="minorHAnsi"/>
          <w:szCs w:val="22"/>
        </w:rPr>
        <w:t xml:space="preserve">  Edit name of program if necessary.  Such as:</w:t>
      </w:r>
    </w:p>
    <w:p w14:paraId="548A1750" w14:textId="77777777" w:rsidR="00A96751" w:rsidRPr="00C434EA" w:rsidRDefault="00A96751" w:rsidP="0077156B">
      <w:pPr>
        <w:rPr>
          <w:rFonts w:asciiTheme="minorHAnsi" w:hAnsiTheme="minorHAnsi" w:cstheme="minorHAnsi"/>
          <w:szCs w:val="22"/>
        </w:rPr>
      </w:pPr>
    </w:p>
    <w:p w14:paraId="50AD3798" w14:textId="77777777" w:rsidR="00A96751" w:rsidRPr="00C434EA" w:rsidRDefault="00A96751" w:rsidP="0077156B">
      <w:pPr>
        <w:rPr>
          <w:rFonts w:asciiTheme="minorHAnsi" w:hAnsiTheme="minorHAnsi" w:cstheme="minorHAnsi"/>
          <w:szCs w:val="22"/>
        </w:rPr>
      </w:pPr>
    </w:p>
    <w:p w14:paraId="203AB2C3" w14:textId="77777777" w:rsidR="00A96751" w:rsidRPr="00C434EA" w:rsidRDefault="00A96751" w:rsidP="0077156B">
      <w:pPr>
        <w:rPr>
          <w:rFonts w:asciiTheme="minorHAnsi" w:hAnsiTheme="minorHAnsi" w:cstheme="minorHAnsi"/>
          <w:szCs w:val="22"/>
        </w:rPr>
      </w:pPr>
      <w:r w:rsidRPr="00C434EA">
        <w:rPr>
          <w:rFonts w:asciiTheme="minorHAnsi" w:hAnsiTheme="minorHAnsi" w:cstheme="minorHAnsi"/>
          <w:szCs w:val="22"/>
        </w:rPr>
        <w:t>2008 Street Improvement Program, or</w:t>
      </w:r>
    </w:p>
    <w:p w14:paraId="06E8B5F0" w14:textId="77777777" w:rsidR="00A96751" w:rsidRPr="00C434EA" w:rsidRDefault="00A96751" w:rsidP="0077156B">
      <w:pPr>
        <w:rPr>
          <w:rFonts w:asciiTheme="minorHAnsi" w:hAnsiTheme="minorHAnsi" w:cstheme="minorHAnsi"/>
          <w:szCs w:val="22"/>
        </w:rPr>
      </w:pPr>
      <w:r w:rsidRPr="00C434EA">
        <w:rPr>
          <w:rFonts w:asciiTheme="minorHAnsi" w:hAnsiTheme="minorHAnsi" w:cstheme="minorHAnsi"/>
          <w:szCs w:val="22"/>
        </w:rPr>
        <w:t>Hazardous Sidewalk Replacement Program</w:t>
      </w:r>
    </w:p>
  </w:comment>
  <w:comment w:id="4" w:author="COMMENT" w:date="2011-05-13T12:12:00Z" w:initials="COMMENT">
    <w:p w14:paraId="28987C86" w14:textId="77777777" w:rsidR="00A96751" w:rsidRPr="00C434EA" w:rsidRDefault="00A96751">
      <w:pPr>
        <w:rPr>
          <w:rFonts w:asciiTheme="minorHAnsi" w:hAnsiTheme="minorHAnsi" w:cstheme="minorHAnsi"/>
          <w:szCs w:val="22"/>
        </w:rPr>
      </w:pPr>
      <w:r>
        <w:annotationRef/>
      </w:r>
      <w:r w:rsidRPr="00C434EA">
        <w:rPr>
          <w:rFonts w:asciiTheme="minorHAnsi" w:hAnsiTheme="minorHAnsi" w:cstheme="minorHAnsi"/>
          <w:b/>
        </w:rPr>
        <w:t xml:space="preserve">  </w:t>
      </w:r>
      <w:r w:rsidRPr="00C434EA">
        <w:rPr>
          <w:rFonts w:asciiTheme="minorHAnsi" w:hAnsiTheme="minorHAnsi" w:cstheme="minorHAnsi"/>
          <w:szCs w:val="22"/>
        </w:rPr>
        <w:t>Insert scope of Work such as:</w:t>
      </w:r>
    </w:p>
    <w:p w14:paraId="7CEDED54" w14:textId="77777777" w:rsidR="00A96751" w:rsidRPr="00C434EA" w:rsidRDefault="00A96751">
      <w:pPr>
        <w:rPr>
          <w:rFonts w:asciiTheme="minorHAnsi" w:hAnsiTheme="minorHAnsi" w:cstheme="minorHAnsi"/>
          <w:szCs w:val="22"/>
        </w:rPr>
      </w:pPr>
    </w:p>
    <w:p w14:paraId="4EB6A8C0" w14:textId="77777777" w:rsidR="00A96751" w:rsidRPr="00C434EA" w:rsidRDefault="00A96751">
      <w:pPr>
        <w:rPr>
          <w:rFonts w:asciiTheme="minorHAnsi" w:hAnsiTheme="minorHAnsi" w:cstheme="minorHAnsi"/>
          <w:szCs w:val="22"/>
        </w:rPr>
      </w:pPr>
    </w:p>
    <w:p w14:paraId="5074A3B1" w14:textId="77777777" w:rsidR="00A96751" w:rsidRPr="00C434EA" w:rsidRDefault="00A96751" w:rsidP="008D0353">
      <w:pPr>
        <w:jc w:val="left"/>
        <w:rPr>
          <w:rFonts w:asciiTheme="minorHAnsi" w:hAnsiTheme="minorHAnsi" w:cstheme="minorHAnsi"/>
          <w:szCs w:val="22"/>
        </w:rPr>
      </w:pPr>
      <w:r w:rsidRPr="00C434EA">
        <w:rPr>
          <w:rFonts w:asciiTheme="minorHAnsi" w:hAnsiTheme="minorHAnsi" w:cstheme="minorHAnsi"/>
          <w:szCs w:val="22"/>
        </w:rPr>
        <w:t>The scope of Work consists of the construction of speed humps at various locations, replacement of the existing pavement section with a new medium-duty asphalt pavement section, installation of new granite stone curbs and underdrain pipe, etc.</w:t>
      </w:r>
    </w:p>
  </w:comment>
  <w:comment w:id="5" w:author="COMMENT" w:date="2011-05-13T12:12:00Z" w:initials="COMMENT">
    <w:p w14:paraId="45DFC682" w14:textId="77777777" w:rsidR="00A96751" w:rsidRDefault="00A96751" w:rsidP="004F0012">
      <w:pPr>
        <w:rPr>
          <w:rFonts w:asciiTheme="minorHAnsi" w:hAnsiTheme="minorHAnsi" w:cstheme="minorHAnsi"/>
          <w:szCs w:val="22"/>
        </w:rPr>
      </w:pPr>
      <w:r>
        <w:annotationRef/>
      </w:r>
      <w:r w:rsidRPr="00C434EA">
        <w:rPr>
          <w:rFonts w:asciiTheme="minorHAnsi" w:hAnsiTheme="minorHAnsi" w:cstheme="minorHAnsi"/>
          <w:szCs w:val="22"/>
        </w:rPr>
        <w:t>Replace with Consultant name and address if appropriate</w:t>
      </w:r>
      <w:r>
        <w:rPr>
          <w:rFonts w:asciiTheme="minorHAnsi" w:hAnsiTheme="minorHAnsi" w:cstheme="minorHAnsi"/>
          <w:szCs w:val="22"/>
        </w:rPr>
        <w:t>, and include consultant PE name and title who is in charge of the Project.in charge of the Project – add “for”.0</w:t>
      </w:r>
    </w:p>
    <w:p w14:paraId="34CF39DA" w14:textId="77777777" w:rsidR="00A96751" w:rsidRDefault="00A96751" w:rsidP="004F0012">
      <w:r>
        <w:t xml:space="preserve">  For other bureaus/departments – change as appropriate</w:t>
      </w:r>
    </w:p>
    <w:p w14:paraId="0CEB24C2" w14:textId="77777777" w:rsidR="00A96751" w:rsidRDefault="00A96751" w:rsidP="004F0012"/>
    <w:p w14:paraId="33EDE1AC" w14:textId="77777777" w:rsidR="00A96751" w:rsidRDefault="00A96751" w:rsidP="004F0012">
      <w:r>
        <w:t>Ie:</w:t>
      </w:r>
    </w:p>
    <w:p w14:paraId="47F749FE" w14:textId="77777777" w:rsidR="00A96751" w:rsidRPr="00DB3717" w:rsidRDefault="00A96751" w:rsidP="004F0012">
      <w:pPr>
        <w:rPr>
          <w:color w:val="0070C0"/>
        </w:rPr>
      </w:pPr>
    </w:p>
    <w:p w14:paraId="74DE6C30" w14:textId="77777777" w:rsidR="00A96751" w:rsidRPr="00DB3717" w:rsidRDefault="00A96751" w:rsidP="004F0012">
      <w:pPr>
        <w:rPr>
          <w:rFonts w:cs="Arial"/>
          <w:color w:val="0070C0"/>
        </w:rPr>
      </w:pPr>
      <w:r w:rsidRPr="00DB3717">
        <w:rPr>
          <w:rFonts w:cs="Arial"/>
          <w:vanish/>
          <w:color w:val="0070C0"/>
        </w:rPr>
        <w:annotationRef/>
      </w:r>
      <w:r w:rsidRPr="00DB3717">
        <w:rPr>
          <w:rFonts w:cs="Arial"/>
          <w:color w:val="0070C0"/>
        </w:rPr>
        <w:t>TYLin</w:t>
      </w:r>
    </w:p>
    <w:p w14:paraId="13E96241" w14:textId="77777777" w:rsidR="00A96751" w:rsidRPr="00DB3717" w:rsidRDefault="00A96751" w:rsidP="004F0012">
      <w:pPr>
        <w:rPr>
          <w:rFonts w:cs="Arial"/>
          <w:color w:val="0070C0"/>
        </w:rPr>
      </w:pPr>
      <w:r w:rsidRPr="00DB3717">
        <w:rPr>
          <w:rFonts w:cs="Arial"/>
          <w:color w:val="0070C0"/>
        </w:rPr>
        <w:t>255 East Avenue</w:t>
      </w:r>
    </w:p>
    <w:p w14:paraId="7B6B11FB" w14:textId="77777777" w:rsidR="00A96751" w:rsidRPr="00DB3717" w:rsidRDefault="00A96751" w:rsidP="004F0012">
      <w:pPr>
        <w:rPr>
          <w:rFonts w:cs="Arial"/>
          <w:color w:val="0070C0"/>
        </w:rPr>
      </w:pPr>
      <w:r w:rsidRPr="00DB3717">
        <w:rPr>
          <w:rFonts w:cs="Arial"/>
          <w:color w:val="0070C0"/>
        </w:rPr>
        <w:t>Rochester, New York 14604</w:t>
      </w:r>
    </w:p>
    <w:p w14:paraId="559DB721" w14:textId="77777777" w:rsidR="00A96751" w:rsidRPr="00DB3717" w:rsidRDefault="00A96751" w:rsidP="004F0012">
      <w:pPr>
        <w:rPr>
          <w:color w:val="0070C0"/>
        </w:rPr>
      </w:pPr>
      <w:r w:rsidRPr="00DB3717">
        <w:rPr>
          <w:rFonts w:cs="Arial"/>
          <w:color w:val="0070C0"/>
        </w:rPr>
        <w:t>Consultant P.E. in charge -- Full Name, P.E.</w:t>
      </w:r>
      <w:r w:rsidRPr="00DB3717">
        <w:rPr>
          <w:rStyle w:val="CommentReference"/>
          <w:color w:val="0070C0"/>
        </w:rPr>
        <w:annotationRef/>
      </w:r>
    </w:p>
    <w:p w14:paraId="1E874B07" w14:textId="77777777" w:rsidR="00A96751" w:rsidRPr="00C434EA" w:rsidRDefault="00A96751" w:rsidP="004F0012">
      <w:pPr>
        <w:rPr>
          <w:rFonts w:asciiTheme="minorHAnsi" w:hAnsiTheme="minorHAnsi" w:cstheme="minorHAnsi"/>
        </w:rPr>
      </w:pPr>
    </w:p>
  </w:comment>
  <w:comment w:id="6" w:author="Schoenheit, Roger K." w:date="2019-01-25T06:47:00Z" w:initials="SRK">
    <w:p w14:paraId="4755FD72" w14:textId="77777777" w:rsidR="00A96751" w:rsidRDefault="00A96751" w:rsidP="004F0012">
      <w:pPr>
        <w:pStyle w:val="CommentText"/>
      </w:pPr>
      <w:r>
        <w:rPr>
          <w:rStyle w:val="CommentReference"/>
        </w:rPr>
        <w:annotationRef/>
      </w:r>
      <w:r>
        <w:t xml:space="preserve">  Include City Project Manager in charge of the Project, name,-title-and contact information.</w:t>
      </w:r>
    </w:p>
    <w:p w14:paraId="48E8D734" w14:textId="77777777" w:rsidR="00A96751" w:rsidRDefault="00A96751" w:rsidP="004F0012">
      <w:pPr>
        <w:pStyle w:val="CommentText"/>
      </w:pPr>
    </w:p>
    <w:p w14:paraId="2794C919" w14:textId="77777777" w:rsidR="00A96751" w:rsidRPr="00DB3717" w:rsidRDefault="00A96751" w:rsidP="004F0012">
      <w:pPr>
        <w:pStyle w:val="CommentText"/>
        <w:rPr>
          <w:color w:val="0070C0"/>
        </w:rPr>
      </w:pPr>
      <w:r w:rsidRPr="00DB3717">
        <w:rPr>
          <w:color w:val="0070C0"/>
        </w:rPr>
        <w:t>Ie:</w:t>
      </w:r>
    </w:p>
    <w:p w14:paraId="11F38A71" w14:textId="77777777" w:rsidR="00A96751" w:rsidRPr="00DB3717" w:rsidRDefault="00A96751" w:rsidP="004F0012">
      <w:pPr>
        <w:pStyle w:val="CommentText"/>
        <w:rPr>
          <w:color w:val="0070C0"/>
        </w:rPr>
      </w:pPr>
    </w:p>
    <w:p w14:paraId="4712DA08" w14:textId="77777777" w:rsidR="00A96751" w:rsidRPr="00DB3717" w:rsidRDefault="00A96751" w:rsidP="004F0012">
      <w:pPr>
        <w:pStyle w:val="CommentText"/>
        <w:rPr>
          <w:rFonts w:cs="Arial"/>
          <w:color w:val="0070C0"/>
          <w:szCs w:val="22"/>
        </w:rPr>
      </w:pPr>
      <w:r w:rsidRPr="00DB3717">
        <w:rPr>
          <w:rFonts w:cs="Arial"/>
          <w:color w:val="0070C0"/>
          <w:szCs w:val="22"/>
        </w:rPr>
        <w:t>Full Name, Title</w:t>
      </w:r>
    </w:p>
    <w:p w14:paraId="39433B99" w14:textId="77777777" w:rsidR="00A96751" w:rsidRPr="00DB3717" w:rsidRDefault="00A96751" w:rsidP="004F0012">
      <w:pPr>
        <w:pStyle w:val="CommentText"/>
        <w:rPr>
          <w:color w:val="0070C0"/>
        </w:rPr>
      </w:pPr>
      <w:r w:rsidRPr="00DB3717">
        <w:rPr>
          <w:rFonts w:cs="Arial"/>
          <w:i/>
          <w:color w:val="0070C0"/>
          <w:szCs w:val="22"/>
        </w:rPr>
        <w:t>abc.def@cityofrochester.gov</w:t>
      </w:r>
    </w:p>
    <w:p w14:paraId="63523C7D" w14:textId="77777777" w:rsidR="00A96751" w:rsidRPr="00DB3717" w:rsidRDefault="00A96751" w:rsidP="004F0012">
      <w:pPr>
        <w:pStyle w:val="CommentText"/>
        <w:rPr>
          <w:rFonts w:cs="Arial"/>
          <w:szCs w:val="22"/>
        </w:rPr>
      </w:pPr>
    </w:p>
  </w:comment>
  <w:comment w:id="7" w:author="Schoenheit, Roger K. [2]" w:date="2021-09-30T11:16:00Z" w:initials="RKS">
    <w:p w14:paraId="4F6A1E0E" w14:textId="77777777" w:rsidR="00A96751" w:rsidRDefault="00A96751" w:rsidP="00026DE0">
      <w:pPr>
        <w:pStyle w:val="CommentText"/>
      </w:pPr>
      <w:r>
        <w:rPr>
          <w:rStyle w:val="CommentReference"/>
        </w:rPr>
        <w:annotationRef/>
      </w:r>
    </w:p>
    <w:p w14:paraId="350FE92F" w14:textId="77777777" w:rsidR="00A96751" w:rsidRDefault="00A96751" w:rsidP="00026DE0">
      <w:pPr>
        <w:pStyle w:val="CommentText"/>
      </w:pPr>
      <w:r>
        <w:t xml:space="preserve">  input the date of the edition that is in effect at the time of the bid letting date.</w:t>
      </w:r>
    </w:p>
  </w:comment>
  <w:comment w:id="8" w:author="COMMENT" w:date="2015-09-22T13:03:00Z" w:initials="COMMENT">
    <w:p w14:paraId="37821B1E" w14:textId="77777777" w:rsidR="00A96751" w:rsidRPr="00C434EA" w:rsidRDefault="00A96751" w:rsidP="00227204">
      <w:pPr>
        <w:rPr>
          <w:rFonts w:asciiTheme="minorHAnsi" w:hAnsiTheme="minorHAnsi" w:cstheme="minorHAnsi"/>
          <w:szCs w:val="22"/>
        </w:rPr>
      </w:pPr>
      <w:r>
        <w:annotationRef/>
      </w:r>
      <w:r w:rsidRPr="00C434EA">
        <w:rPr>
          <w:rFonts w:asciiTheme="minorHAnsi" w:hAnsiTheme="minorHAnsi" w:cstheme="minorHAnsi"/>
          <w:b/>
        </w:rPr>
        <w:t xml:space="preserve">  </w:t>
      </w:r>
      <w:r w:rsidRPr="00C434EA">
        <w:rPr>
          <w:rFonts w:asciiTheme="minorHAnsi" w:hAnsiTheme="minorHAnsi" w:cstheme="minorHAnsi"/>
          <w:szCs w:val="22"/>
        </w:rPr>
        <w:t>Insert ending page number for Contract drawings.</w:t>
      </w:r>
    </w:p>
  </w:comment>
  <w:comment w:id="9" w:author="COMMENT" w:date="2011-05-13T12:12:00Z" w:initials="COMMENT">
    <w:p w14:paraId="15572F02" w14:textId="77777777" w:rsidR="00A96751" w:rsidRPr="00C434EA" w:rsidRDefault="00A96751" w:rsidP="008A71FE">
      <w:pPr>
        <w:rPr>
          <w:rFonts w:asciiTheme="minorHAnsi" w:hAnsiTheme="minorHAnsi" w:cstheme="minorHAnsi"/>
          <w:szCs w:val="22"/>
        </w:rPr>
      </w:pPr>
      <w:r>
        <w:annotationRef/>
      </w:r>
      <w:r w:rsidRPr="00C434EA">
        <w:rPr>
          <w:rFonts w:asciiTheme="minorHAnsi" w:hAnsiTheme="minorHAnsi" w:cstheme="minorHAnsi"/>
          <w:b/>
        </w:rPr>
        <w:t xml:space="preserve">  </w:t>
      </w:r>
      <w:r w:rsidRPr="00C434EA">
        <w:rPr>
          <w:rFonts w:asciiTheme="minorHAnsi" w:hAnsiTheme="minorHAnsi" w:cstheme="minorHAnsi"/>
          <w:szCs w:val="22"/>
        </w:rPr>
        <w:t>Insert descriptions of Work being undertaken within Project area by other agencies and utilities.  For example:</w:t>
      </w:r>
    </w:p>
    <w:p w14:paraId="4CB322C9" w14:textId="77777777" w:rsidR="00A96751" w:rsidRPr="00C434EA" w:rsidRDefault="00A96751" w:rsidP="008A71FE">
      <w:pPr>
        <w:rPr>
          <w:rFonts w:asciiTheme="minorHAnsi" w:hAnsiTheme="minorHAnsi" w:cstheme="minorHAnsi"/>
          <w:szCs w:val="22"/>
        </w:rPr>
      </w:pPr>
    </w:p>
    <w:p w14:paraId="0F4A68AA" w14:textId="77777777" w:rsidR="00A96751" w:rsidRPr="00C434EA" w:rsidRDefault="00A96751" w:rsidP="002E5FFF">
      <w:pPr>
        <w:rPr>
          <w:rFonts w:asciiTheme="minorHAnsi" w:hAnsiTheme="minorHAnsi" w:cstheme="minorHAnsi"/>
          <w:szCs w:val="22"/>
        </w:rPr>
      </w:pPr>
      <w:r w:rsidRPr="00C434EA">
        <w:rPr>
          <w:rFonts w:asciiTheme="minorHAnsi" w:hAnsiTheme="minorHAnsi" w:cstheme="minorHAnsi"/>
          <w:szCs w:val="22"/>
          <w:lang w:val="en-CA"/>
        </w:rPr>
        <w:fldChar w:fldCharType="begin"/>
      </w:r>
      <w:r w:rsidRPr="00C434EA">
        <w:rPr>
          <w:rFonts w:asciiTheme="minorHAnsi" w:hAnsiTheme="minorHAnsi" w:cstheme="minorHAnsi"/>
          <w:szCs w:val="22"/>
          <w:lang w:val="en-CA"/>
        </w:rPr>
        <w:instrText xml:space="preserve"> SEQ CHAPTER \h \r 1</w:instrText>
      </w:r>
      <w:r w:rsidRPr="00C434EA">
        <w:rPr>
          <w:rFonts w:asciiTheme="minorHAnsi" w:hAnsiTheme="minorHAnsi" w:cstheme="minorHAnsi"/>
          <w:szCs w:val="22"/>
          <w:lang w:val="en-CA"/>
        </w:rPr>
        <w:fldChar w:fldCharType="end"/>
      </w:r>
      <w:r w:rsidRPr="00C434EA">
        <w:rPr>
          <w:rFonts w:asciiTheme="minorHAnsi" w:hAnsiTheme="minorHAnsi" w:cstheme="minorHAnsi"/>
          <w:b/>
          <w:bCs/>
          <w:szCs w:val="22"/>
        </w:rPr>
        <w:t>Time Warner Communications (TWC)</w:t>
      </w:r>
      <w:r w:rsidRPr="00C434EA">
        <w:rPr>
          <w:rFonts w:asciiTheme="minorHAnsi" w:hAnsiTheme="minorHAnsi" w:cstheme="minorHAnsi"/>
          <w:szCs w:val="22"/>
        </w:rPr>
        <w:t xml:space="preserve"> - TWC will be lowering the existing underground conduit crossing at the intersection of Epworth Street, with the Work being scheduled to be completed by the end of February 2010.</w:t>
      </w:r>
    </w:p>
    <w:p w14:paraId="349E0DF6" w14:textId="77777777" w:rsidR="00A96751" w:rsidRPr="00C434EA" w:rsidRDefault="00A96751" w:rsidP="002E5FFF">
      <w:pPr>
        <w:rPr>
          <w:rFonts w:asciiTheme="minorHAnsi" w:hAnsiTheme="minorHAnsi" w:cstheme="minorHAnsi"/>
          <w:szCs w:val="22"/>
        </w:rPr>
      </w:pPr>
    </w:p>
    <w:p w14:paraId="2E8A65CB" w14:textId="77777777" w:rsidR="00A96751" w:rsidRPr="00C434EA" w:rsidRDefault="00A96751" w:rsidP="002E5FFF">
      <w:pPr>
        <w:rPr>
          <w:rFonts w:asciiTheme="minorHAnsi" w:hAnsiTheme="minorHAnsi" w:cstheme="minorHAnsi"/>
          <w:szCs w:val="22"/>
        </w:rPr>
      </w:pPr>
      <w:r w:rsidRPr="00C434EA">
        <w:rPr>
          <w:rFonts w:asciiTheme="minorHAnsi" w:hAnsiTheme="minorHAnsi" w:cstheme="minorHAnsi"/>
          <w:b/>
          <w:szCs w:val="22"/>
          <w:lang w:val="en-CA"/>
        </w:rPr>
        <w:t>Rochester Gas &amp; Electric – Gas</w:t>
      </w:r>
      <w:r w:rsidRPr="00C434EA">
        <w:rPr>
          <w:rFonts w:asciiTheme="minorHAnsi" w:hAnsiTheme="minorHAnsi" w:cstheme="minorHAnsi"/>
          <w:szCs w:val="22"/>
          <w:lang w:val="en-CA"/>
        </w:rPr>
        <w:fldChar w:fldCharType="begin"/>
      </w:r>
      <w:r w:rsidRPr="00C434EA">
        <w:rPr>
          <w:rFonts w:asciiTheme="minorHAnsi" w:hAnsiTheme="minorHAnsi" w:cstheme="minorHAnsi"/>
          <w:szCs w:val="22"/>
          <w:lang w:val="en-CA"/>
        </w:rPr>
        <w:instrText xml:space="preserve"> SEQ CHAPTER \h \r 1</w:instrText>
      </w:r>
      <w:r w:rsidRPr="00C434EA">
        <w:rPr>
          <w:rFonts w:asciiTheme="minorHAnsi" w:hAnsiTheme="minorHAnsi" w:cstheme="minorHAnsi"/>
          <w:szCs w:val="22"/>
          <w:lang w:val="en-CA"/>
        </w:rPr>
        <w:fldChar w:fldCharType="end"/>
      </w:r>
      <w:r w:rsidRPr="00C434EA">
        <w:rPr>
          <w:rFonts w:asciiTheme="minorHAnsi" w:hAnsiTheme="minorHAnsi" w:cstheme="minorHAnsi"/>
          <w:szCs w:val="22"/>
        </w:rPr>
        <w:t xml:space="preserve"> - RG&amp;E will be replacing the existing gas main and services, with the Work being scheduled to be completed by the end of April 2010.</w:t>
      </w:r>
    </w:p>
    <w:p w14:paraId="0E6FE4E8" w14:textId="77777777" w:rsidR="00A96751" w:rsidRPr="00C434EA" w:rsidRDefault="00A96751" w:rsidP="002E5FFF">
      <w:pPr>
        <w:rPr>
          <w:rFonts w:asciiTheme="minorHAnsi" w:hAnsiTheme="minorHAnsi" w:cstheme="minorHAnsi"/>
          <w:szCs w:val="22"/>
        </w:rPr>
      </w:pPr>
    </w:p>
    <w:p w14:paraId="75AD48AF" w14:textId="77777777" w:rsidR="00A96751" w:rsidRPr="00C434EA" w:rsidRDefault="00A96751" w:rsidP="002E5FFF">
      <w:pPr>
        <w:rPr>
          <w:rFonts w:asciiTheme="minorHAnsi" w:hAnsiTheme="minorHAnsi" w:cstheme="minorHAnsi"/>
          <w:szCs w:val="22"/>
        </w:rPr>
      </w:pPr>
      <w:r w:rsidRPr="00C434EA">
        <w:rPr>
          <w:rFonts w:asciiTheme="minorHAnsi" w:hAnsiTheme="minorHAnsi" w:cstheme="minorHAnsi"/>
          <w:b/>
          <w:szCs w:val="22"/>
          <w:lang w:val="en-CA"/>
        </w:rPr>
        <w:t>Rochester Gas &amp; Electric - Electric</w:t>
      </w:r>
      <w:r w:rsidRPr="00C434EA">
        <w:rPr>
          <w:rFonts w:asciiTheme="minorHAnsi" w:hAnsiTheme="minorHAnsi" w:cstheme="minorHAnsi"/>
          <w:b/>
          <w:szCs w:val="22"/>
          <w:lang w:val="en-CA"/>
        </w:rPr>
        <w:fldChar w:fldCharType="begin"/>
      </w:r>
      <w:r w:rsidRPr="00C434EA">
        <w:rPr>
          <w:rFonts w:asciiTheme="minorHAnsi" w:hAnsiTheme="minorHAnsi" w:cstheme="minorHAnsi"/>
          <w:b/>
          <w:szCs w:val="22"/>
          <w:lang w:val="en-CA"/>
        </w:rPr>
        <w:instrText xml:space="preserve"> SEQ CHAPTER \h \r 1</w:instrText>
      </w:r>
      <w:r w:rsidRPr="00C434EA">
        <w:rPr>
          <w:rFonts w:asciiTheme="minorHAnsi" w:hAnsiTheme="minorHAnsi" w:cstheme="minorHAnsi"/>
          <w:b/>
          <w:szCs w:val="22"/>
          <w:lang w:val="en-CA"/>
        </w:rPr>
        <w:fldChar w:fldCharType="end"/>
      </w:r>
      <w:r w:rsidRPr="00C434EA">
        <w:rPr>
          <w:rFonts w:asciiTheme="minorHAnsi" w:hAnsiTheme="minorHAnsi" w:cstheme="minorHAnsi"/>
          <w:b/>
          <w:szCs w:val="22"/>
          <w:lang w:val="en-CA"/>
        </w:rPr>
        <w:t xml:space="preserve"> </w:t>
      </w:r>
      <w:r w:rsidRPr="00C434EA">
        <w:rPr>
          <w:rFonts w:asciiTheme="minorHAnsi" w:hAnsiTheme="minorHAnsi" w:cstheme="minorHAnsi"/>
          <w:szCs w:val="22"/>
        </w:rPr>
        <w:t>- RG&amp;E will be replacing the existing underground electric system, with the Work being scheduled to be completed by June 12</w:t>
      </w:r>
      <w:r w:rsidRPr="00C434EA">
        <w:rPr>
          <w:rFonts w:asciiTheme="minorHAnsi" w:hAnsiTheme="minorHAnsi" w:cstheme="minorHAnsi"/>
          <w:szCs w:val="22"/>
          <w:vertAlign w:val="superscript"/>
        </w:rPr>
        <w:t>th</w:t>
      </w:r>
      <w:r w:rsidRPr="00C434EA">
        <w:rPr>
          <w:rFonts w:asciiTheme="minorHAnsi" w:hAnsiTheme="minorHAnsi" w:cstheme="minorHAnsi"/>
          <w:szCs w:val="22"/>
        </w:rPr>
        <w:t>, 2010.</w:t>
      </w:r>
    </w:p>
    <w:p w14:paraId="13CA4874" w14:textId="77777777" w:rsidR="00A96751" w:rsidRPr="00C434EA" w:rsidRDefault="00A96751" w:rsidP="002E5FFF">
      <w:pPr>
        <w:rPr>
          <w:rFonts w:asciiTheme="minorHAnsi" w:hAnsiTheme="minorHAnsi" w:cstheme="minorHAnsi"/>
          <w:szCs w:val="22"/>
        </w:rPr>
      </w:pPr>
    </w:p>
    <w:p w14:paraId="524A4CC0" w14:textId="77777777" w:rsidR="00A96751" w:rsidRPr="00C434EA" w:rsidRDefault="00A96751" w:rsidP="002E5FFF">
      <w:pPr>
        <w:rPr>
          <w:rFonts w:asciiTheme="minorHAnsi" w:hAnsiTheme="minorHAnsi" w:cstheme="minorHAnsi"/>
          <w:szCs w:val="22"/>
        </w:rPr>
      </w:pPr>
      <w:r w:rsidRPr="00C434EA">
        <w:rPr>
          <w:rFonts w:asciiTheme="minorHAnsi" w:hAnsiTheme="minorHAnsi" w:cstheme="minorHAnsi"/>
          <w:b/>
          <w:bCs/>
          <w:szCs w:val="22"/>
        </w:rPr>
        <w:t>Monroe County Traffic Engineering (MCDOT)</w:t>
      </w:r>
      <w:r w:rsidRPr="00C434EA">
        <w:rPr>
          <w:rFonts w:asciiTheme="minorHAnsi" w:hAnsiTheme="minorHAnsi" w:cstheme="minorHAnsi"/>
          <w:szCs w:val="22"/>
        </w:rPr>
        <w:t xml:space="preserve"> - MCDOT will be updating the existing traffic regulatory signs to accommodate changes that have been made to the existing traffic regulations for the street, after construction of the Project has been completed.</w:t>
      </w:r>
    </w:p>
    <w:p w14:paraId="076F4DF3" w14:textId="77777777" w:rsidR="00A96751" w:rsidRPr="00C434EA" w:rsidRDefault="00A96751" w:rsidP="002E5FFF">
      <w:pPr>
        <w:rPr>
          <w:rFonts w:asciiTheme="minorHAnsi" w:hAnsiTheme="minorHAnsi" w:cstheme="minorHAnsi"/>
          <w:szCs w:val="22"/>
        </w:rPr>
      </w:pPr>
    </w:p>
    <w:p w14:paraId="540E21D7" w14:textId="77777777" w:rsidR="00A96751" w:rsidRPr="00C434EA" w:rsidRDefault="00A96751" w:rsidP="002E5FFF">
      <w:pPr>
        <w:rPr>
          <w:rFonts w:asciiTheme="minorHAnsi" w:hAnsiTheme="minorHAnsi" w:cstheme="minorHAnsi"/>
          <w:szCs w:val="22"/>
        </w:rPr>
      </w:pPr>
      <w:r w:rsidRPr="00C434EA">
        <w:rPr>
          <w:rFonts w:asciiTheme="minorHAnsi" w:hAnsiTheme="minorHAnsi" w:cstheme="minorHAnsi"/>
          <w:b/>
          <w:bCs/>
          <w:szCs w:val="22"/>
        </w:rPr>
        <w:t>Monroe County Pure Waters (MCPW)</w:t>
      </w:r>
      <w:r w:rsidRPr="00C434EA">
        <w:rPr>
          <w:rFonts w:asciiTheme="minorHAnsi" w:hAnsiTheme="minorHAnsi" w:cstheme="minorHAnsi"/>
          <w:szCs w:val="22"/>
        </w:rPr>
        <w:t xml:space="preserve"> - MCPW will be replacing approximately 400 lineal feet of the existing sewer system, with the Work being scheduled to be completed by the end of March 2010.</w:t>
      </w:r>
    </w:p>
    <w:p w14:paraId="3D3528A5" w14:textId="77777777" w:rsidR="00A96751" w:rsidRPr="00C434EA" w:rsidRDefault="00A96751" w:rsidP="002E5FFF">
      <w:pPr>
        <w:rPr>
          <w:rFonts w:asciiTheme="minorHAnsi" w:hAnsiTheme="minorHAnsi" w:cstheme="minorHAnsi"/>
          <w:szCs w:val="22"/>
        </w:rPr>
      </w:pPr>
    </w:p>
    <w:p w14:paraId="3B651F3A" w14:textId="77777777" w:rsidR="00A96751" w:rsidRPr="00C434EA" w:rsidRDefault="00A96751" w:rsidP="002E5FF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heme="minorHAnsi" w:hAnsiTheme="minorHAnsi" w:cstheme="minorHAnsi"/>
        </w:rPr>
      </w:pPr>
      <w:r w:rsidRPr="00C434EA">
        <w:rPr>
          <w:rFonts w:asciiTheme="minorHAnsi" w:hAnsiTheme="minorHAnsi" w:cstheme="minorHAnsi"/>
          <w:szCs w:val="22"/>
        </w:rPr>
        <w:t>No other Work is anticipated at this time.</w:t>
      </w:r>
    </w:p>
  </w:comment>
  <w:comment w:id="10" w:author="COMMENT" w:date="2011-05-13T12:12:00Z" w:initials="COMMENT">
    <w:p w14:paraId="495A14F4" w14:textId="77777777" w:rsidR="00A96751" w:rsidRPr="006C3019" w:rsidRDefault="00A96751" w:rsidP="00A85324">
      <w:pPr>
        <w:rPr>
          <w:rFonts w:cs="Arial"/>
          <w:szCs w:val="22"/>
        </w:rPr>
      </w:pPr>
      <w:r>
        <w:annotationRef/>
      </w:r>
      <w:r w:rsidRPr="006C3019">
        <w:rPr>
          <w:rFonts w:cs="Arial"/>
          <w:szCs w:val="22"/>
        </w:rPr>
        <w:t xml:space="preserve">  Insert appropriate section end numbers.</w:t>
      </w:r>
    </w:p>
  </w:comment>
  <w:comment w:id="11" w:author="COMMENT" w:date="2011-05-13T12:12:00Z" w:initials="COMMENT">
    <w:p w14:paraId="12D6E6DE" w14:textId="77777777" w:rsidR="00A96751" w:rsidRPr="006C3019" w:rsidRDefault="00A96751" w:rsidP="00A85324">
      <w:pPr>
        <w:rPr>
          <w:rFonts w:cs="Arial"/>
          <w:szCs w:val="22"/>
        </w:rPr>
      </w:pPr>
      <w:r>
        <w:annotationRef/>
      </w:r>
      <w:r w:rsidRPr="006C3019">
        <w:rPr>
          <w:rFonts w:cs="Arial"/>
          <w:szCs w:val="22"/>
        </w:rPr>
        <w:t xml:space="preserve">  Insert appropriate section end numbers.</w:t>
      </w:r>
    </w:p>
  </w:comment>
  <w:comment w:id="12" w:author="Schoenheit, Roger K. [2]" w:date="2022-12-06T12:20:00Z" w:initials="RKS">
    <w:p w14:paraId="1DF2216E" w14:textId="77777777" w:rsidR="00A96751" w:rsidRDefault="00A96751" w:rsidP="000103BD">
      <w:pPr>
        <w:pStyle w:val="CommentText"/>
      </w:pPr>
      <w:r>
        <w:rPr>
          <w:rStyle w:val="CommentReference"/>
        </w:rPr>
        <w:annotationRef/>
      </w:r>
    </w:p>
    <w:p w14:paraId="6CF92ED5" w14:textId="77777777" w:rsidR="00A96751" w:rsidRDefault="00A96751" w:rsidP="000103BD">
      <w:pPr>
        <w:pStyle w:val="CommentText"/>
      </w:pPr>
      <w:r>
        <w:rPr>
          <w:rStyle w:val="CommentReference"/>
        </w:rPr>
        <w:annotationRef/>
      </w:r>
      <w:r>
        <w:t xml:space="preserve">City </w:t>
      </w:r>
      <w:r w:rsidRPr="00077D01">
        <w:t xml:space="preserve">Project Manager to coordinate with compliance and purchasing for </w:t>
      </w:r>
      <w:r>
        <w:t>Pre-</w:t>
      </w:r>
      <w:r w:rsidRPr="00077D01">
        <w:t>Bid date</w:t>
      </w:r>
      <w:r>
        <w:t xml:space="preserve"> and time</w:t>
      </w:r>
      <w:r w:rsidRPr="00077D01">
        <w:t>.</w:t>
      </w:r>
    </w:p>
    <w:p w14:paraId="2E869239" w14:textId="77777777" w:rsidR="00A96751" w:rsidRDefault="00A96751" w:rsidP="000103BD">
      <w:pPr>
        <w:pStyle w:val="CommentText"/>
      </w:pPr>
    </w:p>
    <w:p w14:paraId="7BA45D76" w14:textId="77777777" w:rsidR="00A96751" w:rsidRDefault="00A96751" w:rsidP="000103BD">
      <w:pPr>
        <w:pStyle w:val="CommentText"/>
      </w:pPr>
      <w:r>
        <w:t>City Project Manager to arrange and reserve location for Pre-Bid Meeting.</w:t>
      </w:r>
    </w:p>
    <w:p w14:paraId="6BA26004" w14:textId="77777777" w:rsidR="00A96751" w:rsidRDefault="00A96751" w:rsidP="000103BD">
      <w:pPr>
        <w:pStyle w:val="CommentText"/>
      </w:pPr>
    </w:p>
  </w:comment>
  <w:comment w:id="13" w:author="COMMENT" w:date="2015-12-08T09:42:00Z" w:initials="COMMENT">
    <w:p w14:paraId="4F4A65E0" w14:textId="77777777" w:rsidR="00A96751" w:rsidRPr="00C434EA" w:rsidRDefault="00A96751" w:rsidP="000103BD">
      <w:pPr>
        <w:rPr>
          <w:rFonts w:asciiTheme="minorHAnsi" w:hAnsiTheme="minorHAnsi" w:cstheme="minorHAnsi"/>
        </w:rPr>
      </w:pPr>
      <w:r>
        <w:annotationRef/>
      </w:r>
      <w:r w:rsidRPr="00C434EA">
        <w:rPr>
          <w:rFonts w:asciiTheme="minorHAnsi" w:hAnsiTheme="minorHAnsi" w:cstheme="minorHAnsi"/>
          <w:b/>
        </w:rPr>
        <w:t xml:space="preserve">  </w:t>
      </w:r>
      <w:r w:rsidRPr="00C434EA">
        <w:rPr>
          <w:rFonts w:asciiTheme="minorHAnsi" w:hAnsiTheme="minorHAnsi" w:cstheme="minorHAnsi"/>
          <w:szCs w:val="22"/>
        </w:rPr>
        <w:t>Insert pre-bid date, time, and room number.</w:t>
      </w:r>
    </w:p>
  </w:comment>
  <w:comment w:id="14" w:author="Escobar, Ruben A." w:date="2022-12-06T08:56:00Z" w:initials="ERA">
    <w:p w14:paraId="743315EB" w14:textId="77777777" w:rsidR="00A96751" w:rsidRDefault="00A96751" w:rsidP="000103BD">
      <w:pPr>
        <w:pStyle w:val="CommentText"/>
      </w:pPr>
      <w:r>
        <w:rPr>
          <w:rStyle w:val="CommentReference"/>
        </w:rPr>
        <w:annotationRef/>
      </w:r>
      <w:r>
        <w:t xml:space="preserve">City </w:t>
      </w:r>
      <w:r w:rsidRPr="00077D01">
        <w:t>Project Manager to coordinate with compliance and purchasing for the Bid Opening date, time, and location.</w:t>
      </w:r>
    </w:p>
  </w:comment>
  <w:comment w:id="15" w:author="COMMENT" w:date="2015-12-08T09:42:00Z" w:initials="COMMENT">
    <w:p w14:paraId="66DCC683" w14:textId="77777777" w:rsidR="00A96751" w:rsidRPr="00C434EA" w:rsidRDefault="00A96751" w:rsidP="000103BD">
      <w:pPr>
        <w:rPr>
          <w:rFonts w:asciiTheme="minorHAnsi" w:hAnsiTheme="minorHAnsi" w:cstheme="minorHAnsi"/>
          <w:szCs w:val="22"/>
        </w:rPr>
      </w:pPr>
      <w:r>
        <w:annotationRef/>
      </w:r>
      <w:r w:rsidRPr="00C434EA">
        <w:rPr>
          <w:rFonts w:asciiTheme="minorHAnsi" w:hAnsiTheme="minorHAnsi" w:cstheme="minorHAnsi"/>
          <w:b/>
        </w:rPr>
        <w:t xml:space="preserve">  </w:t>
      </w:r>
      <w:r w:rsidRPr="00C434EA">
        <w:rPr>
          <w:rFonts w:asciiTheme="minorHAnsi" w:hAnsiTheme="minorHAnsi" w:cstheme="minorHAnsi"/>
          <w:szCs w:val="22"/>
        </w:rPr>
        <w:t>Insert bid opening time and date.</w:t>
      </w:r>
    </w:p>
  </w:comment>
  <w:comment w:id="16" w:author="COMMENT" w:date="2015-12-08T09:42:00Z" w:initials="COMMENT">
    <w:p w14:paraId="697E7166" w14:textId="77777777" w:rsidR="00A96751" w:rsidRDefault="00A96751" w:rsidP="007A5270">
      <w:r>
        <w:annotationRef/>
      </w:r>
      <w:r w:rsidRPr="00C434EA">
        <w:rPr>
          <w:b/>
        </w:rPr>
        <w:t xml:space="preserve">  I</w:t>
      </w:r>
      <w:r w:rsidRPr="00C434EA">
        <w:t>nsert number of days to complete Contract, both written word and (numeric)</w:t>
      </w:r>
    </w:p>
    <w:p w14:paraId="32D13AE9" w14:textId="77777777" w:rsidR="00A96751" w:rsidRDefault="00A96751" w:rsidP="007A5270"/>
    <w:p w14:paraId="1FCDC2DB" w14:textId="77777777" w:rsidR="00A96751" w:rsidRDefault="00A96751" w:rsidP="007A5270">
      <w:r>
        <w:t>Where the work requires a winter shut-down, clearly stipulate on whether or whether not the number of calendar days is exclusive of or inclusive of the winter shut-down period, such as:</w:t>
      </w:r>
    </w:p>
    <w:p w14:paraId="33B9069A" w14:textId="77777777" w:rsidR="00A96751" w:rsidRDefault="00A96751" w:rsidP="007A5270"/>
    <w:p w14:paraId="5C3F20E1" w14:textId="77777777" w:rsidR="00A96751" w:rsidRDefault="00A96751" w:rsidP="007A5270">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Pr>
          <w:rFonts w:cs="Arial"/>
          <w:szCs w:val="22"/>
        </w:rPr>
        <w:t>“</w:t>
      </w:r>
      <w:r w:rsidRPr="00950F92">
        <w:rPr>
          <w:rFonts w:cs="Arial"/>
          <w:szCs w:val="22"/>
        </w:rPr>
        <w:t xml:space="preserve">The </w:t>
      </w:r>
      <w:r>
        <w:rPr>
          <w:rFonts w:cs="Arial"/>
          <w:szCs w:val="22"/>
        </w:rPr>
        <w:t>Contractor</w:t>
      </w:r>
      <w:r w:rsidRPr="00950F92">
        <w:rPr>
          <w:rFonts w:cs="Arial"/>
          <w:szCs w:val="22"/>
        </w:rPr>
        <w:t xml:space="preserve"> shall complete the </w:t>
      </w:r>
      <w:r>
        <w:rPr>
          <w:rFonts w:cs="Arial"/>
          <w:szCs w:val="22"/>
        </w:rPr>
        <w:t>work</w:t>
      </w:r>
      <w:r w:rsidRPr="00950F92">
        <w:rPr>
          <w:rFonts w:cs="Arial"/>
          <w:szCs w:val="22"/>
        </w:rPr>
        <w:t xml:space="preserve"> within </w:t>
      </w:r>
      <w:r w:rsidRPr="00E031DF">
        <w:rPr>
          <w:rFonts w:cs="Arial"/>
          <w:b/>
          <w:szCs w:val="22"/>
        </w:rPr>
        <w:t>one-hundred-</w:t>
      </w:r>
      <w:r>
        <w:rPr>
          <w:rFonts w:cs="Arial"/>
          <w:b/>
          <w:szCs w:val="22"/>
        </w:rPr>
        <w:t>fifty</w:t>
      </w:r>
      <w:r w:rsidRPr="00E031DF">
        <w:rPr>
          <w:rFonts w:cs="Arial"/>
          <w:b/>
          <w:szCs w:val="22"/>
        </w:rPr>
        <w:t xml:space="preserve"> (1</w:t>
      </w:r>
      <w:r>
        <w:rPr>
          <w:rFonts w:cs="Arial"/>
          <w:b/>
          <w:szCs w:val="22"/>
        </w:rPr>
        <w:t>5</w:t>
      </w:r>
      <w:r w:rsidRPr="00E031DF">
        <w:rPr>
          <w:rFonts w:cs="Arial"/>
          <w:b/>
          <w:szCs w:val="22"/>
        </w:rPr>
        <w:t>0)</w:t>
      </w:r>
      <w:r>
        <w:rPr>
          <w:rFonts w:cs="Arial"/>
          <w:szCs w:val="22"/>
        </w:rPr>
        <w:t xml:space="preserve"> </w:t>
      </w:r>
      <w:r w:rsidRPr="00950F92">
        <w:rPr>
          <w:rFonts w:cs="Arial"/>
          <w:szCs w:val="22"/>
        </w:rPr>
        <w:t>c</w:t>
      </w:r>
      <w:r>
        <w:rPr>
          <w:rFonts w:cs="Arial"/>
          <w:szCs w:val="22"/>
        </w:rPr>
        <w:t>alen</w:t>
      </w:r>
      <w:r w:rsidRPr="00950F92">
        <w:rPr>
          <w:rFonts w:cs="Arial"/>
          <w:szCs w:val="22"/>
        </w:rPr>
        <w:t>dar days</w:t>
      </w:r>
      <w:r>
        <w:rPr>
          <w:rFonts w:cs="Arial"/>
          <w:szCs w:val="22"/>
        </w:rPr>
        <w:t>, exclusive of the winter shutdown period,</w:t>
      </w:r>
      <w:r w:rsidRPr="00950F92">
        <w:rPr>
          <w:rFonts w:cs="Arial"/>
          <w:szCs w:val="22"/>
        </w:rPr>
        <w:t xml:space="preserve"> from the date the Notice to Proceed was issued</w:t>
      </w:r>
      <w:r>
        <w:rPr>
          <w:rFonts w:cs="Arial"/>
          <w:szCs w:val="22"/>
        </w:rPr>
        <w:t>”</w:t>
      </w:r>
    </w:p>
    <w:p w14:paraId="7CDD36E5" w14:textId="77777777" w:rsidR="00A96751" w:rsidRDefault="00A96751" w:rsidP="007A5270">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D8FE341" w14:textId="77777777" w:rsidR="00A96751" w:rsidRDefault="00A96751" w:rsidP="007A5270">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Pr>
          <w:rFonts w:cs="Arial"/>
          <w:szCs w:val="22"/>
        </w:rPr>
        <w:t>Or</w:t>
      </w:r>
    </w:p>
    <w:p w14:paraId="240E1C64" w14:textId="77777777" w:rsidR="00A96751" w:rsidRDefault="00A96751" w:rsidP="007A5270">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C63F1C2" w14:textId="77777777" w:rsidR="00A96751" w:rsidRDefault="00A96751" w:rsidP="007A5270">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Pr>
          <w:rFonts w:cs="Arial"/>
          <w:szCs w:val="22"/>
        </w:rPr>
        <w:t>“</w:t>
      </w:r>
      <w:r w:rsidRPr="00950F92">
        <w:rPr>
          <w:rFonts w:cs="Arial"/>
          <w:szCs w:val="22"/>
        </w:rPr>
        <w:t xml:space="preserve">The </w:t>
      </w:r>
      <w:r>
        <w:rPr>
          <w:rFonts w:cs="Arial"/>
          <w:szCs w:val="22"/>
        </w:rPr>
        <w:t>Contractor</w:t>
      </w:r>
      <w:r w:rsidRPr="00950F92">
        <w:rPr>
          <w:rFonts w:cs="Arial"/>
          <w:szCs w:val="22"/>
        </w:rPr>
        <w:t xml:space="preserve"> shall complete the </w:t>
      </w:r>
      <w:r>
        <w:rPr>
          <w:rFonts w:cs="Arial"/>
          <w:szCs w:val="22"/>
        </w:rPr>
        <w:t>work</w:t>
      </w:r>
      <w:r w:rsidRPr="00950F92">
        <w:rPr>
          <w:rFonts w:cs="Arial"/>
          <w:szCs w:val="22"/>
        </w:rPr>
        <w:t xml:space="preserve"> within </w:t>
      </w:r>
      <w:r>
        <w:rPr>
          <w:rFonts w:cs="Arial"/>
          <w:szCs w:val="22"/>
        </w:rPr>
        <w:t>five</w:t>
      </w:r>
      <w:r w:rsidRPr="00E031DF">
        <w:rPr>
          <w:rFonts w:cs="Arial"/>
          <w:b/>
          <w:szCs w:val="22"/>
        </w:rPr>
        <w:t>-hundred-</w:t>
      </w:r>
      <w:r>
        <w:rPr>
          <w:rFonts w:cs="Arial"/>
          <w:b/>
          <w:szCs w:val="22"/>
        </w:rPr>
        <w:t>fifty</w:t>
      </w:r>
      <w:r w:rsidRPr="00E031DF">
        <w:rPr>
          <w:rFonts w:cs="Arial"/>
          <w:b/>
          <w:szCs w:val="22"/>
        </w:rPr>
        <w:t xml:space="preserve"> (</w:t>
      </w:r>
      <w:r>
        <w:rPr>
          <w:rFonts w:cs="Arial"/>
          <w:b/>
          <w:szCs w:val="22"/>
        </w:rPr>
        <w:t>55</w:t>
      </w:r>
      <w:r w:rsidRPr="00E031DF">
        <w:rPr>
          <w:rFonts w:cs="Arial"/>
          <w:b/>
          <w:szCs w:val="22"/>
        </w:rPr>
        <w:t>0)</w:t>
      </w:r>
      <w:r>
        <w:rPr>
          <w:rFonts w:cs="Arial"/>
          <w:szCs w:val="22"/>
        </w:rPr>
        <w:t xml:space="preserve"> </w:t>
      </w:r>
      <w:r w:rsidRPr="00950F92">
        <w:rPr>
          <w:rFonts w:cs="Arial"/>
          <w:szCs w:val="22"/>
        </w:rPr>
        <w:t>c</w:t>
      </w:r>
      <w:r>
        <w:rPr>
          <w:rFonts w:cs="Arial"/>
          <w:szCs w:val="22"/>
        </w:rPr>
        <w:t>alen</w:t>
      </w:r>
      <w:r w:rsidRPr="00950F92">
        <w:rPr>
          <w:rFonts w:cs="Arial"/>
          <w:szCs w:val="22"/>
        </w:rPr>
        <w:t>dar days</w:t>
      </w:r>
      <w:r>
        <w:rPr>
          <w:rFonts w:cs="Arial"/>
          <w:szCs w:val="22"/>
        </w:rPr>
        <w:t xml:space="preserve"> inclusive of the winter shutdown period,</w:t>
      </w:r>
      <w:r w:rsidRPr="00950F92">
        <w:rPr>
          <w:rFonts w:cs="Arial"/>
          <w:szCs w:val="22"/>
        </w:rPr>
        <w:t xml:space="preserve"> from the date the Notice to Proceed was issued</w:t>
      </w:r>
      <w:r>
        <w:rPr>
          <w:rFonts w:cs="Arial"/>
          <w:szCs w:val="22"/>
        </w:rPr>
        <w:t>”</w:t>
      </w:r>
    </w:p>
    <w:p w14:paraId="313E799E" w14:textId="77777777" w:rsidR="00A96751" w:rsidRPr="00C434EA" w:rsidRDefault="00A96751" w:rsidP="007A5270"/>
  </w:comment>
  <w:comment w:id="17" w:author="rogers" w:date="2015-12-08T09:42:00Z" w:initials="r">
    <w:p w14:paraId="44CC6995" w14:textId="77777777" w:rsidR="00A96751" w:rsidRDefault="00A96751" w:rsidP="007A5270">
      <w:pPr>
        <w:rPr>
          <w:rFonts w:asciiTheme="minorHAnsi" w:hAnsiTheme="minorHAnsi" w:cstheme="minorHAnsi"/>
          <w:szCs w:val="22"/>
        </w:rPr>
      </w:pPr>
      <w:r>
        <w:rPr>
          <w:rStyle w:val="CommentReference"/>
        </w:rPr>
        <w:annotationRef/>
      </w:r>
      <w:r>
        <w:t xml:space="preserve">  When</w:t>
      </w:r>
      <w:r w:rsidRPr="00C434EA">
        <w:t xml:space="preserve">, the Contractor </w:t>
      </w:r>
      <w:r>
        <w:t>must</w:t>
      </w:r>
      <w:r w:rsidRPr="00C434EA">
        <w:t xml:space="preserve"> complete individual Work elements of this Project per </w:t>
      </w:r>
      <w:r>
        <w:t>a set</w:t>
      </w:r>
      <w:r w:rsidRPr="00C434EA">
        <w:t xml:space="preserve"> schedule</w:t>
      </w:r>
      <w:r>
        <w:t>, include language that clearly stipulates such requirement, such as:</w:t>
      </w:r>
    </w:p>
    <w:p w14:paraId="70FB4208" w14:textId="77777777" w:rsidR="00A96751" w:rsidRDefault="00A96751" w:rsidP="007A5270">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asciiTheme="minorHAnsi" w:hAnsiTheme="minorHAnsi" w:cstheme="minorHAnsi"/>
          <w:szCs w:val="22"/>
        </w:rPr>
      </w:pPr>
    </w:p>
    <w:p w14:paraId="722122FE" w14:textId="77777777" w:rsidR="00A96751" w:rsidRDefault="00A96751" w:rsidP="007A5270">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asciiTheme="minorHAnsi" w:hAnsiTheme="minorHAnsi" w:cstheme="minorHAnsi"/>
          <w:szCs w:val="22"/>
        </w:rPr>
      </w:pPr>
      <w:r>
        <w:rPr>
          <w:rFonts w:asciiTheme="minorHAnsi" w:hAnsiTheme="minorHAnsi" w:cstheme="minorHAnsi"/>
          <w:szCs w:val="22"/>
        </w:rPr>
        <w:t>“</w:t>
      </w:r>
      <w:r w:rsidRPr="00C434EA">
        <w:rPr>
          <w:rFonts w:asciiTheme="minorHAnsi" w:hAnsiTheme="minorHAnsi" w:cstheme="minorHAnsi"/>
          <w:szCs w:val="22"/>
        </w:rPr>
        <w:t>Also, the Contractor shall complete individual Work elements of this Project, per the following:</w:t>
      </w:r>
    </w:p>
    <w:p w14:paraId="7C484E4D" w14:textId="77777777" w:rsidR="00A96751" w:rsidRDefault="00A96751" w:rsidP="007A5270">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asciiTheme="minorHAnsi" w:hAnsiTheme="minorHAnsi" w:cstheme="minorHAnsi"/>
          <w:szCs w:val="22"/>
        </w:rPr>
      </w:pPr>
    </w:p>
    <w:p w14:paraId="7CF0CCB1" w14:textId="77777777" w:rsidR="00A96751" w:rsidRDefault="00A96751" w:rsidP="007A5270">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Pr>
          <w:rFonts w:cs="Arial"/>
          <w:szCs w:val="22"/>
        </w:rPr>
        <w:t>The existing 36 inch oak tree and stump that is located on the Street Name side of 59 Street Name is to be removed at the start of construction for RG&amp;E Gas to perform their work on Street Name and Street Name.  See WORK BY OTHERS section.</w:t>
      </w:r>
    </w:p>
    <w:p w14:paraId="3CE991B8" w14:textId="77777777" w:rsidR="00A96751" w:rsidRDefault="00A96751" w:rsidP="007A5270">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7881D94" w14:textId="77777777" w:rsidR="00A96751" w:rsidRPr="005F0DCD" w:rsidRDefault="00A96751" w:rsidP="007A5270">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Pr>
          <w:rFonts w:cs="Arial"/>
          <w:szCs w:val="22"/>
        </w:rPr>
        <w:t>At a minimum, the Contractor is to complete all construction work on Street Name up to and including placement of the binder course, before the Project is shut-down for a winter layover.  All construction work on Street Name must be completed no later than mid-May of 2024.”</w:t>
      </w:r>
    </w:p>
  </w:comment>
  <w:comment w:id="18" w:author="COMMENT" w:date="2011-05-13T12:12:00Z" w:initials="COMMENT">
    <w:p w14:paraId="508A5530" w14:textId="77777777" w:rsidR="00A96751" w:rsidRDefault="00A96751" w:rsidP="00050D64">
      <w:pPr>
        <w:rPr>
          <w:rFonts w:asciiTheme="minorHAnsi" w:hAnsiTheme="minorHAnsi" w:cstheme="minorHAnsi"/>
          <w:szCs w:val="22"/>
        </w:rPr>
      </w:pPr>
      <w:r>
        <w:annotationRef/>
      </w:r>
      <w:r>
        <w:rPr>
          <w:rFonts w:asciiTheme="minorHAnsi" w:hAnsiTheme="minorHAnsi" w:cstheme="minorHAnsi"/>
          <w:szCs w:val="22"/>
        </w:rPr>
        <w:t xml:space="preserve">  If a different amount is to be charged for purchase of the Contract documents, change charge from </w:t>
      </w:r>
      <w:r>
        <w:rPr>
          <w:rFonts w:asciiTheme="minorHAnsi" w:hAnsiTheme="minorHAnsi" w:cstheme="minorHAnsi"/>
          <w:b/>
          <w:szCs w:val="22"/>
        </w:rPr>
        <w:t>sixty dollars ($60.00)</w:t>
      </w:r>
      <w:r>
        <w:rPr>
          <w:rFonts w:asciiTheme="minorHAnsi" w:hAnsiTheme="minorHAnsi" w:cstheme="minorHAnsi"/>
          <w:szCs w:val="22"/>
        </w:rPr>
        <w:t xml:space="preserve"> to the new amount.</w:t>
      </w:r>
    </w:p>
  </w:comment>
  <w:comment w:id="19" w:author="Schoenheit, Roger K. [2]" w:date="2023-03-16T07:41:00Z" w:initials="SRK">
    <w:p w14:paraId="5FA04A6D" w14:textId="77777777" w:rsidR="00A96751" w:rsidRPr="00E17FAC" w:rsidRDefault="00A96751" w:rsidP="004F0012">
      <w:pPr>
        <w:pStyle w:val="CommentText"/>
      </w:pPr>
      <w:r>
        <w:rPr>
          <w:rStyle w:val="CommentReference"/>
        </w:rPr>
        <w:annotationRef/>
      </w:r>
    </w:p>
    <w:p w14:paraId="235432EF" w14:textId="77777777" w:rsidR="00A96751" w:rsidRPr="00E17FAC" w:rsidRDefault="00A96751" w:rsidP="004F0012">
      <w:pPr>
        <w:pStyle w:val="CommentText"/>
      </w:pPr>
      <w:r w:rsidRPr="00E17FAC">
        <w:t>If there is no supplemental information available for the Bidders’ use, remove all content and replace with the following:</w:t>
      </w:r>
    </w:p>
    <w:p w14:paraId="7032AD8C" w14:textId="77777777" w:rsidR="00A96751" w:rsidRPr="00E17FAC" w:rsidRDefault="00A96751" w:rsidP="004F0012">
      <w:pPr>
        <w:pStyle w:val="CommentText"/>
      </w:pPr>
    </w:p>
    <w:p w14:paraId="6338D2F0" w14:textId="77777777" w:rsidR="00A96751" w:rsidRPr="00E17FAC" w:rsidRDefault="00A96751" w:rsidP="004F0012">
      <w:pPr>
        <w:pStyle w:val="CommentText"/>
      </w:pPr>
      <w:r w:rsidRPr="00E17FAC">
        <w:t>“There is no supplemental information available in conjunction with this Project.”</w:t>
      </w:r>
    </w:p>
  </w:comment>
  <w:comment w:id="20" w:author="Schoenheit, Roger K. [2]" w:date="2024-02-20T09:59:00Z" w:initials="SRK">
    <w:p w14:paraId="16011D6D" w14:textId="77777777" w:rsidR="00A96751" w:rsidRDefault="00A96751" w:rsidP="004F0012">
      <w:pPr>
        <w:pStyle w:val="CommentText"/>
      </w:pPr>
      <w:r>
        <w:rPr>
          <w:rStyle w:val="CommentReference"/>
        </w:rPr>
        <w:annotationRef/>
      </w:r>
      <w:r>
        <w:t xml:space="preserve">  Include contact information, whether City Project Manager, or Consultant.</w:t>
      </w:r>
    </w:p>
    <w:p w14:paraId="43D2A914" w14:textId="77777777" w:rsidR="00A96751" w:rsidRDefault="00A96751" w:rsidP="004F0012">
      <w:pPr>
        <w:pStyle w:val="CommentText"/>
      </w:pPr>
    </w:p>
    <w:p w14:paraId="03AD2CE0" w14:textId="77777777" w:rsidR="00A96751" w:rsidRDefault="00A96751" w:rsidP="004F0012">
      <w:pPr>
        <w:pStyle w:val="CommentText"/>
      </w:pPr>
      <w:r>
        <w:t>Ie:</w:t>
      </w:r>
    </w:p>
    <w:p w14:paraId="259F413A" w14:textId="77777777" w:rsidR="00A96751" w:rsidRDefault="00A96751" w:rsidP="004F0012">
      <w:pPr>
        <w:pStyle w:val="CommentText"/>
      </w:pPr>
    </w:p>
    <w:p w14:paraId="69961C38" w14:textId="77777777" w:rsidR="00A96751" w:rsidRDefault="00A96751" w:rsidP="004F0012">
      <w:pPr>
        <w:pStyle w:val="CommentText"/>
        <w:rPr>
          <w:rFonts w:cs="Arial"/>
          <w:color w:val="0070C0"/>
          <w:szCs w:val="22"/>
        </w:rPr>
      </w:pPr>
      <w:r w:rsidRPr="00D96D76">
        <w:rPr>
          <w:rFonts w:cs="Arial"/>
          <w:color w:val="0070C0"/>
          <w:szCs w:val="22"/>
        </w:rPr>
        <w:t>Full Name, Title,</w:t>
      </w:r>
    </w:p>
    <w:p w14:paraId="3EC57B7E" w14:textId="77777777" w:rsidR="00A96751" w:rsidRDefault="00A96751" w:rsidP="004F0012">
      <w:pPr>
        <w:pStyle w:val="CommentText"/>
        <w:rPr>
          <w:rFonts w:cs="Arial"/>
          <w:color w:val="0070C0"/>
          <w:szCs w:val="22"/>
        </w:rPr>
      </w:pPr>
      <w:r w:rsidRPr="00D96D76">
        <w:rPr>
          <w:rFonts w:cs="Arial"/>
          <w:color w:val="0070C0"/>
          <w:szCs w:val="22"/>
        </w:rPr>
        <w:t>at (585) 000-0000,</w:t>
      </w:r>
    </w:p>
    <w:p w14:paraId="391F60DF" w14:textId="77777777" w:rsidR="00A96751" w:rsidRPr="00D96D76" w:rsidRDefault="00A96751" w:rsidP="004F0012">
      <w:pPr>
        <w:pStyle w:val="CommentText"/>
        <w:rPr>
          <w:color w:val="0070C0"/>
        </w:rPr>
      </w:pPr>
      <w:r w:rsidRPr="00D96D76">
        <w:rPr>
          <w:rFonts w:cs="Arial"/>
          <w:i/>
          <w:color w:val="0070C0"/>
          <w:szCs w:val="22"/>
        </w:rPr>
        <w:t>e-mail address</w:t>
      </w:r>
    </w:p>
  </w:comment>
  <w:comment w:id="21" w:author="Schoenheit, Roger K. [2]" w:date="2021-05-04T08:30:00Z" w:initials="RKS">
    <w:p w14:paraId="03D42B86" w14:textId="77777777" w:rsidR="00A96751" w:rsidRDefault="00A96751" w:rsidP="004F0012">
      <w:pPr>
        <w:pStyle w:val="CommentText"/>
      </w:pPr>
      <w:r>
        <w:rPr>
          <w:rStyle w:val="CommentReference"/>
        </w:rPr>
        <w:annotationRef/>
      </w:r>
      <w:r>
        <w:rPr>
          <w:rStyle w:val="CommentReference"/>
        </w:rPr>
        <w:annotationRef/>
      </w:r>
    </w:p>
    <w:p w14:paraId="7D96655B" w14:textId="77777777" w:rsidR="00A96751" w:rsidRDefault="00A96751" w:rsidP="004F0012">
      <w:pPr>
        <w:pStyle w:val="CommentText"/>
        <w:rPr>
          <w:rFonts w:asciiTheme="minorHAnsi" w:hAnsiTheme="minorHAnsi" w:cstheme="minorHAnsi"/>
          <w:szCs w:val="22"/>
        </w:rPr>
      </w:pPr>
      <w:r>
        <w:t>Make sure the Supplemental Information Available to Bidders is p</w:t>
      </w:r>
      <w:r>
        <w:rPr>
          <w:rFonts w:asciiTheme="minorHAnsi" w:hAnsiTheme="minorHAnsi" w:cstheme="minorHAnsi"/>
          <w:szCs w:val="22"/>
        </w:rPr>
        <w:t>roject specific.</w:t>
      </w:r>
    </w:p>
    <w:p w14:paraId="0DBB3E4F" w14:textId="77777777" w:rsidR="00A96751" w:rsidRDefault="00A96751" w:rsidP="004F0012">
      <w:pPr>
        <w:pStyle w:val="CommentText"/>
      </w:pPr>
    </w:p>
    <w:p w14:paraId="6352260D" w14:textId="77777777" w:rsidR="00A96751" w:rsidRDefault="00A96751" w:rsidP="004F0012">
      <w:pPr>
        <w:pStyle w:val="CommentText"/>
      </w:pPr>
      <w:r>
        <w:t>Include any information that the designer used in the design of the project and that would be of benefit to potential bidders</w:t>
      </w:r>
    </w:p>
    <w:p w14:paraId="618ABA41" w14:textId="77777777" w:rsidR="00A96751" w:rsidRDefault="00A96751" w:rsidP="004F0012">
      <w:pPr>
        <w:pStyle w:val="CommentText"/>
      </w:pPr>
    </w:p>
    <w:p w14:paraId="22184148" w14:textId="77777777" w:rsidR="00A96751" w:rsidRDefault="00A96751" w:rsidP="004F0012">
      <w:pPr>
        <w:pStyle w:val="CommentText"/>
      </w:pPr>
      <w:r>
        <w:t>Example:</w:t>
      </w:r>
    </w:p>
    <w:p w14:paraId="178D2FB1" w14:textId="77777777" w:rsidR="00A96751" w:rsidRDefault="00A96751" w:rsidP="004F0012">
      <w:pPr>
        <w:pStyle w:val="CommentText"/>
      </w:pPr>
    </w:p>
    <w:p w14:paraId="1E6B462F" w14:textId="77777777" w:rsidR="00A96751" w:rsidRPr="00E17FAC" w:rsidRDefault="00A96751" w:rsidP="004F0012">
      <w:pPr>
        <w:ind w:left="720"/>
      </w:pPr>
      <w:r w:rsidRPr="00E17FAC">
        <w:t>1</w:t>
      </w:r>
      <w:r w:rsidRPr="00E17FAC">
        <w:rPr>
          <w:rStyle w:val="CommentReference"/>
        </w:rPr>
        <w:annotationRef/>
      </w:r>
      <w:r w:rsidRPr="00E17FAC">
        <w:t>.  Available record plans including:</w:t>
      </w:r>
    </w:p>
    <w:p w14:paraId="14704B59" w14:textId="77777777" w:rsidR="00A96751" w:rsidRPr="00E17FAC" w:rsidRDefault="00A96751" w:rsidP="004F0012">
      <w:pPr>
        <w:ind w:left="720"/>
      </w:pPr>
    </w:p>
    <w:p w14:paraId="330759BE" w14:textId="77777777" w:rsidR="00A96751" w:rsidRPr="00E17FAC" w:rsidRDefault="00A96751" w:rsidP="004F0012">
      <w:pPr>
        <w:adjustRightInd/>
        <w:spacing w:line="252" w:lineRule="exact"/>
        <w:ind w:left="1170"/>
      </w:pPr>
      <w:r w:rsidRPr="00E17FAC">
        <w:t>a.  D96087 widening of Mount Hope Avenue in</w:t>
      </w:r>
      <w:r w:rsidRPr="00E17FAC">
        <w:rPr>
          <w:spacing w:val="3"/>
        </w:rPr>
        <w:t xml:space="preserve"> </w:t>
      </w:r>
      <w:r w:rsidRPr="00E17FAC">
        <w:t>1979</w:t>
      </w:r>
    </w:p>
    <w:p w14:paraId="3C0AA1A5" w14:textId="77777777" w:rsidR="00A96751" w:rsidRPr="00E17FAC" w:rsidRDefault="00A96751" w:rsidP="004F0012">
      <w:pPr>
        <w:adjustRightInd/>
        <w:spacing w:before="2" w:line="252" w:lineRule="exact"/>
        <w:ind w:left="1170"/>
      </w:pPr>
      <w:r w:rsidRPr="00E17FAC">
        <w:t>b.  D262396 Access 390 Phase II-B in</w:t>
      </w:r>
      <w:r w:rsidRPr="00E17FAC">
        <w:rPr>
          <w:spacing w:val="-10"/>
        </w:rPr>
        <w:t xml:space="preserve"> </w:t>
      </w:r>
      <w:r w:rsidRPr="00E17FAC">
        <w:t>2013</w:t>
      </w:r>
    </w:p>
    <w:p w14:paraId="7EE805B0" w14:textId="77777777" w:rsidR="00A96751" w:rsidRPr="00E17FAC" w:rsidRDefault="00A96751" w:rsidP="004F0012">
      <w:pPr>
        <w:adjustRightInd/>
        <w:spacing w:line="252" w:lineRule="exact"/>
        <w:ind w:left="1170"/>
      </w:pPr>
      <w:r w:rsidRPr="00E17FAC">
        <w:t>c.  D95739 I-390/I-590 Interchange Outer Loop in</w:t>
      </w:r>
      <w:r w:rsidRPr="00E17FAC">
        <w:rPr>
          <w:spacing w:val="-6"/>
        </w:rPr>
        <w:t xml:space="preserve"> </w:t>
      </w:r>
      <w:r w:rsidRPr="00E17FAC">
        <w:t>1981</w:t>
      </w:r>
    </w:p>
    <w:p w14:paraId="262F2D78" w14:textId="77777777" w:rsidR="00A96751" w:rsidRPr="00E17FAC" w:rsidRDefault="00A96751" w:rsidP="004F0012">
      <w:pPr>
        <w:adjustRightInd/>
        <w:spacing w:line="252" w:lineRule="exact"/>
        <w:ind w:left="1170"/>
      </w:pPr>
      <w:r w:rsidRPr="00E17FAC">
        <w:t>d.  Traffic Signal Record</w:t>
      </w:r>
      <w:r w:rsidRPr="00E17FAC">
        <w:rPr>
          <w:spacing w:val="-10"/>
        </w:rPr>
        <w:t xml:space="preserve"> </w:t>
      </w:r>
      <w:r w:rsidRPr="00E17FAC">
        <w:t>Plans</w:t>
      </w:r>
    </w:p>
    <w:p w14:paraId="7AF02A3C" w14:textId="77777777" w:rsidR="00A96751" w:rsidRPr="00E17FAC" w:rsidRDefault="00A96751" w:rsidP="004F0012">
      <w:pPr>
        <w:ind w:left="720"/>
      </w:pPr>
    </w:p>
    <w:p w14:paraId="6A91313C" w14:textId="77777777" w:rsidR="00A96751" w:rsidRPr="00E17FAC" w:rsidRDefault="00A96751" w:rsidP="004F0012">
      <w:pPr>
        <w:ind w:left="720"/>
      </w:pPr>
      <w:r w:rsidRPr="00E17FAC">
        <w:t>2.  Results of subsurface explorations, environmental testing (HWCM), and pavement cores completed by Empire Geo-Services, and Terracon Consultants-NY.</w:t>
      </w:r>
    </w:p>
    <w:p w14:paraId="5F1ACB4C" w14:textId="77777777" w:rsidR="00A96751" w:rsidRPr="00E17FAC" w:rsidRDefault="00A96751" w:rsidP="004F0012">
      <w:pPr>
        <w:ind w:left="720"/>
      </w:pPr>
    </w:p>
    <w:p w14:paraId="21F61028" w14:textId="77777777" w:rsidR="00A96751" w:rsidRPr="00E17FAC" w:rsidRDefault="00A96751" w:rsidP="004F0012">
      <w:pPr>
        <w:ind w:left="720"/>
      </w:pPr>
      <w:r w:rsidRPr="00E17FAC">
        <w:t>3.  Roadway cross sections for Mount Hope Avenue and side streets.</w:t>
      </w:r>
    </w:p>
    <w:p w14:paraId="77D6976F" w14:textId="77777777" w:rsidR="00A96751" w:rsidRPr="00E17FAC" w:rsidRDefault="00A96751" w:rsidP="004F0012">
      <w:pPr>
        <w:ind w:left="720"/>
      </w:pPr>
    </w:p>
    <w:p w14:paraId="7E7C7368" w14:textId="77777777" w:rsidR="00A96751" w:rsidRPr="00E17FAC" w:rsidRDefault="00A96751" w:rsidP="004F0012">
      <w:pPr>
        <w:ind w:left="720"/>
      </w:pPr>
      <w:r w:rsidRPr="00E17FAC">
        <w:t>4.  Utility, drainage and lighting plans with color utilities.</w:t>
      </w:r>
    </w:p>
    <w:p w14:paraId="0764672D" w14:textId="77777777" w:rsidR="00A96751" w:rsidRPr="00E17FAC" w:rsidRDefault="00A96751" w:rsidP="004F0012">
      <w:pPr>
        <w:ind w:left="720"/>
      </w:pPr>
    </w:p>
    <w:p w14:paraId="31D6EFB5" w14:textId="77777777" w:rsidR="00A96751" w:rsidRPr="00E17FAC" w:rsidRDefault="00A96751" w:rsidP="004F0012">
      <w:pPr>
        <w:ind w:left="720"/>
      </w:pPr>
      <w:r w:rsidRPr="00E17FAC">
        <w:t>5.  Stormwater Pollution Prevention Plan (SWPPP), latest edition.</w:t>
      </w:r>
    </w:p>
    <w:p w14:paraId="1DB6BBBD" w14:textId="77777777" w:rsidR="00A96751" w:rsidRPr="00E17FAC" w:rsidRDefault="00A96751" w:rsidP="004F0012">
      <w:pPr>
        <w:ind w:left="720"/>
      </w:pPr>
    </w:p>
    <w:p w14:paraId="064CF1FE" w14:textId="77777777" w:rsidR="00A96751" w:rsidRPr="00E17FAC" w:rsidRDefault="00A96751" w:rsidP="004F0012">
      <w:pPr>
        <w:ind w:left="720"/>
      </w:pPr>
      <w:r w:rsidRPr="00E17FAC">
        <w:t>6.  Utility test pit and other subsurface utility exploration results completed by RG&amp;E, Frontier Telephone and others, as available.</w:t>
      </w:r>
    </w:p>
    <w:p w14:paraId="50EC56D1" w14:textId="77777777" w:rsidR="00A96751" w:rsidRPr="00E17FAC" w:rsidRDefault="00A96751" w:rsidP="004F0012">
      <w:pPr>
        <w:ind w:left="720"/>
      </w:pPr>
    </w:p>
    <w:p w14:paraId="15CB7CF3" w14:textId="77777777" w:rsidR="00A96751" w:rsidRPr="00A64071" w:rsidRDefault="00A96751" w:rsidP="004F0012">
      <w:pPr>
        <w:ind w:left="720"/>
      </w:pPr>
      <w:r w:rsidRPr="00E17FAC">
        <w:t>7.  Sign face layouts for applicable guide signs as shown on the Pavement Marking and Signing Plans.</w:t>
      </w:r>
    </w:p>
    <w:p w14:paraId="3A8534C5" w14:textId="77777777" w:rsidR="00A96751" w:rsidRDefault="00A96751" w:rsidP="004F0012">
      <w:pPr>
        <w:pStyle w:val="CommentText"/>
      </w:pPr>
    </w:p>
    <w:p w14:paraId="23462FC7" w14:textId="77777777" w:rsidR="00A96751" w:rsidRDefault="00A96751" w:rsidP="004F0012">
      <w:pPr>
        <w:pStyle w:val="CommentText"/>
      </w:pPr>
    </w:p>
  </w:comment>
  <w:comment w:id="22" w:author="Schoenheit, Roger K. [2]" w:date="2021-09-30T11:16:00Z" w:initials="RKS">
    <w:p w14:paraId="238270C6" w14:textId="77777777" w:rsidR="00A96751" w:rsidRDefault="00A96751" w:rsidP="000103BD">
      <w:pPr>
        <w:pStyle w:val="CommentText"/>
      </w:pPr>
      <w:r>
        <w:rPr>
          <w:rStyle w:val="CommentReference"/>
        </w:rPr>
        <w:annotationRef/>
      </w:r>
      <w:r>
        <w:t xml:space="preserve">  input the date of the edition that is in effect at the time of the bid letting date.</w:t>
      </w:r>
    </w:p>
  </w:comment>
  <w:comment w:id="23" w:author="COMMENT" w:date="2013-02-05T13:02:00Z" w:initials="COMMENT">
    <w:p w14:paraId="6860D31D" w14:textId="77777777" w:rsidR="00A96751" w:rsidRDefault="00A96751" w:rsidP="00F15270">
      <w:pPr>
        <w:rPr>
          <w:rFonts w:asciiTheme="minorHAnsi" w:hAnsiTheme="minorHAnsi" w:cstheme="minorHAnsi"/>
          <w:b/>
        </w:rPr>
      </w:pPr>
      <w:r>
        <w:annotationRef/>
      </w:r>
    </w:p>
    <w:p w14:paraId="658FFED6" w14:textId="77777777" w:rsidR="00A96751" w:rsidRPr="009E7704" w:rsidRDefault="00A96751" w:rsidP="00F15270">
      <w:pPr>
        <w:rPr>
          <w:rFonts w:asciiTheme="minorHAnsi" w:hAnsiTheme="minorHAnsi" w:cstheme="minorHAnsi"/>
        </w:rPr>
      </w:pPr>
      <w:r w:rsidRPr="009E7704">
        <w:rPr>
          <w:rFonts w:asciiTheme="minorHAnsi" w:hAnsiTheme="minorHAnsi" w:cstheme="minorHAnsi"/>
          <w:b/>
        </w:rPr>
        <w:t xml:space="preserve">  </w:t>
      </w:r>
      <w:r w:rsidRPr="009E7704">
        <w:rPr>
          <w:rFonts w:asciiTheme="minorHAnsi" w:hAnsiTheme="minorHAnsi" w:cstheme="minorHAnsi"/>
          <w:szCs w:val="22"/>
        </w:rPr>
        <w:t>Insert appropriate section end numbers.</w:t>
      </w:r>
    </w:p>
  </w:comment>
  <w:comment w:id="24" w:author="COMMENT" w:date="2013-02-05T13:04:00Z" w:initials="COMMENT">
    <w:p w14:paraId="603048E2" w14:textId="77777777" w:rsidR="00A96751" w:rsidRPr="009E7704" w:rsidRDefault="00A96751" w:rsidP="00F15270">
      <w:pPr>
        <w:rPr>
          <w:rFonts w:asciiTheme="minorHAnsi" w:hAnsiTheme="minorHAnsi" w:cstheme="minorHAnsi"/>
        </w:rPr>
      </w:pPr>
      <w:r>
        <w:annotationRef/>
      </w:r>
      <w:r w:rsidRPr="009E7704">
        <w:rPr>
          <w:rFonts w:asciiTheme="minorHAnsi" w:hAnsiTheme="minorHAnsi" w:cstheme="minorHAnsi"/>
          <w:szCs w:val="22"/>
        </w:rPr>
        <w:t xml:space="preserve">  Insert ending page number for Contract drawings.</w:t>
      </w:r>
    </w:p>
  </w:comment>
  <w:comment w:id="25" w:author="Schoenheit, Roger K. [2]" w:date="2021-09-30T11:16:00Z" w:initials="RKS">
    <w:p w14:paraId="46397157" w14:textId="77777777" w:rsidR="00A96751" w:rsidRDefault="00A96751" w:rsidP="0080723F">
      <w:pPr>
        <w:pStyle w:val="CommentText"/>
      </w:pPr>
      <w:r>
        <w:rPr>
          <w:rStyle w:val="CommentReference"/>
        </w:rPr>
        <w:annotationRef/>
      </w:r>
      <w:r>
        <w:t xml:space="preserve">  Add edition date appropriate for letting date.</w:t>
      </w:r>
    </w:p>
  </w:comment>
  <w:comment w:id="27" w:author="rogers" w:date="2015-07-14T11:11:00Z" w:initials="rs">
    <w:p w14:paraId="799324E4" w14:textId="77777777" w:rsidR="00A96751" w:rsidRDefault="00A96751" w:rsidP="001C56A0">
      <w:pPr>
        <w:pStyle w:val="CommentText"/>
        <w:spacing w:line="276" w:lineRule="auto"/>
        <w:rPr>
          <w:rFonts w:asciiTheme="minorHAnsi" w:hAnsiTheme="minorHAnsi" w:cstheme="minorHAnsi"/>
          <w:sz w:val="22"/>
          <w:szCs w:val="22"/>
        </w:rPr>
      </w:pPr>
      <w:r>
        <w:rPr>
          <w:rStyle w:val="CommentReference"/>
        </w:rPr>
        <w:annotationRef/>
      </w:r>
      <w:r>
        <w:rPr>
          <w:rFonts w:asciiTheme="minorHAnsi" w:hAnsiTheme="minorHAnsi" w:cstheme="minorHAnsi"/>
          <w:sz w:val="22"/>
          <w:szCs w:val="22"/>
        </w:rPr>
        <w:t xml:space="preserve">  TWO sets of Proposal</w:t>
      </w:r>
      <w:r w:rsidRPr="006F180C">
        <w:rPr>
          <w:rFonts w:asciiTheme="minorHAnsi" w:hAnsiTheme="minorHAnsi" w:cstheme="minorHAnsi"/>
          <w:sz w:val="22"/>
          <w:szCs w:val="22"/>
        </w:rPr>
        <w:t xml:space="preserve"> Section</w:t>
      </w:r>
      <w:r>
        <w:rPr>
          <w:rFonts w:asciiTheme="minorHAnsi" w:hAnsiTheme="minorHAnsi" w:cstheme="minorHAnsi"/>
          <w:sz w:val="22"/>
          <w:szCs w:val="22"/>
        </w:rPr>
        <w:t xml:space="preserve">s are to be included with </w:t>
      </w:r>
      <w:r w:rsidRPr="006F180C">
        <w:rPr>
          <w:rFonts w:asciiTheme="minorHAnsi" w:hAnsiTheme="minorHAnsi" w:cstheme="minorHAnsi"/>
          <w:sz w:val="22"/>
          <w:szCs w:val="22"/>
        </w:rPr>
        <w:t>Contract</w:t>
      </w:r>
      <w:r>
        <w:rPr>
          <w:rFonts w:asciiTheme="minorHAnsi" w:hAnsiTheme="minorHAnsi" w:cstheme="minorHAnsi"/>
          <w:sz w:val="22"/>
          <w:szCs w:val="22"/>
        </w:rPr>
        <w:t xml:space="preserve"> B</w:t>
      </w:r>
      <w:r w:rsidRPr="006F180C">
        <w:rPr>
          <w:rFonts w:asciiTheme="minorHAnsi" w:hAnsiTheme="minorHAnsi" w:cstheme="minorHAnsi"/>
          <w:sz w:val="22"/>
          <w:szCs w:val="22"/>
        </w:rPr>
        <w:t>ook</w:t>
      </w:r>
      <w:r>
        <w:rPr>
          <w:rFonts w:asciiTheme="minorHAnsi" w:hAnsiTheme="minorHAnsi" w:cstheme="minorHAnsi"/>
          <w:sz w:val="22"/>
          <w:szCs w:val="22"/>
        </w:rPr>
        <w:t>:</w:t>
      </w:r>
    </w:p>
    <w:p w14:paraId="1CFB41E1" w14:textId="77777777" w:rsidR="00A96751" w:rsidRDefault="00A96751" w:rsidP="001C56A0">
      <w:pPr>
        <w:pStyle w:val="CommentText"/>
        <w:spacing w:line="276" w:lineRule="auto"/>
        <w:rPr>
          <w:rFonts w:asciiTheme="minorHAnsi" w:hAnsiTheme="minorHAnsi" w:cstheme="minorHAnsi"/>
          <w:sz w:val="22"/>
          <w:szCs w:val="22"/>
        </w:rPr>
      </w:pPr>
    </w:p>
    <w:p w14:paraId="6E1B22BC" w14:textId="77777777" w:rsidR="00A96751" w:rsidRDefault="00A96751" w:rsidP="001C56A0">
      <w:pPr>
        <w:pStyle w:val="CommentText"/>
        <w:spacing w:line="276" w:lineRule="auto"/>
        <w:rPr>
          <w:rFonts w:asciiTheme="minorHAnsi" w:hAnsiTheme="minorHAnsi" w:cstheme="minorHAnsi"/>
        </w:rPr>
      </w:pPr>
      <w:r>
        <w:rPr>
          <w:rFonts w:asciiTheme="minorHAnsi" w:hAnsiTheme="minorHAnsi" w:cstheme="minorHAnsi"/>
        </w:rPr>
        <w:t xml:space="preserve">  ONE set within Contract Book proper.</w:t>
      </w:r>
    </w:p>
    <w:p w14:paraId="221089E0" w14:textId="77777777" w:rsidR="00A96751" w:rsidRDefault="00A96751" w:rsidP="001C56A0">
      <w:pPr>
        <w:pStyle w:val="CommentText"/>
        <w:spacing w:line="276" w:lineRule="auto"/>
        <w:rPr>
          <w:rFonts w:asciiTheme="minorHAnsi" w:hAnsiTheme="minorHAnsi" w:cstheme="minorHAnsi"/>
        </w:rPr>
      </w:pPr>
    </w:p>
    <w:p w14:paraId="6F860859" w14:textId="77777777" w:rsidR="00A96751" w:rsidRPr="006F180C" w:rsidRDefault="00A96751" w:rsidP="001C56A0">
      <w:pPr>
        <w:pStyle w:val="CommentText"/>
        <w:spacing w:line="276" w:lineRule="auto"/>
        <w:rPr>
          <w:rFonts w:asciiTheme="minorHAnsi" w:hAnsiTheme="minorHAnsi" w:cstheme="minorHAnsi"/>
        </w:rPr>
      </w:pPr>
      <w:r>
        <w:rPr>
          <w:rFonts w:asciiTheme="minorHAnsi" w:hAnsiTheme="minorHAnsi" w:cstheme="minorHAnsi"/>
        </w:rPr>
        <w:t xml:space="preserve">  ONE set bound separately but included with Contract Book, and to be submitted by Bidder as their bid.</w:t>
      </w:r>
    </w:p>
    <w:p w14:paraId="03FB4475" w14:textId="77777777" w:rsidR="00A96751" w:rsidRDefault="00A96751" w:rsidP="001C56A0">
      <w:pPr>
        <w:pStyle w:val="CommentText"/>
      </w:pPr>
    </w:p>
    <w:p w14:paraId="597DF560" w14:textId="77777777" w:rsidR="00A96751" w:rsidRDefault="00A96751" w:rsidP="001C56A0">
      <w:pPr>
        <w:pStyle w:val="CommentText"/>
      </w:pPr>
    </w:p>
    <w:p w14:paraId="503B388B" w14:textId="77777777" w:rsidR="00A96751" w:rsidRDefault="00A96751" w:rsidP="001C56A0">
      <w:pPr>
        <w:pStyle w:val="CommentText"/>
      </w:pPr>
      <w:r>
        <w:t xml:space="preserve">  Entire Proposal Section is to be single sided.</w:t>
      </w:r>
    </w:p>
  </w:comment>
  <w:comment w:id="28" w:author="rogers" w:date="2013-04-08T09:45:00Z" w:initials="r">
    <w:p w14:paraId="3429B348" w14:textId="77777777" w:rsidR="00A96751" w:rsidRPr="002138B8" w:rsidRDefault="00A96751" w:rsidP="00AA016A">
      <w:pPr>
        <w:pStyle w:val="CommentText"/>
        <w:rPr>
          <w:rFonts w:asciiTheme="minorHAnsi" w:hAnsiTheme="minorHAnsi" w:cstheme="minorHAnsi"/>
          <w:sz w:val="22"/>
          <w:szCs w:val="22"/>
        </w:rPr>
      </w:pPr>
      <w:r>
        <w:rPr>
          <w:rStyle w:val="CommentReference"/>
        </w:rPr>
        <w:annotationRef/>
      </w:r>
      <w:r w:rsidRPr="002138B8">
        <w:rPr>
          <w:rFonts w:asciiTheme="minorHAnsi" w:hAnsiTheme="minorHAnsi" w:cstheme="minorHAnsi"/>
          <w:sz w:val="22"/>
          <w:szCs w:val="22"/>
        </w:rPr>
        <w:t xml:space="preserve">  Insert issue date.</w:t>
      </w:r>
    </w:p>
  </w:comment>
  <w:comment w:id="29" w:author="Schoenheit, Roger K." w:date="2024-07-31T12:20:00Z" w:initials="SRK">
    <w:p w14:paraId="25725D6A" w14:textId="4BB1924F" w:rsidR="00A96751" w:rsidRDefault="00A96751">
      <w:pPr>
        <w:pStyle w:val="CommentText"/>
      </w:pPr>
      <w:r>
        <w:rPr>
          <w:rStyle w:val="CommentReference"/>
        </w:rPr>
        <w:annotationRef/>
      </w:r>
    </w:p>
    <w:p w14:paraId="7646BE22" w14:textId="37D1262C" w:rsidR="00A96751" w:rsidRDefault="00A96751">
      <w:pPr>
        <w:pStyle w:val="CommentText"/>
      </w:pPr>
      <w:r>
        <w:t>Include Special Note detailing required number of apprentices/trainees to be accounted for</w:t>
      </w:r>
    </w:p>
    <w:p w14:paraId="6DB23E23" w14:textId="2E74C136" w:rsidR="00A96751" w:rsidRDefault="00A96751">
      <w:pPr>
        <w:pStyle w:val="CommentText"/>
      </w:pPr>
    </w:p>
    <w:p w14:paraId="5025065D" w14:textId="7A45AD86" w:rsidR="00A96751" w:rsidRDefault="00A96751">
      <w:pPr>
        <w:pStyle w:val="CommentText"/>
      </w:pPr>
      <w:r>
        <w:t>Add Specification 691.XXXXXXXX</w:t>
      </w:r>
    </w:p>
  </w:comment>
  <w:comment w:id="30" w:author="Schoenheit, Roger K. [2]" w:date="2022-02-10T13:28:00Z" w:initials="RKS">
    <w:p w14:paraId="7859EB56" w14:textId="77777777" w:rsidR="00A96751" w:rsidRDefault="00A96751" w:rsidP="000A68CF">
      <w:pPr>
        <w:pStyle w:val="CommentText"/>
      </w:pPr>
      <w:r>
        <w:rPr>
          <w:rStyle w:val="CommentReference"/>
        </w:rPr>
        <w:annotationRef/>
      </w:r>
    </w:p>
    <w:p w14:paraId="2CA63E7A" w14:textId="77777777" w:rsidR="00A96751" w:rsidRDefault="00A96751" w:rsidP="000A68CF">
      <w:pPr>
        <w:pStyle w:val="CommentText"/>
        <w:spacing w:line="276" w:lineRule="auto"/>
        <w:rPr>
          <w:rFonts w:asciiTheme="minorHAnsi" w:hAnsiTheme="minorHAnsi" w:cstheme="minorHAnsi"/>
          <w:sz w:val="22"/>
          <w:szCs w:val="22"/>
        </w:rPr>
      </w:pPr>
      <w:r>
        <w:rPr>
          <w:rFonts w:asciiTheme="minorHAnsi" w:hAnsiTheme="minorHAnsi" w:cstheme="minorHAnsi"/>
          <w:sz w:val="22"/>
          <w:szCs w:val="22"/>
        </w:rPr>
        <w:t>To assist the design consultant with the development of the Bid Proposal, the design consultant may request a copy of the sample Bid Proposal from the City’s design Project Manager.</w:t>
      </w:r>
    </w:p>
    <w:p w14:paraId="00B78818" w14:textId="77777777" w:rsidR="00A96751" w:rsidRDefault="00A96751" w:rsidP="000A68CF">
      <w:pPr>
        <w:pStyle w:val="CommentText"/>
        <w:spacing w:line="276" w:lineRule="auto"/>
      </w:pPr>
      <w:r>
        <w:rPr>
          <w:rFonts w:asciiTheme="minorHAnsi" w:hAnsiTheme="minorHAnsi" w:cstheme="minorHAnsi"/>
          <w:sz w:val="22"/>
          <w:szCs w:val="22"/>
        </w:rPr>
        <w:t>The sample Bid Proposal will be provided in an Excel format.</w:t>
      </w:r>
    </w:p>
  </w:comment>
  <w:comment w:id="31" w:author="COMMENT" w:date="2011-05-13T12:12:00Z" w:initials="COMMENT">
    <w:p w14:paraId="0AFD6154" w14:textId="7A4D356F" w:rsidR="00A96751" w:rsidRPr="00C434EA" w:rsidRDefault="00A96751" w:rsidP="00E175A2">
      <w:pPr>
        <w:rPr>
          <w:rFonts w:asciiTheme="minorHAnsi" w:hAnsiTheme="minorHAnsi" w:cstheme="minorHAnsi"/>
        </w:rPr>
      </w:pPr>
      <w:r>
        <w:annotationRef/>
      </w:r>
      <w:r w:rsidRPr="00C434EA">
        <w:rPr>
          <w:rFonts w:asciiTheme="minorHAnsi" w:hAnsiTheme="minorHAnsi" w:cstheme="minorHAnsi"/>
          <w:b/>
        </w:rPr>
        <w:t xml:space="preserve">  </w:t>
      </w:r>
      <w:r>
        <w:rPr>
          <w:rFonts w:asciiTheme="minorHAnsi" w:hAnsiTheme="minorHAnsi" w:cstheme="minorHAnsi"/>
          <w:szCs w:val="22"/>
        </w:rPr>
        <w:t>Insert appropriate percentage (%)</w:t>
      </w:r>
    </w:p>
  </w:comment>
  <w:comment w:id="32" w:author="Schoenheit, Roger K." w:date="2018-05-11T10:32:00Z" w:initials="SRK">
    <w:p w14:paraId="494A9817" w14:textId="77777777" w:rsidR="00A96751" w:rsidRDefault="00A96751" w:rsidP="00261A9A">
      <w:pPr>
        <w:pStyle w:val="CommentText"/>
      </w:pPr>
      <w:r>
        <w:rPr>
          <w:rStyle w:val="CommentReference"/>
        </w:rPr>
        <w:annotationRef/>
      </w:r>
      <w:r w:rsidRPr="00C434EA">
        <w:rPr>
          <w:rFonts w:asciiTheme="minorHAnsi" w:hAnsiTheme="minorHAnsi" w:cstheme="minorHAnsi"/>
          <w:b/>
        </w:rPr>
        <w:t xml:space="preserve">  </w:t>
      </w:r>
      <w:r w:rsidRPr="00C434EA">
        <w:rPr>
          <w:rFonts w:asciiTheme="minorHAnsi" w:hAnsiTheme="minorHAnsi" w:cstheme="minorHAnsi"/>
          <w:szCs w:val="22"/>
        </w:rPr>
        <w:t xml:space="preserve">Insert </w:t>
      </w:r>
      <w:r>
        <w:rPr>
          <w:rFonts w:asciiTheme="minorHAnsi" w:hAnsiTheme="minorHAnsi" w:cstheme="minorHAnsi"/>
          <w:szCs w:val="22"/>
        </w:rPr>
        <w:t>issue date</w:t>
      </w:r>
    </w:p>
  </w:comment>
  <w:comment w:id="33" w:author="COMMENT" w:date="2012-01-09T08:57:00Z" w:initials="Comment">
    <w:p w14:paraId="4DB97DC0" w14:textId="77777777" w:rsidR="00A96751" w:rsidRPr="008260B3" w:rsidRDefault="00A96751" w:rsidP="00261A9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pPr>
      <w:r>
        <w:annotationRef/>
      </w:r>
      <w:r w:rsidRPr="008260B3">
        <w:t xml:space="preserve">  Insert issue date.</w:t>
      </w:r>
    </w:p>
  </w:comment>
  <w:comment w:id="34" w:author="COMMENT" w:date="2012-08-06T10:45:00Z" w:initials="Comment">
    <w:p w14:paraId="47A709E7" w14:textId="290740E6" w:rsidR="00A96751" w:rsidRPr="006F180C" w:rsidRDefault="00A96751" w:rsidP="00AA1372">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heme="minorHAnsi" w:hAnsiTheme="minorHAnsi" w:cstheme="minorHAnsi"/>
        </w:rPr>
      </w:pPr>
      <w:r>
        <w:annotationRef/>
      </w:r>
      <w:r w:rsidRPr="006F180C">
        <w:rPr>
          <w:rFonts w:asciiTheme="minorHAnsi" w:hAnsiTheme="minorHAnsi" w:cstheme="minorHAnsi"/>
        </w:rPr>
        <w:t xml:space="preserve">  Insert </w:t>
      </w:r>
      <w:r>
        <w:rPr>
          <w:rFonts w:asciiTheme="minorHAnsi" w:hAnsiTheme="minorHAnsi" w:cstheme="minorHAnsi"/>
        </w:rPr>
        <w:t>CONTRACT NUMBER</w:t>
      </w:r>
      <w:r w:rsidRPr="006F180C">
        <w:rPr>
          <w:rFonts w:asciiTheme="minorHAnsi" w:hAnsiTheme="minorHAnsi" w:cstheme="minorHAnsi"/>
        </w:rPr>
        <w:t>.</w:t>
      </w:r>
    </w:p>
  </w:comment>
  <w:comment w:id="35" w:author="COMMENT" w:date="2012-01-09T08:57:00Z" w:initials="Comment">
    <w:p w14:paraId="510A1541" w14:textId="77777777" w:rsidR="00A96751" w:rsidRDefault="00A96751" w:rsidP="003C57C2">
      <w:pPr>
        <w:rPr>
          <w:rFonts w:asciiTheme="minorHAnsi" w:hAnsiTheme="minorHAnsi" w:cstheme="minorHAnsi"/>
          <w:szCs w:val="22"/>
        </w:rPr>
      </w:pPr>
      <w:r>
        <w:annotationRef/>
      </w:r>
      <w:r w:rsidRPr="006F180C">
        <w:rPr>
          <w:rFonts w:asciiTheme="minorHAnsi" w:hAnsiTheme="minorHAnsi" w:cstheme="minorHAnsi"/>
        </w:rPr>
        <w:t xml:space="preserve">  </w:t>
      </w:r>
      <w:r w:rsidRPr="00C434EA">
        <w:rPr>
          <w:rFonts w:asciiTheme="minorHAnsi" w:hAnsiTheme="minorHAnsi" w:cstheme="minorHAnsi"/>
          <w:szCs w:val="22"/>
        </w:rPr>
        <w:t xml:space="preserve">  Replace with Consultant name and address if appropriate</w:t>
      </w:r>
      <w:r>
        <w:rPr>
          <w:rFonts w:asciiTheme="minorHAnsi" w:hAnsiTheme="minorHAnsi" w:cstheme="minorHAnsi"/>
          <w:szCs w:val="22"/>
        </w:rPr>
        <w:t>, and include consultant PE name and title who is in charge of the Project.in charge of the Project – add “for”.0</w:t>
      </w:r>
    </w:p>
    <w:p w14:paraId="0ADE3C6D" w14:textId="77777777" w:rsidR="00A96751" w:rsidRDefault="00A96751" w:rsidP="003C57C2">
      <w:r>
        <w:t xml:space="preserve">  For other bureaus/departments – change as appropriate</w:t>
      </w:r>
    </w:p>
    <w:p w14:paraId="0AC0E4F6" w14:textId="77777777" w:rsidR="00A96751" w:rsidRDefault="00A96751" w:rsidP="003C57C2"/>
    <w:p w14:paraId="251C7029" w14:textId="77777777" w:rsidR="00A96751" w:rsidRPr="00FB6F41" w:rsidRDefault="00A96751" w:rsidP="003C57C2">
      <w:pPr>
        <w:rPr>
          <w:color w:val="0070C0"/>
        </w:rPr>
      </w:pPr>
      <w:r w:rsidRPr="00FB6F41">
        <w:rPr>
          <w:color w:val="0070C0"/>
        </w:rPr>
        <w:t>Ie:</w:t>
      </w:r>
    </w:p>
    <w:p w14:paraId="4F07909D" w14:textId="77777777" w:rsidR="00A96751" w:rsidRPr="00FB6F41" w:rsidRDefault="00A96751" w:rsidP="003C57C2">
      <w:pPr>
        <w:rPr>
          <w:color w:val="0070C0"/>
        </w:rPr>
      </w:pPr>
    </w:p>
    <w:p w14:paraId="7043A7F5" w14:textId="77777777" w:rsidR="00A96751" w:rsidRPr="00FB6F41" w:rsidRDefault="00A96751" w:rsidP="003C57C2">
      <w:pPr>
        <w:rPr>
          <w:color w:val="0070C0"/>
        </w:rPr>
      </w:pPr>
      <w:r w:rsidRPr="00FB6F41">
        <w:rPr>
          <w:rFonts w:cs="Arial"/>
          <w:color w:val="0070C0"/>
        </w:rPr>
        <w:t xml:space="preserve">The Project was designed by </w:t>
      </w:r>
      <w:r w:rsidRPr="00FB6F41">
        <w:rPr>
          <w:rFonts w:cs="Arial"/>
          <w:vanish/>
          <w:color w:val="0070C0"/>
        </w:rPr>
        <w:annotationRef/>
      </w:r>
      <w:r w:rsidRPr="00FB6F41">
        <w:rPr>
          <w:rFonts w:cs="Arial"/>
          <w:color w:val="0070C0"/>
        </w:rPr>
        <w:t xml:space="preserve">TYLin, 255 East Avenue, Rochester, New York 14604, Full Name, P.E., for the </w:t>
      </w:r>
      <w:r w:rsidRPr="00FB6F41">
        <w:rPr>
          <w:rFonts w:cs="Arial"/>
          <w:color w:val="0070C0"/>
          <w:szCs w:val="22"/>
        </w:rPr>
        <w:t>City of Rochester, New York, Department of Environmental Services, Bureau of Architecture and Engineering, Project Manager Full Name</w:t>
      </w:r>
      <w:r w:rsidRPr="00FB6F41">
        <w:rPr>
          <w:rStyle w:val="CommentReference"/>
          <w:color w:val="0070C0"/>
        </w:rPr>
        <w:annotationRef/>
      </w:r>
      <w:r w:rsidRPr="00FB6F41">
        <w:rPr>
          <w:rFonts w:cs="Arial"/>
          <w:color w:val="0070C0"/>
          <w:szCs w:val="22"/>
        </w:rPr>
        <w:t xml:space="preserve"> and Title.</w:t>
      </w:r>
    </w:p>
    <w:p w14:paraId="6E8F426F" w14:textId="77777777" w:rsidR="00A96751" w:rsidRPr="006F180C" w:rsidRDefault="00A96751" w:rsidP="003C57C2">
      <w:pPr>
        <w:rPr>
          <w:rFonts w:asciiTheme="minorHAnsi" w:hAnsiTheme="minorHAnsi" w:cstheme="minorHAnsi"/>
        </w:rPr>
      </w:pPr>
    </w:p>
  </w:comment>
  <w:comment w:id="36" w:author="Schoenheit, Roger K." w:date="2019-01-25T06:47:00Z" w:initials="SRK">
    <w:p w14:paraId="08F493D7" w14:textId="77777777" w:rsidR="00A96751" w:rsidRDefault="00A96751" w:rsidP="003C57C2">
      <w:pPr>
        <w:pStyle w:val="CommentText"/>
      </w:pPr>
      <w:r>
        <w:rPr>
          <w:rStyle w:val="CommentReference"/>
        </w:rPr>
        <w:annotationRef/>
      </w:r>
      <w:r>
        <w:t xml:space="preserve">  Include City Project Manager in charge of the Project, name,.-title-and contact information.</w:t>
      </w:r>
    </w:p>
    <w:p w14:paraId="29D847CB" w14:textId="77777777" w:rsidR="00A96751" w:rsidRDefault="00A96751" w:rsidP="003C57C2">
      <w:pPr>
        <w:pStyle w:val="CommentText"/>
      </w:pPr>
    </w:p>
    <w:p w14:paraId="6947026C" w14:textId="77777777" w:rsidR="00A96751" w:rsidRDefault="00A96751" w:rsidP="003C57C2">
      <w:pPr>
        <w:pStyle w:val="CommentText"/>
      </w:pPr>
      <w:r>
        <w:t>Ie:</w:t>
      </w:r>
    </w:p>
    <w:p w14:paraId="6434D49B" w14:textId="77777777" w:rsidR="00A96751" w:rsidRDefault="00A96751" w:rsidP="003C57C2">
      <w:pPr>
        <w:pStyle w:val="CommentText"/>
      </w:pPr>
    </w:p>
    <w:p w14:paraId="59CD2350" w14:textId="77777777" w:rsidR="00A96751" w:rsidRDefault="00A96751" w:rsidP="003C57C2">
      <w:pPr>
        <w:pStyle w:val="CommentText"/>
        <w:rPr>
          <w:rFonts w:cs="Arial"/>
          <w:color w:val="0070C0"/>
          <w:szCs w:val="22"/>
        </w:rPr>
      </w:pPr>
      <w:r w:rsidRPr="00FB6F41">
        <w:rPr>
          <w:rFonts w:cs="Arial"/>
          <w:color w:val="0070C0"/>
          <w:szCs w:val="22"/>
        </w:rPr>
        <w:t>Full Name, Title.</w:t>
      </w:r>
    </w:p>
    <w:p w14:paraId="2DD08835" w14:textId="77777777" w:rsidR="00A96751" w:rsidRPr="00FB6F41" w:rsidRDefault="00A96751" w:rsidP="003C57C2">
      <w:pPr>
        <w:pStyle w:val="CommentText"/>
      </w:pPr>
    </w:p>
  </w:comment>
  <w:comment w:id="37" w:author="Schoenheit, Roger K. [2]" w:date="2021-09-30T11:16:00Z" w:initials="RKS">
    <w:p w14:paraId="02C2FDD1" w14:textId="77777777" w:rsidR="00A96751" w:rsidRDefault="00A96751" w:rsidP="00A560D3">
      <w:pPr>
        <w:pStyle w:val="CommentText"/>
      </w:pPr>
      <w:r>
        <w:rPr>
          <w:rStyle w:val="CommentReference"/>
        </w:rPr>
        <w:annotationRef/>
      </w:r>
    </w:p>
    <w:p w14:paraId="0D8FE5F0" w14:textId="77777777" w:rsidR="00A96751" w:rsidRDefault="00A96751" w:rsidP="00A560D3">
      <w:pPr>
        <w:pStyle w:val="CommentText"/>
      </w:pPr>
      <w:r>
        <w:t xml:space="preserve">  input the date of the edition that is in effect at the time of the bid letting date.</w:t>
      </w:r>
    </w:p>
  </w:comment>
  <w:comment w:id="38" w:author="COMMENT" w:date="2013-02-05T13:05:00Z" w:initials="COMMENT">
    <w:p w14:paraId="6474E5B4" w14:textId="77777777" w:rsidR="00A96751" w:rsidRPr="009E7704" w:rsidRDefault="00A96751" w:rsidP="00A560D3">
      <w:pPr>
        <w:rPr>
          <w:rFonts w:asciiTheme="minorHAnsi" w:hAnsiTheme="minorHAnsi" w:cstheme="minorHAnsi"/>
        </w:rPr>
      </w:pPr>
      <w:r>
        <w:annotationRef/>
      </w:r>
      <w:r w:rsidRPr="009E7704">
        <w:rPr>
          <w:rFonts w:asciiTheme="minorHAnsi" w:hAnsiTheme="minorHAnsi" w:cstheme="minorHAnsi"/>
          <w:b/>
        </w:rPr>
        <w:t xml:space="preserve">  </w:t>
      </w:r>
      <w:r w:rsidRPr="009E7704">
        <w:rPr>
          <w:rFonts w:asciiTheme="minorHAnsi" w:hAnsiTheme="minorHAnsi" w:cstheme="minorHAnsi"/>
          <w:szCs w:val="22"/>
        </w:rPr>
        <w:t>Insert appropriate section end numbers.</w:t>
      </w:r>
    </w:p>
  </w:comment>
  <w:comment w:id="39" w:author="COMMENT" w:date="2013-02-05T13:04:00Z" w:initials="COMMENT">
    <w:p w14:paraId="739D201A" w14:textId="77777777" w:rsidR="00A96751" w:rsidRPr="009E7704" w:rsidRDefault="00A96751" w:rsidP="00A560D3">
      <w:pPr>
        <w:rPr>
          <w:rFonts w:asciiTheme="minorHAnsi" w:hAnsiTheme="minorHAnsi" w:cstheme="minorHAnsi"/>
        </w:rPr>
      </w:pPr>
      <w:r>
        <w:annotationRef/>
      </w:r>
      <w:r w:rsidRPr="009E7704">
        <w:rPr>
          <w:rFonts w:asciiTheme="minorHAnsi" w:hAnsiTheme="minorHAnsi" w:cstheme="minorHAnsi"/>
          <w:szCs w:val="22"/>
        </w:rPr>
        <w:t xml:space="preserve">  Insert ending page number for Contract drawings.</w:t>
      </w:r>
    </w:p>
  </w:comment>
  <w:comment w:id="40" w:author="Schoenheit, Roger K." w:date="2017-01-03T08:51:00Z" w:initials="SRK">
    <w:p w14:paraId="1FC0DCBD" w14:textId="77777777" w:rsidR="00A96751" w:rsidRDefault="00A96751" w:rsidP="00026DE0">
      <w:pPr>
        <w:pStyle w:val="CommentText"/>
      </w:pPr>
      <w:r>
        <w:rPr>
          <w:rStyle w:val="CommentReference"/>
        </w:rPr>
        <w:annotationRef/>
      </w:r>
    </w:p>
    <w:p w14:paraId="44E0F236" w14:textId="77777777" w:rsidR="00A96751" w:rsidRPr="007E464B" w:rsidRDefault="00A96751" w:rsidP="00026DE0">
      <w:pPr>
        <w:pStyle w:val="CommentText"/>
        <w:rPr>
          <w:highlight w:val="yellow"/>
        </w:rPr>
      </w:pPr>
      <w:r w:rsidRPr="003724A4">
        <w:t xml:space="preserve">  </w:t>
      </w:r>
      <w:r w:rsidRPr="007E464B">
        <w:rPr>
          <w:highlight w:val="yellow"/>
        </w:rPr>
        <w:t>Project Manager to pre-determine if there are any existing environmental hazards that would require Pollution Liability coverage.  If not, remove from list.</w:t>
      </w:r>
    </w:p>
    <w:p w14:paraId="04B8DA43" w14:textId="77777777" w:rsidR="00A96751" w:rsidRPr="007E464B" w:rsidRDefault="00A96751" w:rsidP="00026DE0">
      <w:pPr>
        <w:pStyle w:val="CommentText"/>
        <w:rPr>
          <w:highlight w:val="yellow"/>
        </w:rPr>
      </w:pPr>
    </w:p>
    <w:p w14:paraId="4299EB3F" w14:textId="77777777" w:rsidR="00A96751" w:rsidRPr="007E464B" w:rsidRDefault="00A96751" w:rsidP="00026DE0">
      <w:pPr>
        <w:pStyle w:val="CommentText"/>
        <w:rPr>
          <w:szCs w:val="22"/>
          <w:highlight w:val="yellow"/>
        </w:rPr>
      </w:pPr>
      <w:r w:rsidRPr="007E464B">
        <w:rPr>
          <w:highlight w:val="yellow"/>
        </w:rPr>
        <w:t xml:space="preserve">  Include requirement only if </w:t>
      </w:r>
      <w:r w:rsidRPr="007E464B">
        <w:rPr>
          <w:szCs w:val="22"/>
          <w:highlight w:val="yellow"/>
        </w:rPr>
        <w:t>one or more of the following items pertain:</w:t>
      </w:r>
    </w:p>
    <w:p w14:paraId="25E29E7D" w14:textId="77777777" w:rsidR="00A96751" w:rsidRPr="007E464B" w:rsidRDefault="00A96751" w:rsidP="00026DE0">
      <w:pPr>
        <w:pStyle w:val="CommentText"/>
        <w:rPr>
          <w:szCs w:val="22"/>
          <w:highlight w:val="yellow"/>
        </w:rPr>
      </w:pPr>
    </w:p>
    <w:p w14:paraId="01E6E9A5" w14:textId="77777777" w:rsidR="00A96751" w:rsidRDefault="00A96751" w:rsidP="00026DE0">
      <w:pPr>
        <w:pStyle w:val="CommentText"/>
      </w:pPr>
      <w:r w:rsidRPr="007E464B">
        <w:rPr>
          <w:szCs w:val="22"/>
          <w:highlight w:val="yellow"/>
        </w:rPr>
        <w:t>asbestos abatement; hazardous material disposal; lead abatement; mold abatement; PCB abatement; emergency medical response work; environmental remediation work; medical waste disposal; tank installation, maintenance and/or removal; pipeline maintenance, installation and/ or removal involving underground drilling; work involving or affecting wetlands</w:t>
      </w:r>
      <w:r>
        <w:rPr>
          <w:szCs w:val="22"/>
        </w:rPr>
        <w:t>.</w:t>
      </w:r>
    </w:p>
  </w:comment>
  <w:comment w:id="41" w:author="Schoenheit, Roger K. [2]" w:date="2022-05-06T10:41:00Z" w:initials="RKS">
    <w:p w14:paraId="34EA1302" w14:textId="77777777" w:rsidR="00A96751" w:rsidRDefault="00A96751" w:rsidP="00026DE0">
      <w:pPr>
        <w:pStyle w:val="CommentText"/>
      </w:pPr>
      <w:r>
        <w:rPr>
          <w:rStyle w:val="CommentReference"/>
        </w:rPr>
        <w:annotationRef/>
      </w:r>
      <w:r>
        <w:rPr>
          <w:rStyle w:val="CommentReference"/>
        </w:rPr>
        <w:annotationRef/>
      </w:r>
    </w:p>
    <w:p w14:paraId="12E81177" w14:textId="70E1D40C" w:rsidR="00A96751" w:rsidRPr="009B340D" w:rsidRDefault="00A96751">
      <w:pPr>
        <w:pStyle w:val="CommentText"/>
        <w:rPr>
          <w:highlight w:val="yellow"/>
        </w:rPr>
      </w:pPr>
      <w:r>
        <w:rPr>
          <w:highlight w:val="yellow"/>
        </w:rPr>
        <w:t xml:space="preserve">  </w:t>
      </w:r>
      <w:r w:rsidRPr="009B340D">
        <w:rPr>
          <w:highlight w:val="yellow"/>
        </w:rPr>
        <w:t>Builders Risk Insurance is only required for new building construction and renovations of existing buildings that are off right-of-way.  Project Manager</w:t>
      </w:r>
      <w:r>
        <w:rPr>
          <w:highlight w:val="yellow"/>
        </w:rPr>
        <w:t xml:space="preserve"> or Director of Purchasing/Purchasing Agent will</w:t>
      </w:r>
      <w:r w:rsidRPr="009B340D">
        <w:rPr>
          <w:highlight w:val="yellow"/>
        </w:rPr>
        <w:t xml:space="preserve"> determine if the work requires such coverage.  If </w:t>
      </w:r>
      <w:r>
        <w:rPr>
          <w:highlight w:val="yellow"/>
        </w:rPr>
        <w:t>pre-determined that such coverage is not required</w:t>
      </w:r>
      <w:r w:rsidRPr="009B340D">
        <w:rPr>
          <w:highlight w:val="yellow"/>
        </w:rPr>
        <w:t>, remove from list.</w:t>
      </w:r>
    </w:p>
  </w:comment>
  <w:comment w:id="42" w:author="COMMENT" w:date="2011-05-13T12:12:00Z" w:initials="COMMENT">
    <w:p w14:paraId="238F87BB" w14:textId="77777777" w:rsidR="00A96751" w:rsidRPr="006C3019" w:rsidRDefault="00A96751" w:rsidP="00A85324">
      <w:pPr>
        <w:rPr>
          <w:rFonts w:cs="Arial"/>
          <w:szCs w:val="22"/>
        </w:rPr>
      </w:pPr>
      <w:r>
        <w:annotationRef/>
      </w:r>
      <w:r w:rsidRPr="006C3019">
        <w:rPr>
          <w:rFonts w:cs="Arial"/>
          <w:szCs w:val="22"/>
        </w:rPr>
        <w:t xml:space="preserve">  Insert appropriate section end numbers.</w:t>
      </w:r>
    </w:p>
  </w:comment>
  <w:comment w:id="45" w:author="rogers" w:date="2015-05-08T08:24:00Z" w:initials="r">
    <w:p w14:paraId="7C05BE72" w14:textId="77777777" w:rsidR="00A96751" w:rsidRPr="00C06780" w:rsidRDefault="00A96751" w:rsidP="00D44D62">
      <w:pPr>
        <w:pStyle w:val="CommentText"/>
        <w:rPr>
          <w:rFonts w:cs="Arial"/>
          <w:sz w:val="22"/>
          <w:szCs w:val="22"/>
        </w:rPr>
      </w:pPr>
      <w:r>
        <w:rPr>
          <w:rStyle w:val="CommentReference"/>
        </w:rPr>
        <w:annotationRef/>
      </w:r>
      <w:r>
        <w:rPr>
          <w:rFonts w:cs="Arial"/>
          <w:sz w:val="22"/>
          <w:szCs w:val="22"/>
        </w:rPr>
        <w:t xml:space="preserve">  In the Contract Book, include only Form PW 200 from the prevailing wage schedule.</w:t>
      </w:r>
    </w:p>
  </w:comment>
  <w:comment w:id="46" w:author="Schoenheit, Roger K. [2]" w:date="2022-11-17T10:25:00Z" w:initials="RKS">
    <w:p w14:paraId="1ED6EE6F" w14:textId="77777777" w:rsidR="00A96751" w:rsidRDefault="00A96751" w:rsidP="00CE72F3">
      <w:pPr>
        <w:pStyle w:val="CommentText"/>
      </w:pPr>
      <w:r>
        <w:rPr>
          <w:rStyle w:val="CommentReference"/>
        </w:rPr>
        <w:annotationRef/>
      </w:r>
    </w:p>
    <w:p w14:paraId="3685E820" w14:textId="77777777" w:rsidR="00A96751" w:rsidRDefault="00A96751" w:rsidP="00CE72F3">
      <w:pPr>
        <w:pStyle w:val="CommentText"/>
      </w:pPr>
      <w:r>
        <w:t>PW 200 form will be obtained by the City PM</w:t>
      </w:r>
    </w:p>
  </w:comment>
  <w:comment w:id="47" w:author="Schoenheit, Roger K. [2]" w:date="2022-11-17T10:25:00Z" w:initials="RKS">
    <w:p w14:paraId="572C5627" w14:textId="77777777" w:rsidR="00A96751" w:rsidRDefault="00A96751" w:rsidP="00F40A00">
      <w:pPr>
        <w:pStyle w:val="CommentText"/>
      </w:pPr>
      <w:r>
        <w:rPr>
          <w:rStyle w:val="CommentReference"/>
        </w:rPr>
        <w:annotationRef/>
      </w:r>
    </w:p>
    <w:p w14:paraId="5AF20B48" w14:textId="10FC0869" w:rsidR="00A96751" w:rsidRDefault="00A96751" w:rsidP="00F40A00">
      <w:pPr>
        <w:pStyle w:val="CommentText"/>
      </w:pPr>
      <w:r>
        <w:t>Federal wage rates will be obtained by the City PM</w:t>
      </w:r>
    </w:p>
  </w:comment>
  <w:comment w:id="48" w:author="Schoenheit, Roger K." w:date="2017-01-03T08:51:00Z" w:initials="SRK">
    <w:p w14:paraId="0D29FFDD" w14:textId="77777777" w:rsidR="00A96751" w:rsidRPr="006C51D6" w:rsidRDefault="00A96751" w:rsidP="00A3150A">
      <w:pPr>
        <w:pStyle w:val="CommentText"/>
        <w:rPr>
          <w:highlight w:val="yellow"/>
        </w:rPr>
      </w:pPr>
      <w:r w:rsidRPr="006C51D6">
        <w:rPr>
          <w:rStyle w:val="CommentReference"/>
          <w:highlight w:val="yellow"/>
        </w:rPr>
        <w:annotationRef/>
      </w:r>
    </w:p>
    <w:p w14:paraId="1F4988C5" w14:textId="77777777" w:rsidR="00A96751" w:rsidRPr="006C51D6" w:rsidRDefault="00A96751" w:rsidP="00A3150A">
      <w:pPr>
        <w:pStyle w:val="CommentText"/>
        <w:rPr>
          <w:highlight w:val="yellow"/>
        </w:rPr>
      </w:pPr>
      <w:r w:rsidRPr="006C51D6">
        <w:rPr>
          <w:highlight w:val="yellow"/>
        </w:rPr>
        <w:t xml:space="preserve">  Project Manager to pre-determine if there are any existing environmental hazards that would require Pollution Liability coverage.  If not, remove from list.</w:t>
      </w:r>
    </w:p>
    <w:p w14:paraId="6310ABFB" w14:textId="77777777" w:rsidR="00A96751" w:rsidRPr="006C51D6" w:rsidRDefault="00A96751" w:rsidP="00A3150A">
      <w:pPr>
        <w:pStyle w:val="CommentText"/>
        <w:rPr>
          <w:highlight w:val="yellow"/>
        </w:rPr>
      </w:pPr>
    </w:p>
    <w:p w14:paraId="11A2A1CA" w14:textId="77777777" w:rsidR="00A96751" w:rsidRPr="006C51D6" w:rsidRDefault="00A96751" w:rsidP="00A3150A">
      <w:pPr>
        <w:pStyle w:val="CommentText"/>
        <w:rPr>
          <w:szCs w:val="22"/>
          <w:highlight w:val="yellow"/>
        </w:rPr>
      </w:pPr>
      <w:r w:rsidRPr="006C51D6">
        <w:rPr>
          <w:highlight w:val="yellow"/>
        </w:rPr>
        <w:t xml:space="preserve">  Include requirement only if </w:t>
      </w:r>
      <w:r w:rsidRPr="006C51D6">
        <w:rPr>
          <w:szCs w:val="22"/>
          <w:highlight w:val="yellow"/>
        </w:rPr>
        <w:t>one or more of the following items pertain:</w:t>
      </w:r>
    </w:p>
    <w:p w14:paraId="2725818D" w14:textId="77777777" w:rsidR="00A96751" w:rsidRPr="006C51D6" w:rsidRDefault="00A96751" w:rsidP="00A3150A">
      <w:pPr>
        <w:pStyle w:val="CommentText"/>
        <w:rPr>
          <w:szCs w:val="22"/>
          <w:highlight w:val="yellow"/>
        </w:rPr>
      </w:pPr>
    </w:p>
    <w:p w14:paraId="64E7B66B" w14:textId="77777777" w:rsidR="00A96751" w:rsidRDefault="00A96751" w:rsidP="00A3150A">
      <w:pPr>
        <w:pStyle w:val="CommentText"/>
      </w:pPr>
      <w:r w:rsidRPr="006C51D6">
        <w:rPr>
          <w:szCs w:val="22"/>
          <w:highlight w:val="yellow"/>
        </w:rPr>
        <w:t>asbestos abatement; hazardous material disposal; lead abatement; mold abatement; PCB abatement; emergency medical response work; environmental remediation work; medical waste disposal; tank installation, maintenance and/or removal; pipeline maintenance, installation and/ or removal involving underground drilling; work involving or affecting wetlands</w:t>
      </w:r>
      <w:r>
        <w:rPr>
          <w:szCs w:val="22"/>
        </w:rPr>
        <w:t>.</w:t>
      </w:r>
    </w:p>
  </w:comment>
  <w:comment w:id="49" w:author="Schoenheit, Roger K. [2]" w:date="2022-05-06T10:54:00Z" w:initials="RKS">
    <w:p w14:paraId="284E098E" w14:textId="77777777" w:rsidR="00A96751" w:rsidRPr="00CB6E32" w:rsidRDefault="00A96751" w:rsidP="00A3150A">
      <w:pPr>
        <w:pStyle w:val="CommentText"/>
      </w:pPr>
      <w:r>
        <w:rPr>
          <w:rStyle w:val="CommentReference"/>
        </w:rPr>
        <w:annotationRef/>
      </w:r>
    </w:p>
    <w:p w14:paraId="54D14887" w14:textId="583B2E0F" w:rsidR="00A96751" w:rsidRDefault="00A96751" w:rsidP="00A3150A">
      <w:pPr>
        <w:pStyle w:val="CommentText"/>
      </w:pPr>
      <w:r w:rsidRPr="00CB6E32">
        <w:t xml:space="preserve">  </w:t>
      </w:r>
      <w:r w:rsidRPr="006C51D6">
        <w:rPr>
          <w:highlight w:val="yellow"/>
        </w:rPr>
        <w:t xml:space="preserve">Builders Risk Insurance is only required for new building construction and renovations of existing buildings that are off right-of-way.  Project Manager or </w:t>
      </w:r>
      <w:r>
        <w:rPr>
          <w:highlight w:val="yellow"/>
        </w:rPr>
        <w:t>Director of Purchasing/Purchasing Agent</w:t>
      </w:r>
      <w:r w:rsidRPr="006C51D6">
        <w:rPr>
          <w:highlight w:val="yellow"/>
        </w:rPr>
        <w:t xml:space="preserve"> will determine if the work requires such coverage.  If pre-determined that such coverage is not required, remove from list</w:t>
      </w:r>
      <w:r>
        <w:t>.</w:t>
      </w:r>
    </w:p>
  </w:comment>
  <w:comment w:id="50" w:author="rogers" w:date="2011-05-13T12:12:00Z" w:initials="r">
    <w:p w14:paraId="3F99A2A3" w14:textId="77777777" w:rsidR="00A96751" w:rsidRPr="006F180C" w:rsidRDefault="00A96751" w:rsidP="00D86CA0">
      <w:pPr>
        <w:rPr>
          <w:rFonts w:asciiTheme="minorHAnsi" w:hAnsiTheme="minorHAnsi" w:cstheme="minorHAnsi"/>
        </w:rPr>
      </w:pPr>
      <w:r>
        <w:rPr>
          <w:rStyle w:val="CommentReference"/>
        </w:rPr>
        <w:annotationRef/>
      </w:r>
      <w:r w:rsidRPr="006F180C">
        <w:rPr>
          <w:rFonts w:asciiTheme="minorHAnsi" w:hAnsiTheme="minorHAnsi" w:cstheme="minorHAnsi"/>
          <w:szCs w:val="22"/>
        </w:rPr>
        <w:t xml:space="preserve">  Update page numbers accordingly.  Also update indexes and table of contents.</w:t>
      </w:r>
    </w:p>
  </w:comment>
  <w:comment w:id="51" w:author="rogers" w:date="2011-05-13T12:12:00Z" w:initials="r">
    <w:p w14:paraId="04012089" w14:textId="77777777" w:rsidR="00A96751" w:rsidRPr="006F180C" w:rsidRDefault="00A96751" w:rsidP="00D86CA0">
      <w:pPr>
        <w:rPr>
          <w:rFonts w:asciiTheme="minorHAnsi" w:hAnsiTheme="minorHAnsi" w:cstheme="minorHAnsi"/>
        </w:rPr>
      </w:pPr>
      <w:r>
        <w:rPr>
          <w:rStyle w:val="CommentReference"/>
        </w:rPr>
        <w:annotationRef/>
      </w:r>
      <w:r w:rsidRPr="006F180C">
        <w:rPr>
          <w:rFonts w:asciiTheme="minorHAnsi" w:hAnsiTheme="minorHAnsi" w:cstheme="minorHAnsi"/>
          <w:szCs w:val="22"/>
        </w:rPr>
        <w:t xml:space="preserve">  Update page numbers accordingly.  Also update indexes and table of contents.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5B3237" w15:done="0"/>
  <w15:commentEx w15:paraId="79A83D3B" w15:done="0"/>
  <w15:commentEx w15:paraId="7412A4FB" w15:done="0"/>
  <w15:commentEx w15:paraId="06E8B5F0" w15:done="0"/>
  <w15:commentEx w15:paraId="5074A3B1" w15:done="0"/>
  <w15:commentEx w15:paraId="1E874B07" w15:done="0"/>
  <w15:commentEx w15:paraId="63523C7D" w15:done="0"/>
  <w15:commentEx w15:paraId="350FE92F" w15:done="0"/>
  <w15:commentEx w15:paraId="37821B1E" w15:done="0"/>
  <w15:commentEx w15:paraId="3B651F3A" w15:done="0"/>
  <w15:commentEx w15:paraId="495A14F4" w15:done="0"/>
  <w15:commentEx w15:paraId="12D6E6DE" w15:done="0"/>
  <w15:commentEx w15:paraId="6BA26004" w15:done="0"/>
  <w15:commentEx w15:paraId="4F4A65E0" w15:done="0"/>
  <w15:commentEx w15:paraId="743315EB" w15:done="0"/>
  <w15:commentEx w15:paraId="66DCC683" w15:done="0"/>
  <w15:commentEx w15:paraId="313E799E" w15:done="0"/>
  <w15:commentEx w15:paraId="67881D94" w15:done="0"/>
  <w15:commentEx w15:paraId="508A5530" w15:done="0"/>
  <w15:commentEx w15:paraId="6338D2F0" w15:done="0"/>
  <w15:commentEx w15:paraId="391F60DF" w15:done="0"/>
  <w15:commentEx w15:paraId="23462FC7" w15:done="0"/>
  <w15:commentEx w15:paraId="238270C6" w15:done="0"/>
  <w15:commentEx w15:paraId="658FFED6" w15:done="0"/>
  <w15:commentEx w15:paraId="603048E2" w15:done="0"/>
  <w15:commentEx w15:paraId="46397157" w15:done="0"/>
  <w15:commentEx w15:paraId="503B388B" w15:done="0"/>
  <w15:commentEx w15:paraId="3429B348" w15:done="0"/>
  <w15:commentEx w15:paraId="5025065D" w15:done="0"/>
  <w15:commentEx w15:paraId="00B78818" w15:done="0"/>
  <w15:commentEx w15:paraId="0AFD6154" w15:done="0"/>
  <w15:commentEx w15:paraId="494A9817" w15:done="0"/>
  <w15:commentEx w15:paraId="4DB97DC0" w15:done="0"/>
  <w15:commentEx w15:paraId="47A709E7" w15:done="0"/>
  <w15:commentEx w15:paraId="6E8F426F" w15:done="0"/>
  <w15:commentEx w15:paraId="2DD08835" w15:done="0"/>
  <w15:commentEx w15:paraId="0D8FE5F0" w15:done="0"/>
  <w15:commentEx w15:paraId="6474E5B4" w15:done="0"/>
  <w15:commentEx w15:paraId="739D201A" w15:done="0"/>
  <w15:commentEx w15:paraId="01E6E9A5" w15:done="0"/>
  <w15:commentEx w15:paraId="12E81177" w15:done="0"/>
  <w15:commentEx w15:paraId="238F87BB" w15:done="0"/>
  <w15:commentEx w15:paraId="7C05BE72" w15:done="0"/>
  <w15:commentEx w15:paraId="3685E820" w15:done="0"/>
  <w15:commentEx w15:paraId="5AF20B48" w15:done="0"/>
  <w15:commentEx w15:paraId="64E7B66B" w15:done="0"/>
  <w15:commentEx w15:paraId="54D14887" w15:done="0"/>
  <w15:commentEx w15:paraId="3F99A2A3" w15:done="0"/>
  <w15:commentEx w15:paraId="0401208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FE04B" w14:textId="77777777" w:rsidR="00A96751" w:rsidRDefault="00A96751" w:rsidP="00AC5EF8">
      <w:r>
        <w:separator/>
      </w:r>
    </w:p>
  </w:endnote>
  <w:endnote w:type="continuationSeparator" w:id="0">
    <w:p w14:paraId="7CC4E693" w14:textId="77777777" w:rsidR="00A96751" w:rsidRDefault="00A96751" w:rsidP="00AC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altName w:val="Bahnschrift Light"/>
    <w:panose1 w:val="020B0502040204020203"/>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B6E5F" w14:textId="689F58DD" w:rsidR="00A96751" w:rsidRPr="00DD2D82" w:rsidRDefault="00A96751">
    <w:pPr>
      <w:pStyle w:val="Footer"/>
      <w:rPr>
        <w:rFonts w:asciiTheme="majorHAnsi" w:hAnsiTheme="majorHAnsi" w:cstheme="majorHAnsi"/>
        <w:sz w:val="16"/>
        <w:szCs w:val="16"/>
      </w:rPr>
    </w:pPr>
    <w:r>
      <w:rPr>
        <w:rFonts w:asciiTheme="majorHAnsi" w:hAnsiTheme="majorHAnsi" w:cstheme="majorHAnsi"/>
        <w:sz w:val="16"/>
        <w:szCs w:val="16"/>
      </w:rPr>
      <w:t>September 12, 2024</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CB5EC" w14:textId="77777777" w:rsidR="00A96751" w:rsidRPr="00154F92" w:rsidRDefault="00A96751" w:rsidP="00026DE0">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8811E" w14:textId="7FD81207" w:rsidR="00A96751" w:rsidRPr="00154F92" w:rsidRDefault="00A96751" w:rsidP="00026DE0">
    <w:pPr>
      <w:pStyle w:val="Footer"/>
      <w:jc w:val="center"/>
    </w:pPr>
    <w:sdt>
      <w:sdtPr>
        <w:id w:val="-1531638212"/>
        <w:docPartObj>
          <w:docPartGallery w:val="Page Numbers (Bottom of Page)"/>
          <w:docPartUnique/>
        </w:docPartObj>
      </w:sdtPr>
      <w:sdtEndPr>
        <w:rPr>
          <w:noProof/>
        </w:rPr>
      </w:sdtEndPr>
      <w:sdtContent>
        <w:r>
          <w:t>Page P-17</w:t>
        </w:r>
        <w:r>
          <w:fldChar w:fldCharType="begin"/>
        </w:r>
        <w:r>
          <w:instrText xml:space="preserve"> PAGE   \* MERGEFORMAT </w:instrText>
        </w:r>
        <w:r>
          <w:fldChar w:fldCharType="separate"/>
        </w:r>
        <w:r w:rsidR="00747648">
          <w:rPr>
            <w:noProof/>
          </w:rPr>
          <w:t>B</w:t>
        </w:r>
        <w:r>
          <w:rPr>
            <w:noProof/>
          </w:rPr>
          <w:fldChar w:fldCharType="end"/>
        </w:r>
      </w:sdtContent>
    </w:sdt>
    <w:r>
      <w:rPr>
        <w:noProof/>
      </w:rPr>
      <w:t xml:space="preserve"> of P-17B</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61F62" w14:textId="75F06D0F" w:rsidR="00A96751" w:rsidRPr="007E3F13" w:rsidRDefault="00A96751">
    <w:pPr>
      <w:pStyle w:val="Footer"/>
      <w:jc w:val="center"/>
      <w:rPr>
        <w:rFonts w:cs="Arial"/>
        <w:szCs w:val="22"/>
      </w:rPr>
    </w:pPr>
    <w:r>
      <w:t xml:space="preserve">Page </w:t>
    </w:r>
    <w:r w:rsidRPr="007E3F13">
      <w:rPr>
        <w:rFonts w:cs="Arial"/>
        <w:szCs w:val="22"/>
      </w:rPr>
      <w:t>P-</w:t>
    </w:r>
    <w:r>
      <w:rPr>
        <w:rFonts w:cs="Arial"/>
        <w:szCs w:val="22"/>
      </w:rPr>
      <w:t>18</w:t>
    </w:r>
    <w:sdt>
      <w:sdtPr>
        <w:rPr>
          <w:rFonts w:cs="Arial"/>
          <w:szCs w:val="22"/>
        </w:rPr>
        <w:id w:val="-486092288"/>
        <w:docPartObj>
          <w:docPartGallery w:val="Page Numbers (Bottom of Page)"/>
          <w:docPartUnique/>
        </w:docPartObj>
      </w:sdtPr>
      <w:sdtContent>
        <w:r w:rsidRPr="007E3F13">
          <w:rPr>
            <w:rFonts w:cs="Arial"/>
            <w:szCs w:val="22"/>
          </w:rPr>
          <w:fldChar w:fldCharType="begin"/>
        </w:r>
        <w:r w:rsidRPr="007E3F13">
          <w:rPr>
            <w:rFonts w:cs="Arial"/>
            <w:szCs w:val="22"/>
          </w:rPr>
          <w:instrText xml:space="preserve"> PAGE   \* MERGEFORMAT </w:instrText>
        </w:r>
        <w:r w:rsidRPr="007E3F13">
          <w:rPr>
            <w:rFonts w:cs="Arial"/>
            <w:szCs w:val="22"/>
          </w:rPr>
          <w:fldChar w:fldCharType="separate"/>
        </w:r>
        <w:r w:rsidR="00747648">
          <w:rPr>
            <w:rFonts w:cs="Arial"/>
            <w:noProof/>
            <w:szCs w:val="22"/>
          </w:rPr>
          <w:t>C</w:t>
        </w:r>
        <w:r w:rsidRPr="007E3F13">
          <w:rPr>
            <w:rFonts w:cs="Arial"/>
            <w:szCs w:val="22"/>
          </w:rPr>
          <w:fldChar w:fldCharType="end"/>
        </w:r>
      </w:sdtContent>
    </w:sdt>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FEC85" w14:textId="48CEC46B" w:rsidR="00A96751" w:rsidRPr="007E3F13" w:rsidRDefault="00A96751">
    <w:pPr>
      <w:pStyle w:val="Footer"/>
      <w:jc w:val="center"/>
      <w:rPr>
        <w:rFonts w:cs="Arial"/>
        <w:szCs w:val="22"/>
      </w:rPr>
    </w:pPr>
    <w:r>
      <w:t xml:space="preserve">Page </w:t>
    </w:r>
    <w:r w:rsidRPr="007E3F13">
      <w:rPr>
        <w:rFonts w:cs="Arial"/>
        <w:szCs w:val="22"/>
      </w:rPr>
      <w:t>P-</w:t>
    </w:r>
    <w:sdt>
      <w:sdtPr>
        <w:rPr>
          <w:rFonts w:cs="Arial"/>
          <w:szCs w:val="22"/>
        </w:rPr>
        <w:id w:val="1583719528"/>
        <w:docPartObj>
          <w:docPartGallery w:val="Page Numbers (Bottom of Page)"/>
          <w:docPartUnique/>
        </w:docPartObj>
      </w:sdtPr>
      <w:sdtContent>
        <w:r w:rsidRPr="007E3F13">
          <w:rPr>
            <w:rFonts w:cs="Arial"/>
            <w:szCs w:val="22"/>
          </w:rPr>
          <w:fldChar w:fldCharType="begin"/>
        </w:r>
        <w:r w:rsidRPr="007E3F13">
          <w:rPr>
            <w:rFonts w:cs="Arial"/>
            <w:szCs w:val="22"/>
          </w:rPr>
          <w:instrText xml:space="preserve"> PAGE   \* MERGEFORMAT </w:instrText>
        </w:r>
        <w:r w:rsidRPr="007E3F13">
          <w:rPr>
            <w:rFonts w:cs="Arial"/>
            <w:szCs w:val="22"/>
          </w:rPr>
          <w:fldChar w:fldCharType="separate"/>
        </w:r>
        <w:r w:rsidR="00747648">
          <w:rPr>
            <w:rFonts w:cs="Arial"/>
            <w:noProof/>
            <w:szCs w:val="22"/>
          </w:rPr>
          <w:t>22</w:t>
        </w:r>
        <w:r w:rsidRPr="007E3F13">
          <w:rPr>
            <w:rFonts w:cs="Arial"/>
            <w:szCs w:val="22"/>
          </w:rPr>
          <w:fldChar w:fldCharType="end"/>
        </w:r>
      </w:sdtContent>
    </w:sdt>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DFB69" w14:textId="524C4B50" w:rsidR="00A96751" w:rsidRPr="007E3F13" w:rsidRDefault="00A96751">
    <w:pPr>
      <w:pStyle w:val="Footer"/>
      <w:jc w:val="center"/>
      <w:rPr>
        <w:rFonts w:cs="Arial"/>
        <w:szCs w:val="22"/>
      </w:rPr>
    </w:pPr>
    <w:r>
      <w:t xml:space="preserve">Page </w:t>
    </w:r>
    <w:r w:rsidRPr="007E3F13">
      <w:rPr>
        <w:rFonts w:cs="Arial"/>
        <w:szCs w:val="22"/>
      </w:rPr>
      <w:t>P-</w:t>
    </w:r>
    <w:sdt>
      <w:sdtPr>
        <w:rPr>
          <w:rFonts w:cs="Arial"/>
          <w:szCs w:val="22"/>
        </w:rPr>
        <w:id w:val="-1637248108"/>
        <w:docPartObj>
          <w:docPartGallery w:val="Page Numbers (Bottom of Page)"/>
          <w:docPartUnique/>
        </w:docPartObj>
      </w:sdtPr>
      <w:sdtContent>
        <w:r w:rsidRPr="007E3F13">
          <w:rPr>
            <w:rFonts w:cs="Arial"/>
            <w:szCs w:val="22"/>
          </w:rPr>
          <w:fldChar w:fldCharType="begin"/>
        </w:r>
        <w:r w:rsidRPr="007E3F13">
          <w:rPr>
            <w:rFonts w:cs="Arial"/>
            <w:szCs w:val="22"/>
          </w:rPr>
          <w:instrText xml:space="preserve"> PAGE   \* MERGEFORMAT </w:instrText>
        </w:r>
        <w:r w:rsidRPr="007E3F13">
          <w:rPr>
            <w:rFonts w:cs="Arial"/>
            <w:szCs w:val="22"/>
          </w:rPr>
          <w:fldChar w:fldCharType="separate"/>
        </w:r>
        <w:r w:rsidR="00747648">
          <w:rPr>
            <w:rFonts w:cs="Arial"/>
            <w:noProof/>
            <w:szCs w:val="22"/>
          </w:rPr>
          <w:t>23</w:t>
        </w:r>
        <w:r w:rsidRPr="007E3F13">
          <w:rPr>
            <w:rFonts w:cs="Arial"/>
            <w:szCs w:val="22"/>
          </w:rPr>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C378D" w14:textId="144AC31B" w:rsidR="00A96751" w:rsidRPr="007E3F13" w:rsidRDefault="00A96751">
    <w:pPr>
      <w:pStyle w:val="Footer"/>
      <w:jc w:val="center"/>
      <w:rPr>
        <w:rFonts w:cs="Arial"/>
        <w:szCs w:val="22"/>
      </w:rPr>
    </w:pPr>
    <w:r>
      <w:t xml:space="preserve">Page </w:t>
    </w:r>
    <w:r w:rsidRPr="007E3F13">
      <w:rPr>
        <w:rFonts w:cs="Arial"/>
        <w:szCs w:val="22"/>
      </w:rPr>
      <w:t>P-</w:t>
    </w:r>
    <w:sdt>
      <w:sdtPr>
        <w:rPr>
          <w:rFonts w:cs="Arial"/>
          <w:szCs w:val="22"/>
        </w:rPr>
        <w:id w:val="-437441823"/>
        <w:docPartObj>
          <w:docPartGallery w:val="Page Numbers (Bottom of Page)"/>
          <w:docPartUnique/>
        </w:docPartObj>
      </w:sdtPr>
      <w:sdtContent>
        <w:r w:rsidRPr="007E3F13">
          <w:rPr>
            <w:rFonts w:cs="Arial"/>
            <w:szCs w:val="22"/>
          </w:rPr>
          <w:fldChar w:fldCharType="begin"/>
        </w:r>
        <w:r w:rsidRPr="007E3F13">
          <w:rPr>
            <w:rFonts w:cs="Arial"/>
            <w:szCs w:val="22"/>
          </w:rPr>
          <w:instrText xml:space="preserve"> PAGE   \* MERGEFORMAT </w:instrText>
        </w:r>
        <w:r w:rsidRPr="007E3F13">
          <w:rPr>
            <w:rFonts w:cs="Arial"/>
            <w:szCs w:val="22"/>
          </w:rPr>
          <w:fldChar w:fldCharType="separate"/>
        </w:r>
        <w:r w:rsidR="00747648">
          <w:rPr>
            <w:rFonts w:cs="Arial"/>
            <w:noProof/>
            <w:szCs w:val="22"/>
          </w:rPr>
          <w:t>24</w:t>
        </w:r>
        <w:r w:rsidRPr="007E3F13">
          <w:rPr>
            <w:rFonts w:cs="Arial"/>
            <w:szCs w:val="22"/>
          </w:rPr>
          <w:fldChar w:fldCharType="end"/>
        </w:r>
      </w:sdtContent>
    </w:sdt>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BF4DF" w14:textId="7EFE49BB" w:rsidR="00A96751" w:rsidRPr="007E3F13" w:rsidRDefault="00A96751">
    <w:pPr>
      <w:pStyle w:val="Footer"/>
      <w:jc w:val="center"/>
      <w:rPr>
        <w:rFonts w:cs="Arial"/>
        <w:szCs w:val="22"/>
      </w:rPr>
    </w:pPr>
    <w:r>
      <w:t xml:space="preserve">Page </w:t>
    </w:r>
    <w:r w:rsidRPr="007E3F13">
      <w:rPr>
        <w:rFonts w:cs="Arial"/>
        <w:szCs w:val="22"/>
      </w:rPr>
      <w:t>P-</w:t>
    </w:r>
    <w:sdt>
      <w:sdtPr>
        <w:rPr>
          <w:rFonts w:cs="Arial"/>
          <w:szCs w:val="22"/>
        </w:rPr>
        <w:id w:val="1988053161"/>
        <w:docPartObj>
          <w:docPartGallery w:val="Page Numbers (Bottom of Page)"/>
          <w:docPartUnique/>
        </w:docPartObj>
      </w:sdtPr>
      <w:sdtContent>
        <w:r w:rsidRPr="007E3F13">
          <w:rPr>
            <w:rFonts w:cs="Arial"/>
            <w:szCs w:val="22"/>
          </w:rPr>
          <w:fldChar w:fldCharType="begin"/>
        </w:r>
        <w:r w:rsidRPr="007E3F13">
          <w:rPr>
            <w:rFonts w:cs="Arial"/>
            <w:szCs w:val="22"/>
          </w:rPr>
          <w:instrText xml:space="preserve"> PAGE   \* MERGEFORMAT </w:instrText>
        </w:r>
        <w:r w:rsidRPr="007E3F13">
          <w:rPr>
            <w:rFonts w:cs="Arial"/>
            <w:szCs w:val="22"/>
          </w:rPr>
          <w:fldChar w:fldCharType="separate"/>
        </w:r>
        <w:r w:rsidR="00747648">
          <w:rPr>
            <w:rFonts w:cs="Arial"/>
            <w:noProof/>
            <w:szCs w:val="22"/>
          </w:rPr>
          <w:t>25</w:t>
        </w:r>
        <w:r w:rsidRPr="007E3F13">
          <w:rPr>
            <w:rFonts w:cs="Arial"/>
            <w:szCs w:val="22"/>
          </w:rPr>
          <w:fldChar w:fldCharType="end"/>
        </w:r>
      </w:sdtContent>
    </w:sdt>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739379"/>
      <w:docPartObj>
        <w:docPartGallery w:val="Page Numbers (Bottom of Page)"/>
        <w:docPartUnique/>
      </w:docPartObj>
    </w:sdtPr>
    <w:sdtEndPr>
      <w:rPr>
        <w:noProof/>
      </w:rPr>
    </w:sdtEndPr>
    <w:sdtContent>
      <w:p w14:paraId="062ED771" w14:textId="31EF933D" w:rsidR="00A96751" w:rsidRDefault="00A96751">
        <w:pPr>
          <w:pStyle w:val="Footer"/>
          <w:jc w:val="center"/>
        </w:pPr>
        <w:r>
          <w:t>Page P-</w:t>
        </w:r>
        <w:r>
          <w:fldChar w:fldCharType="begin"/>
        </w:r>
        <w:r>
          <w:instrText xml:space="preserve"> PAGE   \* MERGEFORMAT </w:instrText>
        </w:r>
        <w:r>
          <w:fldChar w:fldCharType="separate"/>
        </w:r>
        <w:r w:rsidR="00747648">
          <w:rPr>
            <w:noProof/>
          </w:rPr>
          <w:t>28</w:t>
        </w:r>
        <w:r>
          <w:rPr>
            <w:noProof/>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026B7" w14:textId="77777777" w:rsidR="00A96751" w:rsidRDefault="00A96751">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7DB95" w14:textId="77777777" w:rsidR="00A96751" w:rsidRPr="00567A89" w:rsidRDefault="00A96751" w:rsidP="00567A89">
    <w:pPr>
      <w:pStyle w:val="Footer"/>
      <w:jc w:val="center"/>
      <w:rPr>
        <w:rFonts w:asciiTheme="minorHAnsi" w:hAnsiTheme="minorHAnsi" w:cstheme="minorHAnsi"/>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88F4D" w14:textId="4437AD48" w:rsidR="00A96751" w:rsidRDefault="00A96751">
    <w:pPr>
      <w:pStyle w:val="Footer"/>
    </w:pPr>
    <w:r>
      <w:rPr>
        <w:rFonts w:cs="Arial"/>
        <w:sz w:val="16"/>
        <w:szCs w:val="16"/>
      </w:rPr>
      <w:t>September 12, 2024</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11BA9" w14:textId="77777777" w:rsidR="00A96751" w:rsidRPr="00567A89" w:rsidRDefault="00A96751">
    <w:pPr>
      <w:pStyle w:val="Footer"/>
      <w:jc w:val="center"/>
      <w:rPr>
        <w:rFonts w:asciiTheme="minorHAnsi" w:hAnsiTheme="minorHAnsi" w:cstheme="minorHAnsi"/>
        <w:szCs w:val="2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923560"/>
      <w:docPartObj>
        <w:docPartGallery w:val="Page Numbers (Bottom of Page)"/>
        <w:docPartUnique/>
      </w:docPartObj>
    </w:sdtPr>
    <w:sdtContent>
      <w:p w14:paraId="093945A9" w14:textId="01851742" w:rsidR="00A96751" w:rsidRPr="00813107" w:rsidRDefault="00A96751">
        <w:pPr>
          <w:pStyle w:val="Footer"/>
          <w:jc w:val="center"/>
          <w:rPr>
            <w:rFonts w:asciiTheme="minorHAnsi" w:hAnsiTheme="minorHAnsi" w:cstheme="minorHAnsi"/>
          </w:rPr>
        </w:pPr>
        <w:r>
          <w:t xml:space="preserve">Page </w:t>
        </w:r>
        <w:r w:rsidRPr="00813107">
          <w:rPr>
            <w:rFonts w:asciiTheme="minorHAnsi" w:hAnsiTheme="minorHAnsi" w:cstheme="minorHAnsi"/>
            <w:szCs w:val="22"/>
          </w:rPr>
          <w:t>A-</w:t>
        </w:r>
        <w:r w:rsidRPr="00813107">
          <w:rPr>
            <w:rFonts w:asciiTheme="minorHAnsi" w:hAnsiTheme="minorHAnsi" w:cstheme="minorHAnsi"/>
            <w:szCs w:val="22"/>
          </w:rPr>
          <w:fldChar w:fldCharType="begin"/>
        </w:r>
        <w:r w:rsidRPr="00813107">
          <w:rPr>
            <w:rFonts w:asciiTheme="minorHAnsi" w:hAnsiTheme="minorHAnsi" w:cstheme="minorHAnsi"/>
            <w:szCs w:val="22"/>
          </w:rPr>
          <w:instrText xml:space="preserve"> PAGE   \* MERGEFORMAT </w:instrText>
        </w:r>
        <w:r w:rsidRPr="00813107">
          <w:rPr>
            <w:rFonts w:asciiTheme="minorHAnsi" w:hAnsiTheme="minorHAnsi" w:cstheme="minorHAnsi"/>
            <w:szCs w:val="22"/>
          </w:rPr>
          <w:fldChar w:fldCharType="separate"/>
        </w:r>
        <w:r w:rsidR="00747648">
          <w:rPr>
            <w:rFonts w:asciiTheme="minorHAnsi" w:hAnsiTheme="minorHAnsi" w:cstheme="minorHAnsi"/>
            <w:noProof/>
            <w:szCs w:val="22"/>
          </w:rPr>
          <w:t>11</w:t>
        </w:r>
        <w:r w:rsidRPr="00813107">
          <w:rPr>
            <w:rFonts w:asciiTheme="minorHAnsi" w:hAnsiTheme="minorHAnsi" w:cstheme="minorHAnsi"/>
            <w:szCs w:val="22"/>
          </w:rP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C27C7" w14:textId="77777777" w:rsidR="00A96751" w:rsidRPr="00567A89" w:rsidRDefault="00A96751" w:rsidP="00567A89">
    <w:pPr>
      <w:pStyle w:val="Footer"/>
      <w:jc w:val="center"/>
      <w:rPr>
        <w:rFonts w:asciiTheme="minorHAnsi" w:hAnsiTheme="minorHAnsi" w:cstheme="minorHAnsi"/>
        <w:szCs w:val="2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853C3" w14:textId="77777777" w:rsidR="00A96751" w:rsidRPr="00567A89" w:rsidRDefault="00A96751" w:rsidP="00567A89">
    <w:pPr>
      <w:pStyle w:val="Footer"/>
      <w:jc w:val="center"/>
      <w:rPr>
        <w:rFonts w:asciiTheme="minorHAnsi" w:hAnsiTheme="minorHAnsi" w:cstheme="minorHAnsi"/>
        <w:szCs w:val="22"/>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rPr>
      <w:id w:val="12506987"/>
      <w:docPartObj>
        <w:docPartGallery w:val="Page Numbers (Bottom of Page)"/>
        <w:docPartUnique/>
      </w:docPartObj>
    </w:sdtPr>
    <w:sdtContent>
      <w:p w14:paraId="4B444839" w14:textId="501280F7" w:rsidR="00A96751" w:rsidRPr="00356F33" w:rsidRDefault="00A96751" w:rsidP="00AB1294">
        <w:pPr>
          <w:pStyle w:val="Footer"/>
          <w:jc w:val="center"/>
          <w:rPr>
            <w:rFonts w:cs="Arial"/>
            <w:szCs w:val="22"/>
          </w:rPr>
        </w:pPr>
        <w:r>
          <w:t xml:space="preserve">Page </w:t>
        </w:r>
        <w:r w:rsidRPr="00A55E44">
          <w:rPr>
            <w:rFonts w:cs="Arial"/>
            <w:szCs w:val="22"/>
          </w:rPr>
          <w:t>SLR-</w:t>
        </w:r>
        <w:r w:rsidRPr="00A55E44">
          <w:rPr>
            <w:rFonts w:cs="Arial"/>
            <w:szCs w:val="22"/>
          </w:rPr>
          <w:fldChar w:fldCharType="begin"/>
        </w:r>
        <w:r w:rsidRPr="00A55E44">
          <w:rPr>
            <w:rFonts w:cs="Arial"/>
            <w:szCs w:val="22"/>
          </w:rPr>
          <w:instrText xml:space="preserve"> PAGE   \* MERGEFORMAT </w:instrText>
        </w:r>
        <w:r w:rsidRPr="00A55E44">
          <w:rPr>
            <w:rFonts w:cs="Arial"/>
            <w:szCs w:val="22"/>
          </w:rPr>
          <w:fldChar w:fldCharType="separate"/>
        </w:r>
        <w:r w:rsidR="00747648">
          <w:rPr>
            <w:rFonts w:cs="Arial"/>
            <w:noProof/>
            <w:szCs w:val="22"/>
          </w:rPr>
          <w:t>2</w:t>
        </w:r>
        <w:r w:rsidRPr="00A55E44">
          <w:rPr>
            <w:rFonts w:cs="Arial"/>
            <w:szCs w:val="22"/>
          </w:rPr>
          <w:fldChar w:fldCharType="end"/>
        </w:r>
      </w:p>
    </w:sdtContent>
  </w:sdt>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70660229"/>
      <w:docPartObj>
        <w:docPartGallery w:val="Page Numbers (Bottom of Page)"/>
        <w:docPartUnique/>
      </w:docPartObj>
    </w:sdtPr>
    <w:sdtContent>
      <w:p w14:paraId="04D2B76B" w14:textId="24E4BD2F" w:rsidR="00A96751" w:rsidRPr="00813107" w:rsidRDefault="00A96751">
        <w:pPr>
          <w:pStyle w:val="Footer"/>
          <w:jc w:val="center"/>
          <w:rPr>
            <w:rFonts w:asciiTheme="minorHAnsi" w:hAnsiTheme="minorHAnsi" w:cstheme="minorHAnsi"/>
          </w:rPr>
        </w:pPr>
        <w:r w:rsidRPr="00CE5F59">
          <w:rPr>
            <w:rFonts w:asciiTheme="majorHAnsi" w:hAnsiTheme="majorHAnsi" w:cstheme="majorHAnsi"/>
            <w:sz w:val="16"/>
            <w:szCs w:val="16"/>
          </w:rPr>
          <w:t>Adopted 4/7/2004</w:t>
        </w:r>
        <w:r>
          <w:rPr>
            <w:rFonts w:asciiTheme="majorHAnsi" w:hAnsiTheme="majorHAnsi" w:cstheme="majorHAnsi"/>
            <w:sz w:val="16"/>
            <w:szCs w:val="16"/>
          </w:rPr>
          <w:tab/>
        </w:r>
        <w:r>
          <w:t xml:space="preserve">Page </w:t>
        </w:r>
        <w:r w:rsidRPr="00813107">
          <w:rPr>
            <w:rFonts w:asciiTheme="minorHAnsi" w:hAnsiTheme="minorHAnsi" w:cstheme="minorHAnsi"/>
            <w:szCs w:val="22"/>
          </w:rPr>
          <w:t>SLR-</w:t>
        </w:r>
        <w:r w:rsidRPr="00813107">
          <w:rPr>
            <w:rFonts w:asciiTheme="minorHAnsi" w:hAnsiTheme="minorHAnsi" w:cstheme="minorHAnsi"/>
            <w:szCs w:val="22"/>
          </w:rPr>
          <w:fldChar w:fldCharType="begin"/>
        </w:r>
        <w:r w:rsidRPr="00813107">
          <w:rPr>
            <w:rFonts w:asciiTheme="minorHAnsi" w:hAnsiTheme="minorHAnsi" w:cstheme="minorHAnsi"/>
            <w:szCs w:val="22"/>
          </w:rPr>
          <w:instrText xml:space="preserve"> PAGE   \* MERGEFORMAT </w:instrText>
        </w:r>
        <w:r w:rsidRPr="00813107">
          <w:rPr>
            <w:rFonts w:asciiTheme="minorHAnsi" w:hAnsiTheme="minorHAnsi" w:cstheme="minorHAnsi"/>
            <w:szCs w:val="22"/>
          </w:rPr>
          <w:fldChar w:fldCharType="separate"/>
        </w:r>
        <w:r w:rsidR="00747648">
          <w:rPr>
            <w:rFonts w:asciiTheme="minorHAnsi" w:hAnsiTheme="minorHAnsi" w:cstheme="minorHAnsi"/>
            <w:noProof/>
            <w:szCs w:val="22"/>
          </w:rPr>
          <w:t>6</w:t>
        </w:r>
        <w:r w:rsidRPr="00813107">
          <w:rPr>
            <w:rFonts w:asciiTheme="minorHAnsi" w:hAnsiTheme="minorHAnsi" w:cstheme="minorHAnsi"/>
            <w:szCs w:val="22"/>
          </w:rPr>
          <w:fldChar w:fldCharType="end"/>
        </w:r>
        <w:r>
          <w:rPr>
            <w:rFonts w:asciiTheme="majorHAnsi" w:hAnsiTheme="majorHAnsi" w:cstheme="majorHAnsi"/>
            <w:sz w:val="16"/>
            <w:szCs w:val="16"/>
          </w:rPr>
          <w:tab/>
          <w:t>Revised 11/1/2014</w:t>
        </w:r>
      </w:p>
    </w:sdtContent>
  </w:sdt>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F2844" w14:textId="466EDEFC" w:rsidR="00A96751" w:rsidRPr="00A11DDC" w:rsidRDefault="00A96751">
    <w:pPr>
      <w:pStyle w:val="Footer"/>
      <w:jc w:val="center"/>
      <w:rPr>
        <w:rFonts w:cs="Arial"/>
        <w:szCs w:val="22"/>
      </w:rPr>
    </w:pPr>
    <w:r>
      <w:t xml:space="preserve">Page </w:t>
    </w:r>
    <w:r w:rsidRPr="00A11DDC">
      <w:rPr>
        <w:rFonts w:cs="Arial"/>
        <w:szCs w:val="22"/>
      </w:rPr>
      <w:t>SLR-</w:t>
    </w:r>
    <w:r w:rsidRPr="00A11DDC">
      <w:rPr>
        <w:rFonts w:cs="Arial"/>
        <w:szCs w:val="22"/>
      </w:rPr>
      <w:fldChar w:fldCharType="begin"/>
    </w:r>
    <w:r w:rsidRPr="00A11DDC">
      <w:rPr>
        <w:rFonts w:cs="Arial"/>
        <w:szCs w:val="22"/>
      </w:rPr>
      <w:instrText xml:space="preserve"> PAGE   \* MERGEFORMAT </w:instrText>
    </w:r>
    <w:r w:rsidRPr="00A11DDC">
      <w:rPr>
        <w:rFonts w:cs="Arial"/>
        <w:szCs w:val="22"/>
      </w:rPr>
      <w:fldChar w:fldCharType="separate"/>
    </w:r>
    <w:r w:rsidR="00747648">
      <w:rPr>
        <w:rFonts w:cs="Arial"/>
        <w:noProof/>
        <w:szCs w:val="22"/>
      </w:rPr>
      <w:t>8</w:t>
    </w:r>
    <w:r w:rsidRPr="00A11DDC">
      <w:rPr>
        <w:rFonts w:cs="Arial"/>
        <w:szCs w:val="22"/>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EB609" w14:textId="5E6BF687" w:rsidR="00A96751" w:rsidRPr="00A11DDC" w:rsidRDefault="00A96751">
    <w:pPr>
      <w:pStyle w:val="Footer"/>
      <w:jc w:val="center"/>
      <w:rPr>
        <w:rFonts w:cs="Arial"/>
        <w:szCs w:val="22"/>
      </w:rPr>
    </w:pPr>
    <w:r>
      <w:t xml:space="preserve">Page </w:t>
    </w:r>
    <w:r w:rsidRPr="00A11DDC">
      <w:rPr>
        <w:rFonts w:cs="Arial"/>
        <w:szCs w:val="22"/>
      </w:rPr>
      <w:t>SLR-</w:t>
    </w:r>
    <w:r w:rsidRPr="00A11DDC">
      <w:rPr>
        <w:rFonts w:cs="Arial"/>
        <w:szCs w:val="22"/>
      </w:rPr>
      <w:fldChar w:fldCharType="begin"/>
    </w:r>
    <w:r w:rsidRPr="00A11DDC">
      <w:rPr>
        <w:rFonts w:cs="Arial"/>
        <w:szCs w:val="22"/>
      </w:rPr>
      <w:instrText xml:space="preserve"> PAGE   \* MERGEFORMAT </w:instrText>
    </w:r>
    <w:r w:rsidRPr="00A11DDC">
      <w:rPr>
        <w:rFonts w:cs="Arial"/>
        <w:szCs w:val="22"/>
      </w:rPr>
      <w:fldChar w:fldCharType="separate"/>
    </w:r>
    <w:r w:rsidR="00747648">
      <w:rPr>
        <w:rFonts w:cs="Arial"/>
        <w:noProof/>
        <w:szCs w:val="22"/>
      </w:rPr>
      <w:t>10</w:t>
    </w:r>
    <w:r w:rsidRPr="00A11DDC">
      <w:rPr>
        <w:rFonts w:cs="Arial"/>
        <w:szCs w:val="22"/>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A0175" w14:textId="50CD93BF" w:rsidR="00A96751" w:rsidRPr="00A11DDC" w:rsidRDefault="00A96751">
    <w:pPr>
      <w:pStyle w:val="Footer"/>
      <w:jc w:val="center"/>
      <w:rPr>
        <w:rFonts w:cs="Arial"/>
        <w:szCs w:val="22"/>
      </w:rPr>
    </w:pPr>
    <w:r>
      <w:t xml:space="preserve">Page </w:t>
    </w:r>
    <w:r w:rsidRPr="00A11DDC">
      <w:rPr>
        <w:rFonts w:cs="Arial"/>
        <w:szCs w:val="22"/>
      </w:rPr>
      <w:t>SLR-</w:t>
    </w:r>
    <w:r w:rsidRPr="00A11DDC">
      <w:rPr>
        <w:rFonts w:cs="Arial"/>
        <w:szCs w:val="22"/>
      </w:rPr>
      <w:fldChar w:fldCharType="begin"/>
    </w:r>
    <w:r w:rsidRPr="00A11DDC">
      <w:rPr>
        <w:rFonts w:cs="Arial"/>
        <w:szCs w:val="22"/>
      </w:rPr>
      <w:instrText xml:space="preserve"> PAGE   \* MERGEFORMAT </w:instrText>
    </w:r>
    <w:r w:rsidRPr="00A11DDC">
      <w:rPr>
        <w:rFonts w:cs="Arial"/>
        <w:szCs w:val="22"/>
      </w:rPr>
      <w:fldChar w:fldCharType="separate"/>
    </w:r>
    <w:r w:rsidR="00747648">
      <w:rPr>
        <w:rFonts w:cs="Arial"/>
        <w:noProof/>
        <w:szCs w:val="22"/>
      </w:rPr>
      <w:t>1</w:t>
    </w:r>
    <w:r w:rsidRPr="00A11DDC">
      <w:rPr>
        <w:rFonts w:cs="Arial"/>
        <w:szCs w:val="22"/>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3F477" w14:textId="7B277921" w:rsidR="00A96751" w:rsidRPr="00A11DDC" w:rsidRDefault="00A96751">
    <w:pPr>
      <w:pStyle w:val="Footer"/>
      <w:jc w:val="center"/>
      <w:rPr>
        <w:rFonts w:cs="Arial"/>
        <w:szCs w:val="22"/>
      </w:rPr>
    </w:pPr>
    <w:r>
      <w:t xml:space="preserve">Page </w:t>
    </w:r>
    <w:r w:rsidRPr="00A11DDC">
      <w:rPr>
        <w:rFonts w:cs="Arial"/>
        <w:szCs w:val="22"/>
      </w:rPr>
      <w:t>SLR-</w:t>
    </w:r>
    <w:r w:rsidRPr="00A11DDC">
      <w:rPr>
        <w:rFonts w:cs="Arial"/>
        <w:szCs w:val="22"/>
      </w:rPr>
      <w:fldChar w:fldCharType="begin"/>
    </w:r>
    <w:r w:rsidRPr="00A11DDC">
      <w:rPr>
        <w:rFonts w:cs="Arial"/>
        <w:szCs w:val="22"/>
      </w:rPr>
      <w:instrText xml:space="preserve"> PAGE   \* MERGEFORMAT </w:instrText>
    </w:r>
    <w:r w:rsidRPr="00A11DDC">
      <w:rPr>
        <w:rFonts w:cs="Arial"/>
        <w:szCs w:val="22"/>
      </w:rPr>
      <w:fldChar w:fldCharType="separate"/>
    </w:r>
    <w:r w:rsidR="00747648">
      <w:rPr>
        <w:rFonts w:cs="Arial"/>
        <w:noProof/>
        <w:szCs w:val="22"/>
      </w:rPr>
      <w:t>1</w:t>
    </w:r>
    <w:r w:rsidRPr="00A11DDC">
      <w:rPr>
        <w:rFonts w:cs="Arial"/>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CCD49" w14:textId="77777777" w:rsidR="00A96751" w:rsidRPr="00567A89" w:rsidRDefault="00A96751" w:rsidP="00567A89">
    <w:pPr>
      <w:pStyle w:val="Footer"/>
      <w:jc w:val="center"/>
      <w:rPr>
        <w:rFonts w:asciiTheme="minorHAnsi" w:hAnsiTheme="minorHAnsi" w:cstheme="minorHAnsi"/>
        <w:szCs w:val="22"/>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53FB3" w14:textId="10C9E2E8" w:rsidR="00A96751" w:rsidRPr="00A11DDC" w:rsidRDefault="00A96751">
    <w:pPr>
      <w:pStyle w:val="Footer"/>
      <w:jc w:val="center"/>
      <w:rPr>
        <w:rFonts w:cs="Arial"/>
        <w:szCs w:val="22"/>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E30A4" w14:textId="77777777" w:rsidR="00A96751" w:rsidRPr="00F260C3" w:rsidRDefault="00A96751">
    <w:pPr>
      <w:pStyle w:val="Footer"/>
      <w:jc w:val="center"/>
      <w:rPr>
        <w:rFonts w:cs="Arial"/>
        <w:szCs w:val="22"/>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A3F7A" w14:textId="620969A0" w:rsidR="00A96751" w:rsidRPr="00A45CDE" w:rsidRDefault="00A96751">
    <w:pPr>
      <w:pStyle w:val="Footer"/>
      <w:jc w:val="center"/>
      <w:rPr>
        <w:rFonts w:cs="Arial"/>
      </w:rPr>
    </w:pPr>
    <w:r>
      <w:rPr>
        <w:rFonts w:cs="Arial"/>
        <w:szCs w:val="22"/>
      </w:rPr>
      <w:t xml:space="preserve">Page </w:t>
    </w:r>
    <w:r w:rsidRPr="00A45CDE">
      <w:rPr>
        <w:rFonts w:cs="Arial"/>
        <w:szCs w:val="22"/>
      </w:rPr>
      <w:t>S</w:t>
    </w:r>
    <w:r>
      <w:rPr>
        <w:rFonts w:cs="Arial"/>
        <w:szCs w:val="22"/>
      </w:rPr>
      <w:t>TC</w:t>
    </w:r>
    <w:r w:rsidRPr="00A45CDE">
      <w:rPr>
        <w:rFonts w:cs="Arial"/>
        <w:szCs w:val="22"/>
      </w:rPr>
      <w:t>-</w:t>
    </w:r>
    <w:r w:rsidRPr="00A45CDE">
      <w:rPr>
        <w:rFonts w:cs="Arial"/>
        <w:szCs w:val="22"/>
      </w:rPr>
      <w:fldChar w:fldCharType="begin"/>
    </w:r>
    <w:r w:rsidRPr="00A45CDE">
      <w:rPr>
        <w:rFonts w:cs="Arial"/>
        <w:szCs w:val="22"/>
      </w:rPr>
      <w:instrText xml:space="preserve"> PAGE   \* MERGEFORMAT </w:instrText>
    </w:r>
    <w:r w:rsidRPr="00A45CDE">
      <w:rPr>
        <w:rFonts w:cs="Arial"/>
        <w:szCs w:val="22"/>
      </w:rPr>
      <w:fldChar w:fldCharType="separate"/>
    </w:r>
    <w:r w:rsidR="00747648">
      <w:rPr>
        <w:rFonts w:cs="Arial"/>
        <w:noProof/>
        <w:szCs w:val="22"/>
      </w:rPr>
      <w:t>10</w:t>
    </w:r>
    <w:r w:rsidRPr="00A45CDE">
      <w:rPr>
        <w:rFonts w:cs="Arial"/>
        <w:szCs w:val="22"/>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9C8AA" w14:textId="77777777" w:rsidR="00A96751" w:rsidRPr="003F73B8" w:rsidRDefault="00A96751">
    <w:pPr>
      <w:pStyle w:val="Footer"/>
      <w:jc w:val="center"/>
      <w:rPr>
        <w:rFonts w:ascii="Shruti" w:hAnsi="Shruti" w:cs="Shruti"/>
        <w:szCs w:val="22"/>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734083"/>
      <w:docPartObj>
        <w:docPartGallery w:val="Page Numbers (Bottom of Page)"/>
        <w:docPartUnique/>
      </w:docPartObj>
    </w:sdtPr>
    <w:sdtEndPr>
      <w:rPr>
        <w:noProof/>
      </w:rPr>
    </w:sdtEndPr>
    <w:sdtContent>
      <w:p w14:paraId="1B799F75" w14:textId="355B983B" w:rsidR="00A96751" w:rsidRDefault="00A96751" w:rsidP="00396BFF">
        <w:pPr>
          <w:pStyle w:val="Footer"/>
          <w:jc w:val="center"/>
        </w:pPr>
        <w:r>
          <w:t>Page SN-</w:t>
        </w:r>
        <w:r>
          <w:fldChar w:fldCharType="begin"/>
        </w:r>
        <w:r>
          <w:instrText xml:space="preserve"> PAGE   \* MERGEFORMAT </w:instrText>
        </w:r>
        <w:r>
          <w:fldChar w:fldCharType="separate"/>
        </w:r>
        <w:r w:rsidR="00747648">
          <w:rPr>
            <w:noProof/>
          </w:rPr>
          <w:t>1</w:t>
        </w:r>
        <w:r>
          <w:rPr>
            <w:noProof/>
          </w:rPr>
          <w:fldChar w:fldCharType="end"/>
        </w:r>
      </w:p>
    </w:sdtContent>
  </w:sdt>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6029E" w14:textId="77777777" w:rsidR="00A96751" w:rsidRPr="003F73B8" w:rsidRDefault="00A96751">
    <w:pPr>
      <w:pStyle w:val="Footer"/>
      <w:jc w:val="center"/>
      <w:rPr>
        <w:rFonts w:ascii="Shruti" w:hAnsi="Shruti" w:cs="Shruti"/>
        <w:szCs w:val="22"/>
      </w:rP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00893"/>
      <w:docPartObj>
        <w:docPartGallery w:val="Page Numbers (Bottom of Page)"/>
        <w:docPartUnique/>
      </w:docPartObj>
    </w:sdtPr>
    <w:sdtEndPr>
      <w:rPr>
        <w:rFonts w:asciiTheme="minorHAnsi" w:hAnsiTheme="minorHAnsi" w:cstheme="minorHAnsi"/>
        <w:szCs w:val="22"/>
      </w:rPr>
    </w:sdtEndPr>
    <w:sdtContent>
      <w:p w14:paraId="2449AAA4" w14:textId="7E89C882" w:rsidR="00A96751" w:rsidRPr="0006019B" w:rsidRDefault="00A96751">
        <w:pPr>
          <w:pStyle w:val="Footer"/>
          <w:jc w:val="center"/>
          <w:rPr>
            <w:rFonts w:asciiTheme="minorHAnsi" w:hAnsiTheme="minorHAnsi" w:cstheme="minorHAnsi"/>
            <w:szCs w:val="22"/>
          </w:rPr>
        </w:pPr>
        <w:r>
          <w:t xml:space="preserve">Page </w:t>
        </w:r>
        <w:r w:rsidRPr="0006019B">
          <w:rPr>
            <w:rFonts w:asciiTheme="minorHAnsi" w:hAnsiTheme="minorHAnsi" w:cstheme="minorHAnsi"/>
            <w:szCs w:val="22"/>
          </w:rPr>
          <w:t>S</w:t>
        </w:r>
        <w:r>
          <w:rPr>
            <w:rFonts w:asciiTheme="minorHAnsi" w:hAnsiTheme="minorHAnsi" w:cstheme="minorHAnsi"/>
            <w:szCs w:val="22"/>
          </w:rPr>
          <w:t>S</w:t>
        </w:r>
        <w:r w:rsidRPr="0006019B">
          <w:rPr>
            <w:rFonts w:asciiTheme="minorHAnsi" w:hAnsiTheme="minorHAnsi" w:cstheme="minorHAnsi"/>
            <w:szCs w:val="22"/>
          </w:rPr>
          <w:t>-</w:t>
        </w:r>
        <w:r w:rsidRPr="0006019B">
          <w:rPr>
            <w:rFonts w:asciiTheme="minorHAnsi" w:hAnsiTheme="minorHAnsi" w:cstheme="minorHAnsi"/>
            <w:szCs w:val="22"/>
          </w:rPr>
          <w:fldChar w:fldCharType="begin"/>
        </w:r>
        <w:r w:rsidRPr="0006019B">
          <w:rPr>
            <w:rFonts w:asciiTheme="minorHAnsi" w:hAnsiTheme="minorHAnsi" w:cstheme="minorHAnsi"/>
            <w:szCs w:val="22"/>
          </w:rPr>
          <w:instrText xml:space="preserve"> PAGE   \* MERGEFORMAT </w:instrText>
        </w:r>
        <w:r w:rsidRPr="0006019B">
          <w:rPr>
            <w:rFonts w:asciiTheme="minorHAnsi" w:hAnsiTheme="minorHAnsi" w:cstheme="minorHAnsi"/>
            <w:szCs w:val="22"/>
          </w:rPr>
          <w:fldChar w:fldCharType="separate"/>
        </w:r>
        <w:r w:rsidR="00747648">
          <w:rPr>
            <w:rFonts w:asciiTheme="minorHAnsi" w:hAnsiTheme="minorHAnsi" w:cstheme="minorHAnsi"/>
            <w:noProof/>
            <w:szCs w:val="22"/>
          </w:rPr>
          <w:t>1</w:t>
        </w:r>
        <w:r w:rsidRPr="0006019B">
          <w:rPr>
            <w:rFonts w:asciiTheme="minorHAnsi" w:hAnsiTheme="minorHAnsi" w:cstheme="minorHAnsi"/>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300933"/>
      <w:docPartObj>
        <w:docPartGallery w:val="Page Numbers (Bottom of Page)"/>
        <w:docPartUnique/>
      </w:docPartObj>
    </w:sdtPr>
    <w:sdtEndPr>
      <w:rPr>
        <w:noProof/>
      </w:rPr>
    </w:sdtEndPr>
    <w:sdtContent>
      <w:p w14:paraId="1D183EFB" w14:textId="6374796A" w:rsidR="00A96751" w:rsidRPr="00813107" w:rsidRDefault="00A96751">
        <w:pPr>
          <w:pStyle w:val="Footer"/>
          <w:jc w:val="center"/>
          <w:rPr>
            <w:rFonts w:asciiTheme="minorHAnsi" w:hAnsiTheme="minorHAnsi" w:cstheme="minorHAnsi"/>
          </w:rPr>
        </w:pPr>
        <w:r>
          <w:t>Page SIB-</w:t>
        </w:r>
        <w:r>
          <w:fldChar w:fldCharType="begin"/>
        </w:r>
        <w:r>
          <w:instrText xml:space="preserve"> PAGE   \* MERGEFORMAT </w:instrText>
        </w:r>
        <w:r>
          <w:fldChar w:fldCharType="separate"/>
        </w:r>
        <w:r w:rsidR="00747648">
          <w:rPr>
            <w:noProof/>
          </w:rPr>
          <w:t>9</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C2479" w14:textId="77777777" w:rsidR="00747648" w:rsidRPr="003F73B8" w:rsidRDefault="00747648">
    <w:pPr>
      <w:pStyle w:val="Footer"/>
      <w:jc w:val="center"/>
      <w:rPr>
        <w:rFonts w:ascii="Shruti" w:hAnsi="Shruti" w:cs="Shruti"/>
        <w:szCs w:val="2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B5622" w14:textId="77777777" w:rsidR="00A96751" w:rsidRPr="000C0CC6" w:rsidRDefault="00A96751" w:rsidP="000C0CC6">
    <w:pPr>
      <w:pStyle w:val="Footer"/>
      <w:jc w:val="left"/>
      <w:rPr>
        <w:rFonts w:cs="Arial"/>
        <w:sz w:val="16"/>
        <w:szCs w:val="16"/>
      </w:rPr>
    </w:pPr>
    <w:r w:rsidRPr="000C0CC6">
      <w:rPr>
        <w:rFonts w:cs="Arial"/>
        <w:sz w:val="16"/>
        <w:szCs w:val="16"/>
      </w:rPr>
      <w:t>June 4, 2009</w:t>
    </w:r>
  </w:p>
  <w:p w14:paraId="006439A3" w14:textId="77777777" w:rsidR="00A96751" w:rsidRPr="00503120" w:rsidRDefault="00A96751" w:rsidP="00503120">
    <w:pPr>
      <w:pStyle w:val="Footer"/>
      <w:rPr>
        <w:szCs w:val="1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1114545844"/>
      <w:docPartObj>
        <w:docPartGallery w:val="Page Numbers (Bottom of Page)"/>
        <w:docPartUnique/>
      </w:docPartObj>
    </w:sdtPr>
    <w:sdtEndPr>
      <w:rPr>
        <w:sz w:val="22"/>
        <w:szCs w:val="24"/>
      </w:rPr>
    </w:sdtEndPr>
    <w:sdtContent>
      <w:p w14:paraId="4C4C8E71" w14:textId="315A0099" w:rsidR="00A96751" w:rsidRPr="00745B8B" w:rsidRDefault="00A96751">
        <w:pPr>
          <w:pStyle w:val="Footer"/>
          <w:rPr>
            <w:rFonts w:asciiTheme="minorHAnsi" w:hAnsiTheme="minorHAnsi" w:cstheme="minorHAnsi"/>
          </w:rPr>
        </w:pPr>
        <w:r>
          <w:rPr>
            <w:rFonts w:asciiTheme="minorHAnsi" w:hAnsiTheme="minorHAnsi" w:cstheme="minorHAnsi"/>
            <w:sz w:val="16"/>
            <w:szCs w:val="16"/>
          </w:rPr>
          <w:t>September 12, 2024</w:t>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83511560"/>
      <w:docPartObj>
        <w:docPartGallery w:val="Page Numbers (Bottom of Page)"/>
        <w:docPartUnique/>
      </w:docPartObj>
    </w:sdtPr>
    <w:sdtContent>
      <w:p w14:paraId="40C19591" w14:textId="77E58818" w:rsidR="00A96751" w:rsidRPr="00813107" w:rsidRDefault="00A96751">
        <w:pPr>
          <w:pStyle w:val="Footer"/>
          <w:jc w:val="center"/>
          <w:rPr>
            <w:rFonts w:asciiTheme="minorHAnsi" w:hAnsiTheme="minorHAnsi" w:cstheme="minorHAnsi"/>
          </w:rPr>
        </w:pPr>
        <w:r>
          <w:t xml:space="preserve">Page </w:t>
        </w:r>
        <w:r w:rsidRPr="00813107">
          <w:rPr>
            <w:rFonts w:asciiTheme="minorHAnsi" w:hAnsiTheme="minorHAnsi" w:cstheme="minorHAnsi"/>
            <w:szCs w:val="22"/>
          </w:rPr>
          <w:t>P-</w:t>
        </w:r>
        <w:r w:rsidRPr="00813107">
          <w:rPr>
            <w:rFonts w:asciiTheme="minorHAnsi" w:hAnsiTheme="minorHAnsi" w:cstheme="minorHAnsi"/>
            <w:szCs w:val="22"/>
          </w:rPr>
          <w:fldChar w:fldCharType="begin"/>
        </w:r>
        <w:r w:rsidRPr="00813107">
          <w:rPr>
            <w:rFonts w:asciiTheme="minorHAnsi" w:hAnsiTheme="minorHAnsi" w:cstheme="minorHAnsi"/>
            <w:szCs w:val="22"/>
          </w:rPr>
          <w:instrText xml:space="preserve"> PAGE   \* MERGEFORMAT </w:instrText>
        </w:r>
        <w:r w:rsidRPr="00813107">
          <w:rPr>
            <w:rFonts w:asciiTheme="minorHAnsi" w:hAnsiTheme="minorHAnsi" w:cstheme="minorHAnsi"/>
            <w:szCs w:val="22"/>
          </w:rPr>
          <w:fldChar w:fldCharType="separate"/>
        </w:r>
        <w:r w:rsidR="00747648">
          <w:rPr>
            <w:rFonts w:asciiTheme="minorHAnsi" w:hAnsiTheme="minorHAnsi" w:cstheme="minorHAnsi"/>
            <w:noProof/>
            <w:szCs w:val="22"/>
          </w:rPr>
          <w:t>2</w:t>
        </w:r>
        <w:r w:rsidRPr="00813107">
          <w:rPr>
            <w:rFonts w:asciiTheme="minorHAnsi" w:hAnsiTheme="minorHAnsi" w:cstheme="minorHAnsi"/>
            <w:szCs w:val="22"/>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870534"/>
      <w:docPartObj>
        <w:docPartGallery w:val="Page Numbers (Bottom of Page)"/>
        <w:docPartUnique/>
      </w:docPartObj>
    </w:sdtPr>
    <w:sdtEndPr>
      <w:rPr>
        <w:noProof/>
      </w:rPr>
    </w:sdtEndPr>
    <w:sdtContent>
      <w:p w14:paraId="1899DFA9" w14:textId="346CC463" w:rsidR="00A96751" w:rsidRPr="00745B8B" w:rsidRDefault="00A96751" w:rsidP="002B12AE">
        <w:pPr>
          <w:pStyle w:val="Footer"/>
          <w:jc w:val="center"/>
          <w:rPr>
            <w:rFonts w:asciiTheme="minorHAnsi" w:hAnsiTheme="minorHAnsi" w:cstheme="minorHAnsi"/>
          </w:rPr>
        </w:pPr>
        <w:r>
          <w:t>Page P-</w:t>
        </w:r>
        <w:r>
          <w:fldChar w:fldCharType="begin"/>
        </w:r>
        <w:r>
          <w:instrText xml:space="preserve"> PAGE   \* MERGEFORMAT </w:instrText>
        </w:r>
        <w:r>
          <w:fldChar w:fldCharType="separate"/>
        </w:r>
        <w:r w:rsidR="0074764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BBB41" w14:textId="77777777" w:rsidR="00A96751" w:rsidRDefault="00A96751" w:rsidP="00AC5EF8">
      <w:r>
        <w:separator/>
      </w:r>
    </w:p>
  </w:footnote>
  <w:footnote w:type="continuationSeparator" w:id="0">
    <w:p w14:paraId="728E9C44" w14:textId="77777777" w:rsidR="00A96751" w:rsidRDefault="00A96751" w:rsidP="00AC5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B"/>
    <w:multiLevelType w:val="multilevel"/>
    <w:tmpl w:val="00000000"/>
    <w:name w:val="AutoList17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pStyle w:val="Level4"/>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0000070"/>
    <w:multiLevelType w:val="multilevel"/>
    <w:tmpl w:val="00000000"/>
    <w:name w:val="AutoList183"/>
    <w:lvl w:ilvl="0">
      <w:start w:val="1"/>
      <w:numFmt w:val="upperLetter"/>
      <w:lvlText w:val="%1."/>
      <w:lvlJc w:val="left"/>
      <w:rPr>
        <w:rFonts w:cs="Times New Roman"/>
      </w:rPr>
    </w:lvl>
    <w:lvl w:ilvl="1">
      <w:start w:val="1"/>
      <w:numFmt w:val="decimal"/>
      <w:lvlText w:val="%2."/>
      <w:lvlJc w:val="left"/>
      <w:rPr>
        <w:rFonts w:cs="Times New Roman"/>
      </w:rPr>
    </w:lvl>
    <w:lvl w:ilvl="2">
      <w:start w:val="1"/>
      <w:numFmt w:val="upperLetter"/>
      <w:pStyle w:val="Level3"/>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2" w15:restartNumberingAfterBreak="0">
    <w:nsid w:val="0000008D"/>
    <w:multiLevelType w:val="multilevel"/>
    <w:tmpl w:val="00000000"/>
    <w:name w:val="AutoList207"/>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3" w15:restartNumberingAfterBreak="0">
    <w:nsid w:val="00000090"/>
    <w:multiLevelType w:val="multilevel"/>
    <w:tmpl w:val="00000000"/>
    <w:name w:val="AutoList212"/>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 w15:restartNumberingAfterBreak="0">
    <w:nsid w:val="00000402"/>
    <w:multiLevelType w:val="multilevel"/>
    <w:tmpl w:val="00000885"/>
    <w:lvl w:ilvl="0">
      <w:start w:val="1"/>
      <w:numFmt w:val="decimal"/>
      <w:lvlText w:val="%1."/>
      <w:lvlJc w:val="left"/>
      <w:pPr>
        <w:ind w:left="466" w:hanging="522"/>
      </w:pPr>
      <w:rPr>
        <w:rFonts w:ascii="Arial" w:hAnsi="Arial" w:cs="Arial"/>
        <w:b w:val="0"/>
        <w:bCs w:val="0"/>
        <w:color w:val="0F0F0F"/>
        <w:spacing w:val="-1"/>
        <w:sz w:val="21"/>
        <w:szCs w:val="21"/>
      </w:rPr>
    </w:lvl>
    <w:lvl w:ilvl="1">
      <w:numFmt w:val="bullet"/>
      <w:lvlText w:val="•"/>
      <w:lvlJc w:val="left"/>
      <w:pPr>
        <w:ind w:left="848" w:hanging="354"/>
      </w:pPr>
      <w:rPr>
        <w:rFonts w:ascii="Arial" w:hAnsi="Arial" w:cs="Arial"/>
        <w:b w:val="0"/>
        <w:bCs w:val="0"/>
        <w:color w:val="0F0F0F"/>
        <w:w w:val="170"/>
        <w:sz w:val="19"/>
        <w:szCs w:val="19"/>
      </w:rPr>
    </w:lvl>
    <w:lvl w:ilvl="2">
      <w:numFmt w:val="bullet"/>
      <w:lvlText w:val="•"/>
      <w:lvlJc w:val="left"/>
      <w:pPr>
        <w:ind w:left="848" w:hanging="354"/>
      </w:pPr>
    </w:lvl>
    <w:lvl w:ilvl="3">
      <w:numFmt w:val="bullet"/>
      <w:lvlText w:val="•"/>
      <w:lvlJc w:val="left"/>
      <w:pPr>
        <w:ind w:left="1922" w:hanging="354"/>
      </w:pPr>
    </w:lvl>
    <w:lvl w:ilvl="4">
      <w:numFmt w:val="bullet"/>
      <w:lvlText w:val="•"/>
      <w:lvlJc w:val="left"/>
      <w:pPr>
        <w:ind w:left="2996" w:hanging="354"/>
      </w:pPr>
    </w:lvl>
    <w:lvl w:ilvl="5">
      <w:numFmt w:val="bullet"/>
      <w:lvlText w:val="•"/>
      <w:lvlJc w:val="left"/>
      <w:pPr>
        <w:ind w:left="4070" w:hanging="354"/>
      </w:pPr>
    </w:lvl>
    <w:lvl w:ilvl="6">
      <w:numFmt w:val="bullet"/>
      <w:lvlText w:val="•"/>
      <w:lvlJc w:val="left"/>
      <w:pPr>
        <w:ind w:left="5144" w:hanging="354"/>
      </w:pPr>
    </w:lvl>
    <w:lvl w:ilvl="7">
      <w:numFmt w:val="bullet"/>
      <w:lvlText w:val="•"/>
      <w:lvlJc w:val="left"/>
      <w:pPr>
        <w:ind w:left="6218" w:hanging="354"/>
      </w:pPr>
    </w:lvl>
    <w:lvl w:ilvl="8">
      <w:numFmt w:val="bullet"/>
      <w:lvlText w:val="•"/>
      <w:lvlJc w:val="left"/>
      <w:pPr>
        <w:ind w:left="7292" w:hanging="354"/>
      </w:pPr>
    </w:lvl>
  </w:abstractNum>
  <w:abstractNum w:abstractNumId="5" w15:restartNumberingAfterBreak="0">
    <w:nsid w:val="00000403"/>
    <w:multiLevelType w:val="multilevel"/>
    <w:tmpl w:val="00000886"/>
    <w:lvl w:ilvl="0">
      <w:numFmt w:val="bullet"/>
      <w:lvlText w:val="•"/>
      <w:lvlJc w:val="left"/>
      <w:pPr>
        <w:ind w:left="838" w:hanging="354"/>
      </w:pPr>
      <w:rPr>
        <w:rFonts w:ascii="Arial" w:hAnsi="Arial" w:cs="Arial"/>
        <w:b w:val="0"/>
        <w:bCs w:val="0"/>
        <w:color w:val="0F0F0F"/>
        <w:w w:val="170"/>
        <w:sz w:val="19"/>
        <w:szCs w:val="19"/>
      </w:rPr>
    </w:lvl>
    <w:lvl w:ilvl="1">
      <w:numFmt w:val="bullet"/>
      <w:lvlText w:val="•"/>
      <w:lvlJc w:val="left"/>
      <w:pPr>
        <w:ind w:left="1694" w:hanging="354"/>
      </w:pPr>
    </w:lvl>
    <w:lvl w:ilvl="2">
      <w:numFmt w:val="bullet"/>
      <w:lvlText w:val="•"/>
      <w:lvlJc w:val="left"/>
      <w:pPr>
        <w:ind w:left="2550" w:hanging="354"/>
      </w:pPr>
    </w:lvl>
    <w:lvl w:ilvl="3">
      <w:numFmt w:val="bullet"/>
      <w:lvlText w:val="•"/>
      <w:lvlJc w:val="left"/>
      <w:pPr>
        <w:ind w:left="3406" w:hanging="354"/>
      </w:pPr>
    </w:lvl>
    <w:lvl w:ilvl="4">
      <w:numFmt w:val="bullet"/>
      <w:lvlText w:val="•"/>
      <w:lvlJc w:val="left"/>
      <w:pPr>
        <w:ind w:left="4263" w:hanging="354"/>
      </w:pPr>
    </w:lvl>
    <w:lvl w:ilvl="5">
      <w:numFmt w:val="bullet"/>
      <w:lvlText w:val="•"/>
      <w:lvlJc w:val="left"/>
      <w:pPr>
        <w:ind w:left="5119" w:hanging="354"/>
      </w:pPr>
    </w:lvl>
    <w:lvl w:ilvl="6">
      <w:numFmt w:val="bullet"/>
      <w:lvlText w:val="•"/>
      <w:lvlJc w:val="left"/>
      <w:pPr>
        <w:ind w:left="5975" w:hanging="354"/>
      </w:pPr>
    </w:lvl>
    <w:lvl w:ilvl="7">
      <w:numFmt w:val="bullet"/>
      <w:lvlText w:val="•"/>
      <w:lvlJc w:val="left"/>
      <w:pPr>
        <w:ind w:left="6831" w:hanging="354"/>
      </w:pPr>
    </w:lvl>
    <w:lvl w:ilvl="8">
      <w:numFmt w:val="bullet"/>
      <w:lvlText w:val="•"/>
      <w:lvlJc w:val="left"/>
      <w:pPr>
        <w:ind w:left="7687" w:hanging="354"/>
      </w:pPr>
    </w:lvl>
  </w:abstractNum>
  <w:abstractNum w:abstractNumId="6" w15:restartNumberingAfterBreak="0">
    <w:nsid w:val="00000404"/>
    <w:multiLevelType w:val="multilevel"/>
    <w:tmpl w:val="00000887"/>
    <w:lvl w:ilvl="0">
      <w:numFmt w:val="bullet"/>
      <w:lvlText w:val="•"/>
      <w:lvlJc w:val="left"/>
      <w:pPr>
        <w:ind w:left="849" w:hanging="323"/>
      </w:pPr>
      <w:rPr>
        <w:rFonts w:ascii="Arial" w:hAnsi="Arial" w:cs="Arial"/>
        <w:b w:val="0"/>
        <w:bCs w:val="0"/>
        <w:color w:val="151515"/>
        <w:w w:val="144"/>
        <w:sz w:val="21"/>
        <w:szCs w:val="21"/>
      </w:rPr>
    </w:lvl>
    <w:lvl w:ilvl="1">
      <w:numFmt w:val="bullet"/>
      <w:lvlText w:val="•"/>
      <w:lvlJc w:val="left"/>
      <w:pPr>
        <w:ind w:left="1704" w:hanging="323"/>
      </w:pPr>
    </w:lvl>
    <w:lvl w:ilvl="2">
      <w:numFmt w:val="bullet"/>
      <w:lvlText w:val="•"/>
      <w:lvlJc w:val="left"/>
      <w:pPr>
        <w:ind w:left="2559" w:hanging="323"/>
      </w:pPr>
    </w:lvl>
    <w:lvl w:ilvl="3">
      <w:numFmt w:val="bullet"/>
      <w:lvlText w:val="•"/>
      <w:lvlJc w:val="left"/>
      <w:pPr>
        <w:ind w:left="3414" w:hanging="323"/>
      </w:pPr>
    </w:lvl>
    <w:lvl w:ilvl="4">
      <w:numFmt w:val="bullet"/>
      <w:lvlText w:val="•"/>
      <w:lvlJc w:val="left"/>
      <w:pPr>
        <w:ind w:left="4269" w:hanging="323"/>
      </w:pPr>
    </w:lvl>
    <w:lvl w:ilvl="5">
      <w:numFmt w:val="bullet"/>
      <w:lvlText w:val="•"/>
      <w:lvlJc w:val="left"/>
      <w:pPr>
        <w:ind w:left="5124" w:hanging="323"/>
      </w:pPr>
    </w:lvl>
    <w:lvl w:ilvl="6">
      <w:numFmt w:val="bullet"/>
      <w:lvlText w:val="•"/>
      <w:lvlJc w:val="left"/>
      <w:pPr>
        <w:ind w:left="5979" w:hanging="323"/>
      </w:pPr>
    </w:lvl>
    <w:lvl w:ilvl="7">
      <w:numFmt w:val="bullet"/>
      <w:lvlText w:val="•"/>
      <w:lvlJc w:val="left"/>
      <w:pPr>
        <w:ind w:left="6834" w:hanging="323"/>
      </w:pPr>
    </w:lvl>
    <w:lvl w:ilvl="8">
      <w:numFmt w:val="bullet"/>
      <w:lvlText w:val="•"/>
      <w:lvlJc w:val="left"/>
      <w:pPr>
        <w:ind w:left="7689" w:hanging="323"/>
      </w:pPr>
    </w:lvl>
  </w:abstractNum>
  <w:abstractNum w:abstractNumId="7" w15:restartNumberingAfterBreak="0">
    <w:nsid w:val="04CA63B8"/>
    <w:multiLevelType w:val="hybridMultilevel"/>
    <w:tmpl w:val="3B9C31E8"/>
    <w:lvl w:ilvl="0" w:tplc="DCC069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6A17D0A"/>
    <w:multiLevelType w:val="hybridMultilevel"/>
    <w:tmpl w:val="469AEF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B424A1"/>
    <w:multiLevelType w:val="hybridMultilevel"/>
    <w:tmpl w:val="FEACCFC8"/>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0" w15:restartNumberingAfterBreak="0">
    <w:nsid w:val="0B851372"/>
    <w:multiLevelType w:val="hybridMultilevel"/>
    <w:tmpl w:val="380ED1C2"/>
    <w:lvl w:ilvl="0" w:tplc="892828BC">
      <w:start w:val="1"/>
      <w:numFmt w:val="lowerLetter"/>
      <w:lvlText w:val="(%1)"/>
      <w:lvlJc w:val="left"/>
      <w:pPr>
        <w:ind w:left="1080" w:hanging="45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56A1792"/>
    <w:multiLevelType w:val="hybridMultilevel"/>
    <w:tmpl w:val="E0D2948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29A60969"/>
    <w:multiLevelType w:val="hybridMultilevel"/>
    <w:tmpl w:val="7DFA69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755648"/>
    <w:multiLevelType w:val="hybridMultilevel"/>
    <w:tmpl w:val="DF485CC4"/>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3E2266B1"/>
    <w:multiLevelType w:val="hybridMultilevel"/>
    <w:tmpl w:val="ECC03D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6E1B29"/>
    <w:multiLevelType w:val="hybridMultilevel"/>
    <w:tmpl w:val="A38263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4B920D1"/>
    <w:multiLevelType w:val="hybridMultilevel"/>
    <w:tmpl w:val="4094E9C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55556721"/>
    <w:multiLevelType w:val="hybridMultilevel"/>
    <w:tmpl w:val="05447A00"/>
    <w:lvl w:ilvl="0" w:tplc="55FC2F38">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1F2815"/>
    <w:multiLevelType w:val="hybridMultilevel"/>
    <w:tmpl w:val="08889B8A"/>
    <w:lvl w:ilvl="0" w:tplc="5F00093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823CEC"/>
    <w:multiLevelType w:val="hybridMultilevel"/>
    <w:tmpl w:val="03AE9BEA"/>
    <w:lvl w:ilvl="0" w:tplc="923A2D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945345"/>
    <w:multiLevelType w:val="hybridMultilevel"/>
    <w:tmpl w:val="F55E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20"/>
  </w:num>
  <w:num w:numId="4">
    <w:abstractNumId w:val="3"/>
    <w:lvlOverride w:ilvl="0">
      <w:startOverride w:val="2"/>
      <w:lvl w:ilvl="0">
        <w:start w:val="2"/>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lowerLetter"/>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10"/>
  </w:num>
  <w:num w:numId="6">
    <w:abstractNumId w:val="6"/>
  </w:num>
  <w:num w:numId="7">
    <w:abstractNumId w:val="5"/>
  </w:num>
  <w:num w:numId="8">
    <w:abstractNumId w:val="4"/>
  </w:num>
  <w:num w:numId="9">
    <w:abstractNumId w:val="0"/>
    <w:lvlOverride w:ilvl="0">
      <w:startOverride w:val="1"/>
      <w:lvl w:ilvl="0">
        <w:start w:val="1"/>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Letter"/>
        <w:lvlText w:val="%3."/>
        <w:lvlJc w:val="left"/>
        <w:rPr>
          <w:rFonts w:cs="Times New Roman"/>
        </w:rPr>
      </w:lvl>
    </w:lvlOverride>
    <w:lvlOverride w:ilvl="3">
      <w:startOverride w:val="1"/>
      <w:lvl w:ilvl="3">
        <w:start w:val="1"/>
        <w:numFmt w:val="lowerLetter"/>
        <w:pStyle w:val="Level4"/>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10">
    <w:abstractNumId w:val="1"/>
    <w:lvlOverride w:ilvl="0">
      <w:startOverride w:val="6"/>
      <w:lvl w:ilvl="0">
        <w:start w:val="6"/>
        <w:numFmt w:val="upperLetter"/>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3"/>
      <w:lvl w:ilvl="2">
        <w:start w:val="3"/>
        <w:numFmt w:val="upperLetter"/>
        <w:pStyle w:val="Level3"/>
        <w:lvlText w:val="%3."/>
        <w:lvlJc w:val="left"/>
        <w:rPr>
          <w:rFonts w:cs="Times New Roman"/>
        </w:rPr>
      </w:lvl>
    </w:lvlOverride>
    <w:lvlOverride w:ilvl="3">
      <w:startOverride w:val="1"/>
      <w:lvl w:ilvl="3">
        <w:start w:val="1"/>
        <w:numFmt w:val="upperLetter"/>
        <w:lvlText w:val="%4."/>
        <w:lvlJc w:val="left"/>
        <w:rPr>
          <w:rFonts w:cs="Times New Roman"/>
        </w:rPr>
      </w:lvl>
    </w:lvlOverride>
    <w:lvlOverride w:ilvl="4">
      <w:startOverride w:val="1"/>
      <w:lvl w:ilvl="4">
        <w:start w:val="1"/>
        <w:numFmt w:val="upperLetter"/>
        <w:lvlText w:val="%5."/>
        <w:lvlJc w:val="left"/>
        <w:rPr>
          <w:rFonts w:cs="Times New Roman"/>
        </w:rPr>
      </w:lvl>
    </w:lvlOverride>
    <w:lvlOverride w:ilvl="5">
      <w:startOverride w:val="1"/>
      <w:lvl w:ilvl="5">
        <w:start w:val="1"/>
        <w:numFmt w:val="upperLetter"/>
        <w:lvlText w:val="%6."/>
        <w:lvlJc w:val="left"/>
        <w:rPr>
          <w:rFonts w:cs="Times New Roman"/>
        </w:rPr>
      </w:lvl>
    </w:lvlOverride>
    <w:lvlOverride w:ilvl="6">
      <w:startOverride w:val="1"/>
      <w:lvl w:ilvl="6">
        <w:start w:val="1"/>
        <w:numFmt w:val="upperLetter"/>
        <w:lvlText w:val="%7."/>
        <w:lvlJc w:val="left"/>
        <w:rPr>
          <w:rFonts w:cs="Times New Roman"/>
        </w:rPr>
      </w:lvl>
    </w:lvlOverride>
    <w:lvlOverride w:ilvl="7">
      <w:startOverride w:val="1"/>
      <w:lvl w:ilvl="7">
        <w:start w:val="1"/>
        <w:numFmt w:val="upperLetter"/>
        <w:lvlText w:val="%8."/>
        <w:lvlJc w:val="left"/>
        <w:rPr>
          <w:rFonts w:cs="Times New Roman"/>
        </w:rPr>
      </w:lvl>
    </w:lvlOverride>
  </w:num>
  <w:num w:numId="11">
    <w:abstractNumId w:val="2"/>
    <w:lvlOverride w:ilvl="0">
      <w:startOverride w:val="8"/>
      <w:lvl w:ilvl="0">
        <w:start w:val="8"/>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upperLetter"/>
        <w:lvlText w:val="%3."/>
        <w:lvlJc w:val="left"/>
        <w:rPr>
          <w:rFonts w:cs="Times New Roman"/>
        </w:rPr>
      </w:lvl>
    </w:lvlOverride>
    <w:lvlOverride w:ilvl="3">
      <w:startOverride w:val="1"/>
      <w:lvl w:ilvl="3">
        <w:start w:val="1"/>
        <w:numFmt w:val="upperLetter"/>
        <w:lvlText w:val="%4."/>
        <w:lvlJc w:val="left"/>
        <w:rPr>
          <w:rFonts w:cs="Times New Roman"/>
        </w:rPr>
      </w:lvl>
    </w:lvlOverride>
    <w:lvlOverride w:ilvl="4">
      <w:startOverride w:val="1"/>
      <w:lvl w:ilvl="4">
        <w:start w:val="1"/>
        <w:numFmt w:val="upperLetter"/>
        <w:lvlText w:val="%5."/>
        <w:lvlJc w:val="left"/>
        <w:rPr>
          <w:rFonts w:cs="Times New Roman"/>
        </w:rPr>
      </w:lvl>
    </w:lvlOverride>
    <w:lvlOverride w:ilvl="5">
      <w:startOverride w:val="1"/>
      <w:lvl w:ilvl="5">
        <w:start w:val="1"/>
        <w:numFmt w:val="upperLetter"/>
        <w:lvlText w:val="%6."/>
        <w:lvlJc w:val="left"/>
        <w:rPr>
          <w:rFonts w:cs="Times New Roman"/>
        </w:rPr>
      </w:lvl>
    </w:lvlOverride>
    <w:lvlOverride w:ilvl="6">
      <w:startOverride w:val="1"/>
      <w:lvl w:ilvl="6">
        <w:start w:val="1"/>
        <w:numFmt w:val="upperLetter"/>
        <w:lvlText w:val="%7."/>
        <w:lvlJc w:val="left"/>
        <w:rPr>
          <w:rFonts w:cs="Times New Roman"/>
        </w:rPr>
      </w:lvl>
    </w:lvlOverride>
    <w:lvlOverride w:ilvl="7">
      <w:startOverride w:val="1"/>
      <w:lvl w:ilvl="7">
        <w:start w:val="1"/>
        <w:numFmt w:val="upperLetter"/>
        <w:lvlText w:val="%8."/>
        <w:lvlJc w:val="left"/>
        <w:rPr>
          <w:rFonts w:cs="Times New Roman"/>
        </w:rPr>
      </w:lvl>
    </w:lvlOverride>
  </w:num>
  <w:num w:numId="12">
    <w:abstractNumId w:val="9"/>
  </w:num>
  <w:num w:numId="13">
    <w:abstractNumId w:val="17"/>
  </w:num>
  <w:num w:numId="14">
    <w:abstractNumId w:val="8"/>
  </w:num>
  <w:num w:numId="15">
    <w:abstractNumId w:val="14"/>
  </w:num>
  <w:num w:numId="16">
    <w:abstractNumId w:val="12"/>
  </w:num>
  <w:num w:numId="17">
    <w:abstractNumId w:val="7"/>
  </w:num>
  <w:num w:numId="18">
    <w:abstractNumId w:val="18"/>
  </w:num>
  <w:num w:numId="19">
    <w:abstractNumId w:val="19"/>
  </w:num>
  <w:num w:numId="20">
    <w:abstractNumId w:val="9"/>
  </w:num>
  <w:num w:numId="21">
    <w:abstractNumId w:val="16"/>
  </w:num>
  <w:num w:numId="22">
    <w:abstractNumId w:val="1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oenheit, Roger K.">
    <w15:presenceInfo w15:providerId="AD" w15:userId="S-1-5-21-1517553028-2257492215-940012151-4294"/>
  </w15:person>
  <w15:person w15:author="Schoenheit, Roger K. [2]">
    <w15:presenceInfo w15:providerId="None" w15:userId="Schoenheit, Roger K."/>
  </w15:person>
  <w15:person w15:author="Escobar, Ruben A.">
    <w15:presenceInfo w15:providerId="AD" w15:userId="S-1-5-21-1517553028-2257492215-940012151-46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504"/>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058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5EF8"/>
    <w:rsid w:val="00000430"/>
    <w:rsid w:val="00000A27"/>
    <w:rsid w:val="00001527"/>
    <w:rsid w:val="000057F0"/>
    <w:rsid w:val="00005972"/>
    <w:rsid w:val="00005E36"/>
    <w:rsid w:val="000060E4"/>
    <w:rsid w:val="00006896"/>
    <w:rsid w:val="00007B90"/>
    <w:rsid w:val="00007CF7"/>
    <w:rsid w:val="000103BD"/>
    <w:rsid w:val="00011A28"/>
    <w:rsid w:val="000126FA"/>
    <w:rsid w:val="00015618"/>
    <w:rsid w:val="00020A16"/>
    <w:rsid w:val="00020A8D"/>
    <w:rsid w:val="00021343"/>
    <w:rsid w:val="00021415"/>
    <w:rsid w:val="000235CF"/>
    <w:rsid w:val="0002475D"/>
    <w:rsid w:val="000251BD"/>
    <w:rsid w:val="00026A79"/>
    <w:rsid w:val="00026DE0"/>
    <w:rsid w:val="00030324"/>
    <w:rsid w:val="0003079F"/>
    <w:rsid w:val="00031224"/>
    <w:rsid w:val="00031DA6"/>
    <w:rsid w:val="00031E77"/>
    <w:rsid w:val="00032456"/>
    <w:rsid w:val="000350AE"/>
    <w:rsid w:val="00035D3C"/>
    <w:rsid w:val="00035D68"/>
    <w:rsid w:val="0004005D"/>
    <w:rsid w:val="0004447F"/>
    <w:rsid w:val="00046A97"/>
    <w:rsid w:val="00046C54"/>
    <w:rsid w:val="00047A98"/>
    <w:rsid w:val="000502A6"/>
    <w:rsid w:val="000502C9"/>
    <w:rsid w:val="00050D64"/>
    <w:rsid w:val="00050DB0"/>
    <w:rsid w:val="00050EE3"/>
    <w:rsid w:val="00051194"/>
    <w:rsid w:val="000515B0"/>
    <w:rsid w:val="00052BB8"/>
    <w:rsid w:val="0005300C"/>
    <w:rsid w:val="000533BD"/>
    <w:rsid w:val="00054292"/>
    <w:rsid w:val="0006019B"/>
    <w:rsid w:val="0006092B"/>
    <w:rsid w:val="00061E10"/>
    <w:rsid w:val="000632A1"/>
    <w:rsid w:val="00063756"/>
    <w:rsid w:val="00064DBC"/>
    <w:rsid w:val="00065D8A"/>
    <w:rsid w:val="00070325"/>
    <w:rsid w:val="000721BE"/>
    <w:rsid w:val="00073F20"/>
    <w:rsid w:val="00074EE0"/>
    <w:rsid w:val="000771CE"/>
    <w:rsid w:val="00080DB0"/>
    <w:rsid w:val="00081AC0"/>
    <w:rsid w:val="00082A19"/>
    <w:rsid w:val="00085DBB"/>
    <w:rsid w:val="00091285"/>
    <w:rsid w:val="00092B15"/>
    <w:rsid w:val="00094D80"/>
    <w:rsid w:val="000A443B"/>
    <w:rsid w:val="000A68CF"/>
    <w:rsid w:val="000A6B9B"/>
    <w:rsid w:val="000A741B"/>
    <w:rsid w:val="000B04D0"/>
    <w:rsid w:val="000B0DA9"/>
    <w:rsid w:val="000B386A"/>
    <w:rsid w:val="000B4A93"/>
    <w:rsid w:val="000C0CC6"/>
    <w:rsid w:val="000C4346"/>
    <w:rsid w:val="000C4F89"/>
    <w:rsid w:val="000C5CEF"/>
    <w:rsid w:val="000D0392"/>
    <w:rsid w:val="000D193C"/>
    <w:rsid w:val="000D22D0"/>
    <w:rsid w:val="000D3080"/>
    <w:rsid w:val="000D5A1D"/>
    <w:rsid w:val="000D5B91"/>
    <w:rsid w:val="000D61C9"/>
    <w:rsid w:val="000D6326"/>
    <w:rsid w:val="000D68A7"/>
    <w:rsid w:val="000D6FF0"/>
    <w:rsid w:val="000E1A17"/>
    <w:rsid w:val="000E24B7"/>
    <w:rsid w:val="000E4992"/>
    <w:rsid w:val="000E5EFD"/>
    <w:rsid w:val="000E61C9"/>
    <w:rsid w:val="000E63A0"/>
    <w:rsid w:val="000E785D"/>
    <w:rsid w:val="000F0CD3"/>
    <w:rsid w:val="000F1E33"/>
    <w:rsid w:val="000F3295"/>
    <w:rsid w:val="000F4FCB"/>
    <w:rsid w:val="000F5022"/>
    <w:rsid w:val="000F512F"/>
    <w:rsid w:val="000F6B7F"/>
    <w:rsid w:val="000F7DA9"/>
    <w:rsid w:val="001004EC"/>
    <w:rsid w:val="00101189"/>
    <w:rsid w:val="00101B1B"/>
    <w:rsid w:val="001024CF"/>
    <w:rsid w:val="001027B6"/>
    <w:rsid w:val="001044B5"/>
    <w:rsid w:val="00104523"/>
    <w:rsid w:val="00105634"/>
    <w:rsid w:val="00107CDA"/>
    <w:rsid w:val="001109BA"/>
    <w:rsid w:val="00111FAE"/>
    <w:rsid w:val="00112083"/>
    <w:rsid w:val="00112127"/>
    <w:rsid w:val="00113A27"/>
    <w:rsid w:val="00115210"/>
    <w:rsid w:val="001153D9"/>
    <w:rsid w:val="001153F7"/>
    <w:rsid w:val="0011575B"/>
    <w:rsid w:val="00116ED5"/>
    <w:rsid w:val="001227F5"/>
    <w:rsid w:val="0012372A"/>
    <w:rsid w:val="00123D59"/>
    <w:rsid w:val="00126598"/>
    <w:rsid w:val="001271F4"/>
    <w:rsid w:val="00127D24"/>
    <w:rsid w:val="001334D4"/>
    <w:rsid w:val="001340B6"/>
    <w:rsid w:val="0013496A"/>
    <w:rsid w:val="00140436"/>
    <w:rsid w:val="00140DE4"/>
    <w:rsid w:val="00140EB4"/>
    <w:rsid w:val="00141374"/>
    <w:rsid w:val="0014147E"/>
    <w:rsid w:val="001421C0"/>
    <w:rsid w:val="00142CE0"/>
    <w:rsid w:val="001434F3"/>
    <w:rsid w:val="00143589"/>
    <w:rsid w:val="00143A7E"/>
    <w:rsid w:val="00144B6D"/>
    <w:rsid w:val="00145897"/>
    <w:rsid w:val="001503E5"/>
    <w:rsid w:val="00152B26"/>
    <w:rsid w:val="00154AF0"/>
    <w:rsid w:val="00155F3B"/>
    <w:rsid w:val="00156956"/>
    <w:rsid w:val="00161160"/>
    <w:rsid w:val="00161878"/>
    <w:rsid w:val="00161B5A"/>
    <w:rsid w:val="00165FB3"/>
    <w:rsid w:val="001669F8"/>
    <w:rsid w:val="00166FB8"/>
    <w:rsid w:val="00167100"/>
    <w:rsid w:val="00171346"/>
    <w:rsid w:val="00172976"/>
    <w:rsid w:val="00176422"/>
    <w:rsid w:val="00177903"/>
    <w:rsid w:val="00177F95"/>
    <w:rsid w:val="00184F94"/>
    <w:rsid w:val="00187A31"/>
    <w:rsid w:val="00187CAC"/>
    <w:rsid w:val="00190B57"/>
    <w:rsid w:val="00190F79"/>
    <w:rsid w:val="00192BB8"/>
    <w:rsid w:val="00194DBA"/>
    <w:rsid w:val="001A0759"/>
    <w:rsid w:val="001A24E9"/>
    <w:rsid w:val="001A4A0A"/>
    <w:rsid w:val="001A5325"/>
    <w:rsid w:val="001A563C"/>
    <w:rsid w:val="001A692E"/>
    <w:rsid w:val="001A69D7"/>
    <w:rsid w:val="001B1658"/>
    <w:rsid w:val="001B175D"/>
    <w:rsid w:val="001B23A4"/>
    <w:rsid w:val="001B312D"/>
    <w:rsid w:val="001B4E21"/>
    <w:rsid w:val="001B6F71"/>
    <w:rsid w:val="001B6FA2"/>
    <w:rsid w:val="001B75FE"/>
    <w:rsid w:val="001B76C1"/>
    <w:rsid w:val="001B7777"/>
    <w:rsid w:val="001C066E"/>
    <w:rsid w:val="001C0C09"/>
    <w:rsid w:val="001C1005"/>
    <w:rsid w:val="001C1689"/>
    <w:rsid w:val="001C2138"/>
    <w:rsid w:val="001C428E"/>
    <w:rsid w:val="001C47A4"/>
    <w:rsid w:val="001C56A0"/>
    <w:rsid w:val="001C5722"/>
    <w:rsid w:val="001C7ABE"/>
    <w:rsid w:val="001D0DA7"/>
    <w:rsid w:val="001D2E3B"/>
    <w:rsid w:val="001D4800"/>
    <w:rsid w:val="001E126B"/>
    <w:rsid w:val="001E18CD"/>
    <w:rsid w:val="001E1DCC"/>
    <w:rsid w:val="001E1E83"/>
    <w:rsid w:val="001E47E7"/>
    <w:rsid w:val="001E7855"/>
    <w:rsid w:val="001F12F7"/>
    <w:rsid w:val="001F18F9"/>
    <w:rsid w:val="001F1A0C"/>
    <w:rsid w:val="001F4894"/>
    <w:rsid w:val="001F5361"/>
    <w:rsid w:val="001F5F95"/>
    <w:rsid w:val="001F662A"/>
    <w:rsid w:val="002004A6"/>
    <w:rsid w:val="002008D5"/>
    <w:rsid w:val="00200E39"/>
    <w:rsid w:val="0020120F"/>
    <w:rsid w:val="00202224"/>
    <w:rsid w:val="002036AF"/>
    <w:rsid w:val="00204170"/>
    <w:rsid w:val="002047E2"/>
    <w:rsid w:val="002057F3"/>
    <w:rsid w:val="002060CC"/>
    <w:rsid w:val="002074BF"/>
    <w:rsid w:val="00207FD8"/>
    <w:rsid w:val="00212C0A"/>
    <w:rsid w:val="0021389D"/>
    <w:rsid w:val="00213D6B"/>
    <w:rsid w:val="00221781"/>
    <w:rsid w:val="00222591"/>
    <w:rsid w:val="002258D5"/>
    <w:rsid w:val="00226514"/>
    <w:rsid w:val="00227204"/>
    <w:rsid w:val="00227CC8"/>
    <w:rsid w:val="00227EA9"/>
    <w:rsid w:val="00230816"/>
    <w:rsid w:val="0023164E"/>
    <w:rsid w:val="00233829"/>
    <w:rsid w:val="0023485D"/>
    <w:rsid w:val="00234891"/>
    <w:rsid w:val="00236CAD"/>
    <w:rsid w:val="00236E8C"/>
    <w:rsid w:val="002375DB"/>
    <w:rsid w:val="002400B8"/>
    <w:rsid w:val="002405FB"/>
    <w:rsid w:val="0024100B"/>
    <w:rsid w:val="00244B33"/>
    <w:rsid w:val="00251D9F"/>
    <w:rsid w:val="0025294C"/>
    <w:rsid w:val="00252D7D"/>
    <w:rsid w:val="00252E4E"/>
    <w:rsid w:val="0025387D"/>
    <w:rsid w:val="00254ACA"/>
    <w:rsid w:val="00256C70"/>
    <w:rsid w:val="00257392"/>
    <w:rsid w:val="00257877"/>
    <w:rsid w:val="00260A5C"/>
    <w:rsid w:val="00261A9A"/>
    <w:rsid w:val="00263A21"/>
    <w:rsid w:val="002645B7"/>
    <w:rsid w:val="0026499F"/>
    <w:rsid w:val="00265363"/>
    <w:rsid w:val="00270D73"/>
    <w:rsid w:val="00272007"/>
    <w:rsid w:val="00272B62"/>
    <w:rsid w:val="00277D6F"/>
    <w:rsid w:val="0028034A"/>
    <w:rsid w:val="0028298A"/>
    <w:rsid w:val="00283AF5"/>
    <w:rsid w:val="002847FA"/>
    <w:rsid w:val="0028513C"/>
    <w:rsid w:val="00286C3E"/>
    <w:rsid w:val="00292A95"/>
    <w:rsid w:val="00293B4E"/>
    <w:rsid w:val="002945B1"/>
    <w:rsid w:val="0029515A"/>
    <w:rsid w:val="00295E7A"/>
    <w:rsid w:val="00296C57"/>
    <w:rsid w:val="002A069F"/>
    <w:rsid w:val="002A3AE6"/>
    <w:rsid w:val="002A49C3"/>
    <w:rsid w:val="002A558A"/>
    <w:rsid w:val="002A57C7"/>
    <w:rsid w:val="002A720D"/>
    <w:rsid w:val="002B12AE"/>
    <w:rsid w:val="002B1985"/>
    <w:rsid w:val="002B2342"/>
    <w:rsid w:val="002B5BD4"/>
    <w:rsid w:val="002B69CC"/>
    <w:rsid w:val="002B6BDA"/>
    <w:rsid w:val="002B75E3"/>
    <w:rsid w:val="002B7DF6"/>
    <w:rsid w:val="002C1609"/>
    <w:rsid w:val="002C25B3"/>
    <w:rsid w:val="002C2D0E"/>
    <w:rsid w:val="002C34CA"/>
    <w:rsid w:val="002C3800"/>
    <w:rsid w:val="002C3D74"/>
    <w:rsid w:val="002C671C"/>
    <w:rsid w:val="002D0CAB"/>
    <w:rsid w:val="002D20DE"/>
    <w:rsid w:val="002D539D"/>
    <w:rsid w:val="002D53D1"/>
    <w:rsid w:val="002D649E"/>
    <w:rsid w:val="002D6B2A"/>
    <w:rsid w:val="002D74AE"/>
    <w:rsid w:val="002E18F0"/>
    <w:rsid w:val="002E1CCB"/>
    <w:rsid w:val="002E2EB1"/>
    <w:rsid w:val="002E3358"/>
    <w:rsid w:val="002E3438"/>
    <w:rsid w:val="002E4B0C"/>
    <w:rsid w:val="002E5FFF"/>
    <w:rsid w:val="002E61AF"/>
    <w:rsid w:val="002E64E0"/>
    <w:rsid w:val="002E6AA2"/>
    <w:rsid w:val="002F12E9"/>
    <w:rsid w:val="002F2D21"/>
    <w:rsid w:val="002F6224"/>
    <w:rsid w:val="002F711A"/>
    <w:rsid w:val="0030024E"/>
    <w:rsid w:val="0030029E"/>
    <w:rsid w:val="00302C0F"/>
    <w:rsid w:val="00302C30"/>
    <w:rsid w:val="00302C4D"/>
    <w:rsid w:val="00303A78"/>
    <w:rsid w:val="00304396"/>
    <w:rsid w:val="0030448D"/>
    <w:rsid w:val="0030589F"/>
    <w:rsid w:val="00306471"/>
    <w:rsid w:val="003068FA"/>
    <w:rsid w:val="00310EBD"/>
    <w:rsid w:val="003144FE"/>
    <w:rsid w:val="00314CE5"/>
    <w:rsid w:val="00315418"/>
    <w:rsid w:val="00315D35"/>
    <w:rsid w:val="0031663F"/>
    <w:rsid w:val="003203F4"/>
    <w:rsid w:val="00320AA3"/>
    <w:rsid w:val="003218A0"/>
    <w:rsid w:val="0032264E"/>
    <w:rsid w:val="00325E64"/>
    <w:rsid w:val="003304E6"/>
    <w:rsid w:val="00330509"/>
    <w:rsid w:val="0033093E"/>
    <w:rsid w:val="00330CCD"/>
    <w:rsid w:val="00331340"/>
    <w:rsid w:val="0033499E"/>
    <w:rsid w:val="00334CE0"/>
    <w:rsid w:val="00334F78"/>
    <w:rsid w:val="00340D8B"/>
    <w:rsid w:val="00342BDB"/>
    <w:rsid w:val="00342F6B"/>
    <w:rsid w:val="00344FEE"/>
    <w:rsid w:val="003461B8"/>
    <w:rsid w:val="00351E83"/>
    <w:rsid w:val="003524C7"/>
    <w:rsid w:val="00352F1D"/>
    <w:rsid w:val="00354C16"/>
    <w:rsid w:val="0035698F"/>
    <w:rsid w:val="00356F33"/>
    <w:rsid w:val="00357353"/>
    <w:rsid w:val="00357E3F"/>
    <w:rsid w:val="0036027D"/>
    <w:rsid w:val="003603A1"/>
    <w:rsid w:val="003606F2"/>
    <w:rsid w:val="0036085C"/>
    <w:rsid w:val="00360F06"/>
    <w:rsid w:val="00361629"/>
    <w:rsid w:val="00362905"/>
    <w:rsid w:val="00362DE9"/>
    <w:rsid w:val="00363258"/>
    <w:rsid w:val="00363AA7"/>
    <w:rsid w:val="00363BAF"/>
    <w:rsid w:val="00364AA9"/>
    <w:rsid w:val="00364E64"/>
    <w:rsid w:val="0036503F"/>
    <w:rsid w:val="00366233"/>
    <w:rsid w:val="003669CA"/>
    <w:rsid w:val="0036718E"/>
    <w:rsid w:val="00373A87"/>
    <w:rsid w:val="003744F2"/>
    <w:rsid w:val="00375C2B"/>
    <w:rsid w:val="00375F88"/>
    <w:rsid w:val="003828B1"/>
    <w:rsid w:val="00382C05"/>
    <w:rsid w:val="00383A86"/>
    <w:rsid w:val="00383C16"/>
    <w:rsid w:val="003849EF"/>
    <w:rsid w:val="0038579A"/>
    <w:rsid w:val="00394BC4"/>
    <w:rsid w:val="0039674A"/>
    <w:rsid w:val="00396B85"/>
    <w:rsid w:val="00396BFF"/>
    <w:rsid w:val="00397CE2"/>
    <w:rsid w:val="003A0758"/>
    <w:rsid w:val="003A0B31"/>
    <w:rsid w:val="003A0D3F"/>
    <w:rsid w:val="003A13FA"/>
    <w:rsid w:val="003A1D61"/>
    <w:rsid w:val="003A2257"/>
    <w:rsid w:val="003A374A"/>
    <w:rsid w:val="003A3B6B"/>
    <w:rsid w:val="003A411A"/>
    <w:rsid w:val="003A59CA"/>
    <w:rsid w:val="003A5C21"/>
    <w:rsid w:val="003A5FC3"/>
    <w:rsid w:val="003A63B1"/>
    <w:rsid w:val="003A76C1"/>
    <w:rsid w:val="003A78C9"/>
    <w:rsid w:val="003B1368"/>
    <w:rsid w:val="003B1CA4"/>
    <w:rsid w:val="003B36C3"/>
    <w:rsid w:val="003B4EAA"/>
    <w:rsid w:val="003B5188"/>
    <w:rsid w:val="003B6DEF"/>
    <w:rsid w:val="003B6FC7"/>
    <w:rsid w:val="003B74CE"/>
    <w:rsid w:val="003C02F5"/>
    <w:rsid w:val="003C05F3"/>
    <w:rsid w:val="003C0669"/>
    <w:rsid w:val="003C3A7B"/>
    <w:rsid w:val="003C4498"/>
    <w:rsid w:val="003C4BD8"/>
    <w:rsid w:val="003C57C2"/>
    <w:rsid w:val="003C5B16"/>
    <w:rsid w:val="003C6A02"/>
    <w:rsid w:val="003C74B6"/>
    <w:rsid w:val="003C7B84"/>
    <w:rsid w:val="003D0B6C"/>
    <w:rsid w:val="003D371E"/>
    <w:rsid w:val="003D37D4"/>
    <w:rsid w:val="003D491B"/>
    <w:rsid w:val="003D565F"/>
    <w:rsid w:val="003D7204"/>
    <w:rsid w:val="003D7570"/>
    <w:rsid w:val="003E1FD1"/>
    <w:rsid w:val="003E4839"/>
    <w:rsid w:val="003E5863"/>
    <w:rsid w:val="003E63BF"/>
    <w:rsid w:val="003E6FD8"/>
    <w:rsid w:val="003F0A7F"/>
    <w:rsid w:val="003F1EDA"/>
    <w:rsid w:val="003F3479"/>
    <w:rsid w:val="003F38E0"/>
    <w:rsid w:val="003F51AC"/>
    <w:rsid w:val="003F68A5"/>
    <w:rsid w:val="003F73B8"/>
    <w:rsid w:val="00400D73"/>
    <w:rsid w:val="00401FCD"/>
    <w:rsid w:val="00402688"/>
    <w:rsid w:val="0040293A"/>
    <w:rsid w:val="00411FDC"/>
    <w:rsid w:val="00414839"/>
    <w:rsid w:val="004153C9"/>
    <w:rsid w:val="00415BD3"/>
    <w:rsid w:val="00415C39"/>
    <w:rsid w:val="00415CA7"/>
    <w:rsid w:val="00416ADD"/>
    <w:rsid w:val="00416FCC"/>
    <w:rsid w:val="004174CC"/>
    <w:rsid w:val="004203EB"/>
    <w:rsid w:val="004227A1"/>
    <w:rsid w:val="0042415E"/>
    <w:rsid w:val="004241C6"/>
    <w:rsid w:val="004243BD"/>
    <w:rsid w:val="004252BC"/>
    <w:rsid w:val="0042574D"/>
    <w:rsid w:val="004258F7"/>
    <w:rsid w:val="004266FA"/>
    <w:rsid w:val="00427A42"/>
    <w:rsid w:val="004307D3"/>
    <w:rsid w:val="00433805"/>
    <w:rsid w:val="004349B9"/>
    <w:rsid w:val="00434AE6"/>
    <w:rsid w:val="004356B7"/>
    <w:rsid w:val="00437A52"/>
    <w:rsid w:val="0044075E"/>
    <w:rsid w:val="004425F0"/>
    <w:rsid w:val="004449FB"/>
    <w:rsid w:val="004458C5"/>
    <w:rsid w:val="0044789B"/>
    <w:rsid w:val="00451172"/>
    <w:rsid w:val="004555ED"/>
    <w:rsid w:val="00457F96"/>
    <w:rsid w:val="00460717"/>
    <w:rsid w:val="00461198"/>
    <w:rsid w:val="00461BB2"/>
    <w:rsid w:val="004628A7"/>
    <w:rsid w:val="00463631"/>
    <w:rsid w:val="004650C7"/>
    <w:rsid w:val="00471004"/>
    <w:rsid w:val="004717F1"/>
    <w:rsid w:val="0047319C"/>
    <w:rsid w:val="004731EC"/>
    <w:rsid w:val="004740E1"/>
    <w:rsid w:val="0047753A"/>
    <w:rsid w:val="00477703"/>
    <w:rsid w:val="00480DC6"/>
    <w:rsid w:val="00483982"/>
    <w:rsid w:val="00491F66"/>
    <w:rsid w:val="004955A5"/>
    <w:rsid w:val="00496652"/>
    <w:rsid w:val="00496765"/>
    <w:rsid w:val="00497650"/>
    <w:rsid w:val="004977B1"/>
    <w:rsid w:val="004A01FF"/>
    <w:rsid w:val="004A2423"/>
    <w:rsid w:val="004A25AC"/>
    <w:rsid w:val="004A6CB5"/>
    <w:rsid w:val="004A74EE"/>
    <w:rsid w:val="004A79BF"/>
    <w:rsid w:val="004A7EF6"/>
    <w:rsid w:val="004B0CC1"/>
    <w:rsid w:val="004B2EFA"/>
    <w:rsid w:val="004B336A"/>
    <w:rsid w:val="004B3F44"/>
    <w:rsid w:val="004B4106"/>
    <w:rsid w:val="004B44EA"/>
    <w:rsid w:val="004B47FF"/>
    <w:rsid w:val="004B482E"/>
    <w:rsid w:val="004B713A"/>
    <w:rsid w:val="004C24DE"/>
    <w:rsid w:val="004C5C4D"/>
    <w:rsid w:val="004C6D2C"/>
    <w:rsid w:val="004C70A3"/>
    <w:rsid w:val="004C7371"/>
    <w:rsid w:val="004D0D78"/>
    <w:rsid w:val="004D1B5C"/>
    <w:rsid w:val="004D285A"/>
    <w:rsid w:val="004D37D3"/>
    <w:rsid w:val="004D44A2"/>
    <w:rsid w:val="004D6C22"/>
    <w:rsid w:val="004D788C"/>
    <w:rsid w:val="004E183B"/>
    <w:rsid w:val="004E1F97"/>
    <w:rsid w:val="004E2577"/>
    <w:rsid w:val="004E6FE6"/>
    <w:rsid w:val="004F0012"/>
    <w:rsid w:val="004F1B9E"/>
    <w:rsid w:val="004F250C"/>
    <w:rsid w:val="004F35B9"/>
    <w:rsid w:val="004F6780"/>
    <w:rsid w:val="004F7DA6"/>
    <w:rsid w:val="00500291"/>
    <w:rsid w:val="00501E8A"/>
    <w:rsid w:val="0050236D"/>
    <w:rsid w:val="005026C9"/>
    <w:rsid w:val="00502C09"/>
    <w:rsid w:val="00503120"/>
    <w:rsid w:val="005044FC"/>
    <w:rsid w:val="00504B31"/>
    <w:rsid w:val="00505DF6"/>
    <w:rsid w:val="005062DC"/>
    <w:rsid w:val="0050639A"/>
    <w:rsid w:val="005069B4"/>
    <w:rsid w:val="00506B59"/>
    <w:rsid w:val="00511710"/>
    <w:rsid w:val="00511C98"/>
    <w:rsid w:val="00513428"/>
    <w:rsid w:val="0051343A"/>
    <w:rsid w:val="005138E7"/>
    <w:rsid w:val="00514204"/>
    <w:rsid w:val="005143D9"/>
    <w:rsid w:val="005147B1"/>
    <w:rsid w:val="00514DC8"/>
    <w:rsid w:val="005169BB"/>
    <w:rsid w:val="0051736A"/>
    <w:rsid w:val="0051793F"/>
    <w:rsid w:val="00517EBD"/>
    <w:rsid w:val="005205E8"/>
    <w:rsid w:val="005218FB"/>
    <w:rsid w:val="00523210"/>
    <w:rsid w:val="005305EA"/>
    <w:rsid w:val="0053295B"/>
    <w:rsid w:val="00532A04"/>
    <w:rsid w:val="00536F24"/>
    <w:rsid w:val="00541691"/>
    <w:rsid w:val="00541D04"/>
    <w:rsid w:val="0054586A"/>
    <w:rsid w:val="00546301"/>
    <w:rsid w:val="00547CCE"/>
    <w:rsid w:val="005500C7"/>
    <w:rsid w:val="005506F0"/>
    <w:rsid w:val="0055364B"/>
    <w:rsid w:val="005544DF"/>
    <w:rsid w:val="00556D5A"/>
    <w:rsid w:val="00561521"/>
    <w:rsid w:val="005621DA"/>
    <w:rsid w:val="005635AC"/>
    <w:rsid w:val="00563D0E"/>
    <w:rsid w:val="0056519D"/>
    <w:rsid w:val="00567A89"/>
    <w:rsid w:val="00567CE3"/>
    <w:rsid w:val="00570A55"/>
    <w:rsid w:val="00571CDD"/>
    <w:rsid w:val="005803CB"/>
    <w:rsid w:val="005818F6"/>
    <w:rsid w:val="00581A6A"/>
    <w:rsid w:val="00581E1E"/>
    <w:rsid w:val="005826B2"/>
    <w:rsid w:val="00583556"/>
    <w:rsid w:val="00583604"/>
    <w:rsid w:val="005838E2"/>
    <w:rsid w:val="00584437"/>
    <w:rsid w:val="005849C7"/>
    <w:rsid w:val="00585519"/>
    <w:rsid w:val="00585654"/>
    <w:rsid w:val="00585A67"/>
    <w:rsid w:val="00587B0C"/>
    <w:rsid w:val="00590A3D"/>
    <w:rsid w:val="00590B74"/>
    <w:rsid w:val="00590E41"/>
    <w:rsid w:val="005922CF"/>
    <w:rsid w:val="00593185"/>
    <w:rsid w:val="005939DA"/>
    <w:rsid w:val="00593AB2"/>
    <w:rsid w:val="00593E13"/>
    <w:rsid w:val="00594EB0"/>
    <w:rsid w:val="005A0445"/>
    <w:rsid w:val="005A09F2"/>
    <w:rsid w:val="005A0C31"/>
    <w:rsid w:val="005A245E"/>
    <w:rsid w:val="005A308E"/>
    <w:rsid w:val="005A33DD"/>
    <w:rsid w:val="005A6024"/>
    <w:rsid w:val="005A77BF"/>
    <w:rsid w:val="005B1EF7"/>
    <w:rsid w:val="005B2429"/>
    <w:rsid w:val="005B529A"/>
    <w:rsid w:val="005C0C74"/>
    <w:rsid w:val="005C117E"/>
    <w:rsid w:val="005C1C3A"/>
    <w:rsid w:val="005C3DF7"/>
    <w:rsid w:val="005C403B"/>
    <w:rsid w:val="005C5059"/>
    <w:rsid w:val="005C5171"/>
    <w:rsid w:val="005C5679"/>
    <w:rsid w:val="005C7329"/>
    <w:rsid w:val="005C799C"/>
    <w:rsid w:val="005D266A"/>
    <w:rsid w:val="005D3C2F"/>
    <w:rsid w:val="005D4161"/>
    <w:rsid w:val="005D6DEC"/>
    <w:rsid w:val="005E018E"/>
    <w:rsid w:val="005E2F41"/>
    <w:rsid w:val="005E2F4A"/>
    <w:rsid w:val="005E4B90"/>
    <w:rsid w:val="005E5266"/>
    <w:rsid w:val="005E5CCE"/>
    <w:rsid w:val="005E5E12"/>
    <w:rsid w:val="005E6961"/>
    <w:rsid w:val="005E7CFA"/>
    <w:rsid w:val="005F02D7"/>
    <w:rsid w:val="005F0FE8"/>
    <w:rsid w:val="005F23A6"/>
    <w:rsid w:val="005F2CE9"/>
    <w:rsid w:val="005F3128"/>
    <w:rsid w:val="005F5822"/>
    <w:rsid w:val="005F5D80"/>
    <w:rsid w:val="00601684"/>
    <w:rsid w:val="00602705"/>
    <w:rsid w:val="00602755"/>
    <w:rsid w:val="00602E89"/>
    <w:rsid w:val="00604570"/>
    <w:rsid w:val="006057CD"/>
    <w:rsid w:val="00606EFB"/>
    <w:rsid w:val="00610BCF"/>
    <w:rsid w:val="00610F05"/>
    <w:rsid w:val="00612128"/>
    <w:rsid w:val="00616480"/>
    <w:rsid w:val="006200B9"/>
    <w:rsid w:val="00621CA5"/>
    <w:rsid w:val="00623837"/>
    <w:rsid w:val="00623941"/>
    <w:rsid w:val="00625C6B"/>
    <w:rsid w:val="00625CE4"/>
    <w:rsid w:val="00626FFA"/>
    <w:rsid w:val="00631873"/>
    <w:rsid w:val="00636E2A"/>
    <w:rsid w:val="00636F2E"/>
    <w:rsid w:val="00642040"/>
    <w:rsid w:val="006423AE"/>
    <w:rsid w:val="006425B0"/>
    <w:rsid w:val="006455AE"/>
    <w:rsid w:val="006500E3"/>
    <w:rsid w:val="006507EF"/>
    <w:rsid w:val="0065432E"/>
    <w:rsid w:val="00656F30"/>
    <w:rsid w:val="00657E52"/>
    <w:rsid w:val="00660475"/>
    <w:rsid w:val="00661068"/>
    <w:rsid w:val="00664F44"/>
    <w:rsid w:val="0066582B"/>
    <w:rsid w:val="006663F3"/>
    <w:rsid w:val="006664E7"/>
    <w:rsid w:val="00666502"/>
    <w:rsid w:val="00666645"/>
    <w:rsid w:val="0066732F"/>
    <w:rsid w:val="00671F95"/>
    <w:rsid w:val="006753A7"/>
    <w:rsid w:val="0067610C"/>
    <w:rsid w:val="006812AA"/>
    <w:rsid w:val="00685A02"/>
    <w:rsid w:val="006864BF"/>
    <w:rsid w:val="00686B35"/>
    <w:rsid w:val="006902AC"/>
    <w:rsid w:val="006935ED"/>
    <w:rsid w:val="00693AAE"/>
    <w:rsid w:val="00696D67"/>
    <w:rsid w:val="006A0890"/>
    <w:rsid w:val="006A0A4D"/>
    <w:rsid w:val="006A11B2"/>
    <w:rsid w:val="006A178D"/>
    <w:rsid w:val="006A1AE2"/>
    <w:rsid w:val="006A2F19"/>
    <w:rsid w:val="006A42CC"/>
    <w:rsid w:val="006A42E8"/>
    <w:rsid w:val="006A5F4B"/>
    <w:rsid w:val="006A6D2C"/>
    <w:rsid w:val="006A6D52"/>
    <w:rsid w:val="006B27A3"/>
    <w:rsid w:val="006B3648"/>
    <w:rsid w:val="006B38E8"/>
    <w:rsid w:val="006B39E1"/>
    <w:rsid w:val="006B4A97"/>
    <w:rsid w:val="006B4BD6"/>
    <w:rsid w:val="006B5C47"/>
    <w:rsid w:val="006C0855"/>
    <w:rsid w:val="006C350E"/>
    <w:rsid w:val="006C3F51"/>
    <w:rsid w:val="006C5196"/>
    <w:rsid w:val="006C5BB8"/>
    <w:rsid w:val="006C6C30"/>
    <w:rsid w:val="006C7925"/>
    <w:rsid w:val="006D05C8"/>
    <w:rsid w:val="006D152E"/>
    <w:rsid w:val="006D4316"/>
    <w:rsid w:val="006D4616"/>
    <w:rsid w:val="006D4AF4"/>
    <w:rsid w:val="006D7239"/>
    <w:rsid w:val="006D7AF8"/>
    <w:rsid w:val="006E13C3"/>
    <w:rsid w:val="006E3AE2"/>
    <w:rsid w:val="006E4543"/>
    <w:rsid w:val="006F1065"/>
    <w:rsid w:val="006F11F2"/>
    <w:rsid w:val="006F180C"/>
    <w:rsid w:val="006F20F4"/>
    <w:rsid w:val="006F315A"/>
    <w:rsid w:val="006F53DA"/>
    <w:rsid w:val="006F6C6C"/>
    <w:rsid w:val="006F6CA6"/>
    <w:rsid w:val="006F75A3"/>
    <w:rsid w:val="006F76BB"/>
    <w:rsid w:val="00700872"/>
    <w:rsid w:val="00701073"/>
    <w:rsid w:val="007017CC"/>
    <w:rsid w:val="00702036"/>
    <w:rsid w:val="00702D25"/>
    <w:rsid w:val="007045F1"/>
    <w:rsid w:val="00705BDF"/>
    <w:rsid w:val="00705DD9"/>
    <w:rsid w:val="00706669"/>
    <w:rsid w:val="00707480"/>
    <w:rsid w:val="00707F8B"/>
    <w:rsid w:val="00711D35"/>
    <w:rsid w:val="00713048"/>
    <w:rsid w:val="00716E3D"/>
    <w:rsid w:val="00717853"/>
    <w:rsid w:val="00717954"/>
    <w:rsid w:val="00717EBC"/>
    <w:rsid w:val="0072132A"/>
    <w:rsid w:val="00724C0D"/>
    <w:rsid w:val="00726D9B"/>
    <w:rsid w:val="00727B90"/>
    <w:rsid w:val="00730426"/>
    <w:rsid w:val="00730CD9"/>
    <w:rsid w:val="0073193B"/>
    <w:rsid w:val="007328D8"/>
    <w:rsid w:val="00732FFE"/>
    <w:rsid w:val="00733504"/>
    <w:rsid w:val="00733EDF"/>
    <w:rsid w:val="00740523"/>
    <w:rsid w:val="007411E4"/>
    <w:rsid w:val="0074333E"/>
    <w:rsid w:val="00743781"/>
    <w:rsid w:val="00745178"/>
    <w:rsid w:val="00745B8B"/>
    <w:rsid w:val="00747370"/>
    <w:rsid w:val="00747648"/>
    <w:rsid w:val="00747E67"/>
    <w:rsid w:val="00750D96"/>
    <w:rsid w:val="00751538"/>
    <w:rsid w:val="00752947"/>
    <w:rsid w:val="00754E32"/>
    <w:rsid w:val="0076009B"/>
    <w:rsid w:val="00761266"/>
    <w:rsid w:val="0076333C"/>
    <w:rsid w:val="00763785"/>
    <w:rsid w:val="00764684"/>
    <w:rsid w:val="00765D9B"/>
    <w:rsid w:val="00770AF8"/>
    <w:rsid w:val="007711E3"/>
    <w:rsid w:val="0077156B"/>
    <w:rsid w:val="00773BCD"/>
    <w:rsid w:val="00775689"/>
    <w:rsid w:val="00776365"/>
    <w:rsid w:val="00777CBC"/>
    <w:rsid w:val="00781348"/>
    <w:rsid w:val="00782934"/>
    <w:rsid w:val="00783125"/>
    <w:rsid w:val="00783B83"/>
    <w:rsid w:val="007845D7"/>
    <w:rsid w:val="00785D32"/>
    <w:rsid w:val="00787CC6"/>
    <w:rsid w:val="00790C6F"/>
    <w:rsid w:val="007924E7"/>
    <w:rsid w:val="007934D8"/>
    <w:rsid w:val="00795F08"/>
    <w:rsid w:val="0079607C"/>
    <w:rsid w:val="00796792"/>
    <w:rsid w:val="00796C10"/>
    <w:rsid w:val="007A0002"/>
    <w:rsid w:val="007A0E2A"/>
    <w:rsid w:val="007A1847"/>
    <w:rsid w:val="007A5270"/>
    <w:rsid w:val="007A670D"/>
    <w:rsid w:val="007A6AEE"/>
    <w:rsid w:val="007A6F1D"/>
    <w:rsid w:val="007B2E10"/>
    <w:rsid w:val="007B4BDC"/>
    <w:rsid w:val="007B52D1"/>
    <w:rsid w:val="007B7FE2"/>
    <w:rsid w:val="007C08FD"/>
    <w:rsid w:val="007C4553"/>
    <w:rsid w:val="007C462F"/>
    <w:rsid w:val="007D2758"/>
    <w:rsid w:val="007D3570"/>
    <w:rsid w:val="007D4AF3"/>
    <w:rsid w:val="007D62EB"/>
    <w:rsid w:val="007D7C8E"/>
    <w:rsid w:val="007E0F61"/>
    <w:rsid w:val="007E3F13"/>
    <w:rsid w:val="007E457E"/>
    <w:rsid w:val="007E5FB7"/>
    <w:rsid w:val="007E7226"/>
    <w:rsid w:val="007E72F2"/>
    <w:rsid w:val="007E7F47"/>
    <w:rsid w:val="007F08D3"/>
    <w:rsid w:val="007F0C63"/>
    <w:rsid w:val="007F114B"/>
    <w:rsid w:val="007F1477"/>
    <w:rsid w:val="007F156B"/>
    <w:rsid w:val="007F2F5A"/>
    <w:rsid w:val="007F3243"/>
    <w:rsid w:val="007F3513"/>
    <w:rsid w:val="007F498E"/>
    <w:rsid w:val="007F5BB7"/>
    <w:rsid w:val="007F7B0D"/>
    <w:rsid w:val="007F7CDE"/>
    <w:rsid w:val="008013C1"/>
    <w:rsid w:val="00802936"/>
    <w:rsid w:val="00803A42"/>
    <w:rsid w:val="00803D44"/>
    <w:rsid w:val="008049D5"/>
    <w:rsid w:val="00804D21"/>
    <w:rsid w:val="00805AF7"/>
    <w:rsid w:val="0080617C"/>
    <w:rsid w:val="00807116"/>
    <w:rsid w:val="0080723F"/>
    <w:rsid w:val="00810C75"/>
    <w:rsid w:val="00812415"/>
    <w:rsid w:val="00813107"/>
    <w:rsid w:val="00814A7D"/>
    <w:rsid w:val="0081538B"/>
    <w:rsid w:val="00816663"/>
    <w:rsid w:val="008167E9"/>
    <w:rsid w:val="00817654"/>
    <w:rsid w:val="00817A33"/>
    <w:rsid w:val="00820DB7"/>
    <w:rsid w:val="008211B4"/>
    <w:rsid w:val="0082205D"/>
    <w:rsid w:val="00822C2D"/>
    <w:rsid w:val="00823555"/>
    <w:rsid w:val="008238F8"/>
    <w:rsid w:val="00824EC5"/>
    <w:rsid w:val="0082617A"/>
    <w:rsid w:val="008268F7"/>
    <w:rsid w:val="0082771F"/>
    <w:rsid w:val="00827A3D"/>
    <w:rsid w:val="008303A3"/>
    <w:rsid w:val="008303FD"/>
    <w:rsid w:val="00832604"/>
    <w:rsid w:val="008331ED"/>
    <w:rsid w:val="00835032"/>
    <w:rsid w:val="00835A26"/>
    <w:rsid w:val="00836D82"/>
    <w:rsid w:val="0083730F"/>
    <w:rsid w:val="00837453"/>
    <w:rsid w:val="0084027C"/>
    <w:rsid w:val="008406AE"/>
    <w:rsid w:val="008423F1"/>
    <w:rsid w:val="00842E98"/>
    <w:rsid w:val="0084310F"/>
    <w:rsid w:val="00843875"/>
    <w:rsid w:val="00844FE9"/>
    <w:rsid w:val="00845A7E"/>
    <w:rsid w:val="00845AC8"/>
    <w:rsid w:val="00847292"/>
    <w:rsid w:val="00850465"/>
    <w:rsid w:val="0085127C"/>
    <w:rsid w:val="008519F2"/>
    <w:rsid w:val="00853CF2"/>
    <w:rsid w:val="008543E9"/>
    <w:rsid w:val="008551B9"/>
    <w:rsid w:val="008600B5"/>
    <w:rsid w:val="008601FF"/>
    <w:rsid w:val="00861366"/>
    <w:rsid w:val="008617CE"/>
    <w:rsid w:val="00861E25"/>
    <w:rsid w:val="00863CC8"/>
    <w:rsid w:val="008642FF"/>
    <w:rsid w:val="00864D39"/>
    <w:rsid w:val="00865435"/>
    <w:rsid w:val="0086708E"/>
    <w:rsid w:val="008718AF"/>
    <w:rsid w:val="00873E2C"/>
    <w:rsid w:val="00874AA7"/>
    <w:rsid w:val="00876581"/>
    <w:rsid w:val="008770C1"/>
    <w:rsid w:val="0088164B"/>
    <w:rsid w:val="00881CB0"/>
    <w:rsid w:val="00884749"/>
    <w:rsid w:val="008848C5"/>
    <w:rsid w:val="00884ABC"/>
    <w:rsid w:val="008851ED"/>
    <w:rsid w:val="008863DF"/>
    <w:rsid w:val="00886A79"/>
    <w:rsid w:val="00887BBB"/>
    <w:rsid w:val="008913BE"/>
    <w:rsid w:val="00891C7C"/>
    <w:rsid w:val="00891ED4"/>
    <w:rsid w:val="00892557"/>
    <w:rsid w:val="0089317D"/>
    <w:rsid w:val="00893770"/>
    <w:rsid w:val="00893CE0"/>
    <w:rsid w:val="00894307"/>
    <w:rsid w:val="00894CC9"/>
    <w:rsid w:val="00895D2A"/>
    <w:rsid w:val="00896147"/>
    <w:rsid w:val="00897C18"/>
    <w:rsid w:val="00897F46"/>
    <w:rsid w:val="008A045E"/>
    <w:rsid w:val="008A5924"/>
    <w:rsid w:val="008A71FE"/>
    <w:rsid w:val="008A72F7"/>
    <w:rsid w:val="008A7376"/>
    <w:rsid w:val="008A7A3D"/>
    <w:rsid w:val="008B0860"/>
    <w:rsid w:val="008B15F8"/>
    <w:rsid w:val="008B1A06"/>
    <w:rsid w:val="008B1AEE"/>
    <w:rsid w:val="008B2A36"/>
    <w:rsid w:val="008B4198"/>
    <w:rsid w:val="008B502B"/>
    <w:rsid w:val="008B6A19"/>
    <w:rsid w:val="008C3909"/>
    <w:rsid w:val="008C42E9"/>
    <w:rsid w:val="008C5415"/>
    <w:rsid w:val="008C569A"/>
    <w:rsid w:val="008C5AB4"/>
    <w:rsid w:val="008C6A53"/>
    <w:rsid w:val="008D0353"/>
    <w:rsid w:val="008D14D7"/>
    <w:rsid w:val="008D2595"/>
    <w:rsid w:val="008D2E9D"/>
    <w:rsid w:val="008D48F8"/>
    <w:rsid w:val="008D685E"/>
    <w:rsid w:val="008D6B65"/>
    <w:rsid w:val="008D7C6C"/>
    <w:rsid w:val="008E01E9"/>
    <w:rsid w:val="008E1F80"/>
    <w:rsid w:val="008E3A56"/>
    <w:rsid w:val="008E4163"/>
    <w:rsid w:val="008E46D1"/>
    <w:rsid w:val="008E657B"/>
    <w:rsid w:val="008E7B99"/>
    <w:rsid w:val="008F32D0"/>
    <w:rsid w:val="008F3B56"/>
    <w:rsid w:val="008F44CD"/>
    <w:rsid w:val="008F46A2"/>
    <w:rsid w:val="008F4AD5"/>
    <w:rsid w:val="008F6ABE"/>
    <w:rsid w:val="008F705F"/>
    <w:rsid w:val="008F72CB"/>
    <w:rsid w:val="009004A8"/>
    <w:rsid w:val="00901E0B"/>
    <w:rsid w:val="00902A30"/>
    <w:rsid w:val="00904345"/>
    <w:rsid w:val="00905443"/>
    <w:rsid w:val="00906C60"/>
    <w:rsid w:val="00911B5B"/>
    <w:rsid w:val="00913F8C"/>
    <w:rsid w:val="009142FE"/>
    <w:rsid w:val="00914C61"/>
    <w:rsid w:val="00922578"/>
    <w:rsid w:val="00923191"/>
    <w:rsid w:val="00923D32"/>
    <w:rsid w:val="0093028B"/>
    <w:rsid w:val="009319DC"/>
    <w:rsid w:val="0093374C"/>
    <w:rsid w:val="00933A64"/>
    <w:rsid w:val="00934A62"/>
    <w:rsid w:val="00935191"/>
    <w:rsid w:val="009357B0"/>
    <w:rsid w:val="00936B4D"/>
    <w:rsid w:val="009375BB"/>
    <w:rsid w:val="00940A19"/>
    <w:rsid w:val="00944326"/>
    <w:rsid w:val="009443F9"/>
    <w:rsid w:val="0094468F"/>
    <w:rsid w:val="00944899"/>
    <w:rsid w:val="00945EE3"/>
    <w:rsid w:val="00950F92"/>
    <w:rsid w:val="009513E2"/>
    <w:rsid w:val="009546BC"/>
    <w:rsid w:val="00954DD4"/>
    <w:rsid w:val="00957611"/>
    <w:rsid w:val="00957F36"/>
    <w:rsid w:val="00962778"/>
    <w:rsid w:val="00962D6A"/>
    <w:rsid w:val="00964D4F"/>
    <w:rsid w:val="009661D7"/>
    <w:rsid w:val="009663CA"/>
    <w:rsid w:val="00967E4A"/>
    <w:rsid w:val="00973BD1"/>
    <w:rsid w:val="009743FA"/>
    <w:rsid w:val="00975EA8"/>
    <w:rsid w:val="00980F4B"/>
    <w:rsid w:val="00982204"/>
    <w:rsid w:val="00983580"/>
    <w:rsid w:val="0098522E"/>
    <w:rsid w:val="009858FE"/>
    <w:rsid w:val="009865C3"/>
    <w:rsid w:val="00990AEC"/>
    <w:rsid w:val="00991115"/>
    <w:rsid w:val="0099155C"/>
    <w:rsid w:val="00991FEE"/>
    <w:rsid w:val="009920A8"/>
    <w:rsid w:val="00993207"/>
    <w:rsid w:val="00993C27"/>
    <w:rsid w:val="009940B1"/>
    <w:rsid w:val="00995087"/>
    <w:rsid w:val="00995FD7"/>
    <w:rsid w:val="00997321"/>
    <w:rsid w:val="00997366"/>
    <w:rsid w:val="009A28AD"/>
    <w:rsid w:val="009A328C"/>
    <w:rsid w:val="009A4DC9"/>
    <w:rsid w:val="009A61EE"/>
    <w:rsid w:val="009A7F1A"/>
    <w:rsid w:val="009B2D20"/>
    <w:rsid w:val="009B5C06"/>
    <w:rsid w:val="009B6C2E"/>
    <w:rsid w:val="009C1531"/>
    <w:rsid w:val="009C23DA"/>
    <w:rsid w:val="009C4207"/>
    <w:rsid w:val="009C45D3"/>
    <w:rsid w:val="009C46ED"/>
    <w:rsid w:val="009C6BC3"/>
    <w:rsid w:val="009C75E9"/>
    <w:rsid w:val="009D0970"/>
    <w:rsid w:val="009D0EA6"/>
    <w:rsid w:val="009D14D0"/>
    <w:rsid w:val="009D29EE"/>
    <w:rsid w:val="009D366F"/>
    <w:rsid w:val="009D5126"/>
    <w:rsid w:val="009D70A7"/>
    <w:rsid w:val="009D7B15"/>
    <w:rsid w:val="009E26DB"/>
    <w:rsid w:val="009E2940"/>
    <w:rsid w:val="009E5425"/>
    <w:rsid w:val="009E5C28"/>
    <w:rsid w:val="009E6042"/>
    <w:rsid w:val="009E726F"/>
    <w:rsid w:val="009F152C"/>
    <w:rsid w:val="009F23FF"/>
    <w:rsid w:val="009F5DEC"/>
    <w:rsid w:val="00A00471"/>
    <w:rsid w:val="00A03F46"/>
    <w:rsid w:val="00A04126"/>
    <w:rsid w:val="00A06AAF"/>
    <w:rsid w:val="00A07F3F"/>
    <w:rsid w:val="00A1017C"/>
    <w:rsid w:val="00A117B6"/>
    <w:rsid w:val="00A11DDC"/>
    <w:rsid w:val="00A11E5B"/>
    <w:rsid w:val="00A12844"/>
    <w:rsid w:val="00A155B4"/>
    <w:rsid w:val="00A15D3C"/>
    <w:rsid w:val="00A16930"/>
    <w:rsid w:val="00A20502"/>
    <w:rsid w:val="00A22E9E"/>
    <w:rsid w:val="00A25648"/>
    <w:rsid w:val="00A2641C"/>
    <w:rsid w:val="00A275F5"/>
    <w:rsid w:val="00A279C9"/>
    <w:rsid w:val="00A3150A"/>
    <w:rsid w:val="00A32845"/>
    <w:rsid w:val="00A34362"/>
    <w:rsid w:val="00A34C80"/>
    <w:rsid w:val="00A36BBF"/>
    <w:rsid w:val="00A42D9D"/>
    <w:rsid w:val="00A45005"/>
    <w:rsid w:val="00A4599A"/>
    <w:rsid w:val="00A45A80"/>
    <w:rsid w:val="00A46852"/>
    <w:rsid w:val="00A46BC0"/>
    <w:rsid w:val="00A46D96"/>
    <w:rsid w:val="00A47086"/>
    <w:rsid w:val="00A473D8"/>
    <w:rsid w:val="00A50FAD"/>
    <w:rsid w:val="00A516EC"/>
    <w:rsid w:val="00A53107"/>
    <w:rsid w:val="00A53DA4"/>
    <w:rsid w:val="00A5496D"/>
    <w:rsid w:val="00A54F27"/>
    <w:rsid w:val="00A55E44"/>
    <w:rsid w:val="00A560D3"/>
    <w:rsid w:val="00A57BAE"/>
    <w:rsid w:val="00A6423C"/>
    <w:rsid w:val="00A64568"/>
    <w:rsid w:val="00A65203"/>
    <w:rsid w:val="00A66CC0"/>
    <w:rsid w:val="00A66FC7"/>
    <w:rsid w:val="00A67E22"/>
    <w:rsid w:val="00A70D0B"/>
    <w:rsid w:val="00A71BBF"/>
    <w:rsid w:val="00A723F5"/>
    <w:rsid w:val="00A72A26"/>
    <w:rsid w:val="00A74313"/>
    <w:rsid w:val="00A76EE6"/>
    <w:rsid w:val="00A7737E"/>
    <w:rsid w:val="00A779C7"/>
    <w:rsid w:val="00A805C9"/>
    <w:rsid w:val="00A816CB"/>
    <w:rsid w:val="00A81DC0"/>
    <w:rsid w:val="00A81E6C"/>
    <w:rsid w:val="00A84030"/>
    <w:rsid w:val="00A84BE5"/>
    <w:rsid w:val="00A851B4"/>
    <w:rsid w:val="00A85324"/>
    <w:rsid w:val="00A905A2"/>
    <w:rsid w:val="00A90D3E"/>
    <w:rsid w:val="00A91743"/>
    <w:rsid w:val="00A92F35"/>
    <w:rsid w:val="00A94001"/>
    <w:rsid w:val="00A94FBE"/>
    <w:rsid w:val="00A96751"/>
    <w:rsid w:val="00A96D02"/>
    <w:rsid w:val="00AA016A"/>
    <w:rsid w:val="00AA0AEB"/>
    <w:rsid w:val="00AA1372"/>
    <w:rsid w:val="00AA220C"/>
    <w:rsid w:val="00AA2E04"/>
    <w:rsid w:val="00AA3C63"/>
    <w:rsid w:val="00AA4759"/>
    <w:rsid w:val="00AA4DFA"/>
    <w:rsid w:val="00AA5741"/>
    <w:rsid w:val="00AA6048"/>
    <w:rsid w:val="00AA7A33"/>
    <w:rsid w:val="00AA7FCD"/>
    <w:rsid w:val="00AB02BE"/>
    <w:rsid w:val="00AB04F3"/>
    <w:rsid w:val="00AB1294"/>
    <w:rsid w:val="00AB265A"/>
    <w:rsid w:val="00AB2F10"/>
    <w:rsid w:val="00AB313B"/>
    <w:rsid w:val="00AB32B1"/>
    <w:rsid w:val="00AB3E3B"/>
    <w:rsid w:val="00AB417F"/>
    <w:rsid w:val="00AB5CD4"/>
    <w:rsid w:val="00AB6A9F"/>
    <w:rsid w:val="00AB6E27"/>
    <w:rsid w:val="00AB748B"/>
    <w:rsid w:val="00AB7BAE"/>
    <w:rsid w:val="00AC154B"/>
    <w:rsid w:val="00AC2652"/>
    <w:rsid w:val="00AC2E7E"/>
    <w:rsid w:val="00AC30C0"/>
    <w:rsid w:val="00AC57AA"/>
    <w:rsid w:val="00AC5EF8"/>
    <w:rsid w:val="00AC60B9"/>
    <w:rsid w:val="00AC67F8"/>
    <w:rsid w:val="00AC7DA4"/>
    <w:rsid w:val="00AD1699"/>
    <w:rsid w:val="00AD28BB"/>
    <w:rsid w:val="00AD313B"/>
    <w:rsid w:val="00AD506F"/>
    <w:rsid w:val="00AD679E"/>
    <w:rsid w:val="00AD7801"/>
    <w:rsid w:val="00AE059E"/>
    <w:rsid w:val="00AE06E6"/>
    <w:rsid w:val="00AE0FC0"/>
    <w:rsid w:val="00AE285B"/>
    <w:rsid w:val="00AE367D"/>
    <w:rsid w:val="00AE3897"/>
    <w:rsid w:val="00AE5963"/>
    <w:rsid w:val="00AF124C"/>
    <w:rsid w:val="00AF1E25"/>
    <w:rsid w:val="00AF1EC9"/>
    <w:rsid w:val="00AF375C"/>
    <w:rsid w:val="00AF4D3A"/>
    <w:rsid w:val="00AF5AFD"/>
    <w:rsid w:val="00B00D6E"/>
    <w:rsid w:val="00B03C4A"/>
    <w:rsid w:val="00B04918"/>
    <w:rsid w:val="00B04DC0"/>
    <w:rsid w:val="00B11480"/>
    <w:rsid w:val="00B14707"/>
    <w:rsid w:val="00B15AD0"/>
    <w:rsid w:val="00B16F2A"/>
    <w:rsid w:val="00B17B29"/>
    <w:rsid w:val="00B20342"/>
    <w:rsid w:val="00B2262A"/>
    <w:rsid w:val="00B2277A"/>
    <w:rsid w:val="00B26A03"/>
    <w:rsid w:val="00B26E76"/>
    <w:rsid w:val="00B27A6A"/>
    <w:rsid w:val="00B31381"/>
    <w:rsid w:val="00B3361E"/>
    <w:rsid w:val="00B352E1"/>
    <w:rsid w:val="00B3679B"/>
    <w:rsid w:val="00B373F6"/>
    <w:rsid w:val="00B37E40"/>
    <w:rsid w:val="00B43D12"/>
    <w:rsid w:val="00B458DA"/>
    <w:rsid w:val="00B46BD5"/>
    <w:rsid w:val="00B5205F"/>
    <w:rsid w:val="00B52137"/>
    <w:rsid w:val="00B53078"/>
    <w:rsid w:val="00B56567"/>
    <w:rsid w:val="00B56B76"/>
    <w:rsid w:val="00B57FB6"/>
    <w:rsid w:val="00B623FB"/>
    <w:rsid w:val="00B6251E"/>
    <w:rsid w:val="00B62C7E"/>
    <w:rsid w:val="00B653DF"/>
    <w:rsid w:val="00B666BD"/>
    <w:rsid w:val="00B672FC"/>
    <w:rsid w:val="00B6796D"/>
    <w:rsid w:val="00B67F9D"/>
    <w:rsid w:val="00B712CE"/>
    <w:rsid w:val="00B73B89"/>
    <w:rsid w:val="00B74C04"/>
    <w:rsid w:val="00B7746A"/>
    <w:rsid w:val="00B77885"/>
    <w:rsid w:val="00B8016B"/>
    <w:rsid w:val="00B80F9A"/>
    <w:rsid w:val="00B81B23"/>
    <w:rsid w:val="00B82034"/>
    <w:rsid w:val="00B847DC"/>
    <w:rsid w:val="00B86D81"/>
    <w:rsid w:val="00B8711F"/>
    <w:rsid w:val="00B87AE1"/>
    <w:rsid w:val="00B91BF1"/>
    <w:rsid w:val="00B926E1"/>
    <w:rsid w:val="00B939C1"/>
    <w:rsid w:val="00B94140"/>
    <w:rsid w:val="00B944BC"/>
    <w:rsid w:val="00B94F19"/>
    <w:rsid w:val="00B957EB"/>
    <w:rsid w:val="00B96601"/>
    <w:rsid w:val="00BA0C6F"/>
    <w:rsid w:val="00BA1D64"/>
    <w:rsid w:val="00BA1E84"/>
    <w:rsid w:val="00BA3A21"/>
    <w:rsid w:val="00BA4C39"/>
    <w:rsid w:val="00BA6029"/>
    <w:rsid w:val="00BA69FD"/>
    <w:rsid w:val="00BA7727"/>
    <w:rsid w:val="00BA7CAC"/>
    <w:rsid w:val="00BB0282"/>
    <w:rsid w:val="00BB0DA5"/>
    <w:rsid w:val="00BB2847"/>
    <w:rsid w:val="00BB2EF9"/>
    <w:rsid w:val="00BB39D5"/>
    <w:rsid w:val="00BB4AF2"/>
    <w:rsid w:val="00BB4DB4"/>
    <w:rsid w:val="00BB4FB0"/>
    <w:rsid w:val="00BB5C74"/>
    <w:rsid w:val="00BB62DB"/>
    <w:rsid w:val="00BB7069"/>
    <w:rsid w:val="00BB71D3"/>
    <w:rsid w:val="00BC1B4B"/>
    <w:rsid w:val="00BC2359"/>
    <w:rsid w:val="00BC2C72"/>
    <w:rsid w:val="00BC3142"/>
    <w:rsid w:val="00BC35C9"/>
    <w:rsid w:val="00BC3C77"/>
    <w:rsid w:val="00BD0035"/>
    <w:rsid w:val="00BD056B"/>
    <w:rsid w:val="00BD0B39"/>
    <w:rsid w:val="00BD1728"/>
    <w:rsid w:val="00BD26B2"/>
    <w:rsid w:val="00BD5353"/>
    <w:rsid w:val="00BD67F9"/>
    <w:rsid w:val="00BD723A"/>
    <w:rsid w:val="00BD72BB"/>
    <w:rsid w:val="00BD7B17"/>
    <w:rsid w:val="00BE0489"/>
    <w:rsid w:val="00BE197F"/>
    <w:rsid w:val="00BE24A0"/>
    <w:rsid w:val="00BE5575"/>
    <w:rsid w:val="00BE5F68"/>
    <w:rsid w:val="00BE61DA"/>
    <w:rsid w:val="00BE7372"/>
    <w:rsid w:val="00BF1EF8"/>
    <w:rsid w:val="00BF285B"/>
    <w:rsid w:val="00BF3ACF"/>
    <w:rsid w:val="00BF45FE"/>
    <w:rsid w:val="00BF4FD6"/>
    <w:rsid w:val="00BF52D8"/>
    <w:rsid w:val="00C0022A"/>
    <w:rsid w:val="00C00EB6"/>
    <w:rsid w:val="00C011D9"/>
    <w:rsid w:val="00C01B7E"/>
    <w:rsid w:val="00C026CA"/>
    <w:rsid w:val="00C0281F"/>
    <w:rsid w:val="00C0544D"/>
    <w:rsid w:val="00C0664C"/>
    <w:rsid w:val="00C06780"/>
    <w:rsid w:val="00C07BFE"/>
    <w:rsid w:val="00C10CA2"/>
    <w:rsid w:val="00C11093"/>
    <w:rsid w:val="00C12202"/>
    <w:rsid w:val="00C122C8"/>
    <w:rsid w:val="00C12BE1"/>
    <w:rsid w:val="00C12C80"/>
    <w:rsid w:val="00C1373C"/>
    <w:rsid w:val="00C144D3"/>
    <w:rsid w:val="00C15071"/>
    <w:rsid w:val="00C155B5"/>
    <w:rsid w:val="00C15F9C"/>
    <w:rsid w:val="00C1626E"/>
    <w:rsid w:val="00C17F4B"/>
    <w:rsid w:val="00C21A3A"/>
    <w:rsid w:val="00C21A8A"/>
    <w:rsid w:val="00C22097"/>
    <w:rsid w:val="00C22AA4"/>
    <w:rsid w:val="00C22F54"/>
    <w:rsid w:val="00C236BF"/>
    <w:rsid w:val="00C243D1"/>
    <w:rsid w:val="00C25AEB"/>
    <w:rsid w:val="00C25C92"/>
    <w:rsid w:val="00C26A9D"/>
    <w:rsid w:val="00C26F58"/>
    <w:rsid w:val="00C300F1"/>
    <w:rsid w:val="00C34590"/>
    <w:rsid w:val="00C354A7"/>
    <w:rsid w:val="00C36045"/>
    <w:rsid w:val="00C36A82"/>
    <w:rsid w:val="00C36E9A"/>
    <w:rsid w:val="00C37207"/>
    <w:rsid w:val="00C37C1F"/>
    <w:rsid w:val="00C37F2D"/>
    <w:rsid w:val="00C406FE"/>
    <w:rsid w:val="00C41C43"/>
    <w:rsid w:val="00C434EA"/>
    <w:rsid w:val="00C43AE8"/>
    <w:rsid w:val="00C4443C"/>
    <w:rsid w:val="00C5004E"/>
    <w:rsid w:val="00C51CAC"/>
    <w:rsid w:val="00C51CF4"/>
    <w:rsid w:val="00C52EC4"/>
    <w:rsid w:val="00C53903"/>
    <w:rsid w:val="00C54099"/>
    <w:rsid w:val="00C563C4"/>
    <w:rsid w:val="00C56FA2"/>
    <w:rsid w:val="00C60388"/>
    <w:rsid w:val="00C619EE"/>
    <w:rsid w:val="00C664C1"/>
    <w:rsid w:val="00C72588"/>
    <w:rsid w:val="00C72701"/>
    <w:rsid w:val="00C731FF"/>
    <w:rsid w:val="00C7349C"/>
    <w:rsid w:val="00C7364D"/>
    <w:rsid w:val="00C737BC"/>
    <w:rsid w:val="00C741F1"/>
    <w:rsid w:val="00C74988"/>
    <w:rsid w:val="00C757FD"/>
    <w:rsid w:val="00C75998"/>
    <w:rsid w:val="00C80831"/>
    <w:rsid w:val="00C81055"/>
    <w:rsid w:val="00C828A8"/>
    <w:rsid w:val="00C84A56"/>
    <w:rsid w:val="00C84F38"/>
    <w:rsid w:val="00C857E9"/>
    <w:rsid w:val="00C9075F"/>
    <w:rsid w:val="00C93CA0"/>
    <w:rsid w:val="00C94E2D"/>
    <w:rsid w:val="00C95436"/>
    <w:rsid w:val="00C96315"/>
    <w:rsid w:val="00C96A49"/>
    <w:rsid w:val="00C96B86"/>
    <w:rsid w:val="00C96F9C"/>
    <w:rsid w:val="00CA0E2C"/>
    <w:rsid w:val="00CA2298"/>
    <w:rsid w:val="00CA2500"/>
    <w:rsid w:val="00CA2A81"/>
    <w:rsid w:val="00CB0639"/>
    <w:rsid w:val="00CB2EBF"/>
    <w:rsid w:val="00CB3403"/>
    <w:rsid w:val="00CB35BE"/>
    <w:rsid w:val="00CB3B62"/>
    <w:rsid w:val="00CB4054"/>
    <w:rsid w:val="00CB4E6E"/>
    <w:rsid w:val="00CB64D5"/>
    <w:rsid w:val="00CB7E54"/>
    <w:rsid w:val="00CC0309"/>
    <w:rsid w:val="00CC5697"/>
    <w:rsid w:val="00CC7230"/>
    <w:rsid w:val="00CD1484"/>
    <w:rsid w:val="00CD2553"/>
    <w:rsid w:val="00CD370C"/>
    <w:rsid w:val="00CD4178"/>
    <w:rsid w:val="00CD5C3B"/>
    <w:rsid w:val="00CD68FB"/>
    <w:rsid w:val="00CD69E7"/>
    <w:rsid w:val="00CE0919"/>
    <w:rsid w:val="00CE11C9"/>
    <w:rsid w:val="00CE1584"/>
    <w:rsid w:val="00CE184C"/>
    <w:rsid w:val="00CE23FC"/>
    <w:rsid w:val="00CE34AB"/>
    <w:rsid w:val="00CE48ED"/>
    <w:rsid w:val="00CE5482"/>
    <w:rsid w:val="00CE55F1"/>
    <w:rsid w:val="00CE5F59"/>
    <w:rsid w:val="00CE628A"/>
    <w:rsid w:val="00CE6881"/>
    <w:rsid w:val="00CE6E43"/>
    <w:rsid w:val="00CE72D2"/>
    <w:rsid w:val="00CE72F3"/>
    <w:rsid w:val="00CF30C5"/>
    <w:rsid w:val="00CF4F63"/>
    <w:rsid w:val="00CF6A87"/>
    <w:rsid w:val="00CF6FFE"/>
    <w:rsid w:val="00CF77DD"/>
    <w:rsid w:val="00CF7B9F"/>
    <w:rsid w:val="00D007F1"/>
    <w:rsid w:val="00D01229"/>
    <w:rsid w:val="00D02334"/>
    <w:rsid w:val="00D0476D"/>
    <w:rsid w:val="00D06E2C"/>
    <w:rsid w:val="00D07012"/>
    <w:rsid w:val="00D1224A"/>
    <w:rsid w:val="00D13661"/>
    <w:rsid w:val="00D138A9"/>
    <w:rsid w:val="00D13ABF"/>
    <w:rsid w:val="00D14627"/>
    <w:rsid w:val="00D162C2"/>
    <w:rsid w:val="00D16796"/>
    <w:rsid w:val="00D16C80"/>
    <w:rsid w:val="00D17EB4"/>
    <w:rsid w:val="00D2057C"/>
    <w:rsid w:val="00D20AA1"/>
    <w:rsid w:val="00D214D4"/>
    <w:rsid w:val="00D21F90"/>
    <w:rsid w:val="00D2200A"/>
    <w:rsid w:val="00D262B5"/>
    <w:rsid w:val="00D26420"/>
    <w:rsid w:val="00D30EAB"/>
    <w:rsid w:val="00D31809"/>
    <w:rsid w:val="00D319AE"/>
    <w:rsid w:val="00D31EBF"/>
    <w:rsid w:val="00D32D33"/>
    <w:rsid w:val="00D32ECA"/>
    <w:rsid w:val="00D33021"/>
    <w:rsid w:val="00D33063"/>
    <w:rsid w:val="00D34852"/>
    <w:rsid w:val="00D37390"/>
    <w:rsid w:val="00D40443"/>
    <w:rsid w:val="00D40AED"/>
    <w:rsid w:val="00D40ECE"/>
    <w:rsid w:val="00D412AC"/>
    <w:rsid w:val="00D42167"/>
    <w:rsid w:val="00D44D62"/>
    <w:rsid w:val="00D454F0"/>
    <w:rsid w:val="00D4569F"/>
    <w:rsid w:val="00D4597F"/>
    <w:rsid w:val="00D45CA7"/>
    <w:rsid w:val="00D4773F"/>
    <w:rsid w:val="00D50F70"/>
    <w:rsid w:val="00D52079"/>
    <w:rsid w:val="00D53013"/>
    <w:rsid w:val="00D54B04"/>
    <w:rsid w:val="00D54E63"/>
    <w:rsid w:val="00D55571"/>
    <w:rsid w:val="00D61BDB"/>
    <w:rsid w:val="00D63EA2"/>
    <w:rsid w:val="00D64635"/>
    <w:rsid w:val="00D65431"/>
    <w:rsid w:val="00D65AD1"/>
    <w:rsid w:val="00D66723"/>
    <w:rsid w:val="00D66760"/>
    <w:rsid w:val="00D66F0B"/>
    <w:rsid w:val="00D67B90"/>
    <w:rsid w:val="00D70325"/>
    <w:rsid w:val="00D704DC"/>
    <w:rsid w:val="00D70915"/>
    <w:rsid w:val="00D71619"/>
    <w:rsid w:val="00D7174E"/>
    <w:rsid w:val="00D717FB"/>
    <w:rsid w:val="00D7454E"/>
    <w:rsid w:val="00D754A1"/>
    <w:rsid w:val="00D75FAE"/>
    <w:rsid w:val="00D77138"/>
    <w:rsid w:val="00D81B7E"/>
    <w:rsid w:val="00D830C0"/>
    <w:rsid w:val="00D8325C"/>
    <w:rsid w:val="00D83865"/>
    <w:rsid w:val="00D86CA0"/>
    <w:rsid w:val="00D86CDF"/>
    <w:rsid w:val="00D908F0"/>
    <w:rsid w:val="00D90F07"/>
    <w:rsid w:val="00D914CC"/>
    <w:rsid w:val="00D92305"/>
    <w:rsid w:val="00D948E3"/>
    <w:rsid w:val="00D95272"/>
    <w:rsid w:val="00DA12FE"/>
    <w:rsid w:val="00DA559C"/>
    <w:rsid w:val="00DA5E8D"/>
    <w:rsid w:val="00DA787C"/>
    <w:rsid w:val="00DB03C9"/>
    <w:rsid w:val="00DB1830"/>
    <w:rsid w:val="00DB50FC"/>
    <w:rsid w:val="00DB5E51"/>
    <w:rsid w:val="00DC12BB"/>
    <w:rsid w:val="00DC2214"/>
    <w:rsid w:val="00DC34B7"/>
    <w:rsid w:val="00DC6041"/>
    <w:rsid w:val="00DC62A1"/>
    <w:rsid w:val="00DC736B"/>
    <w:rsid w:val="00DD0BE6"/>
    <w:rsid w:val="00DD111C"/>
    <w:rsid w:val="00DD16D2"/>
    <w:rsid w:val="00DD2D82"/>
    <w:rsid w:val="00DD3160"/>
    <w:rsid w:val="00DD377A"/>
    <w:rsid w:val="00DD4283"/>
    <w:rsid w:val="00DD4872"/>
    <w:rsid w:val="00DD54B7"/>
    <w:rsid w:val="00DD5EE0"/>
    <w:rsid w:val="00DD62B6"/>
    <w:rsid w:val="00DD7639"/>
    <w:rsid w:val="00DE0F8E"/>
    <w:rsid w:val="00DE2C59"/>
    <w:rsid w:val="00DE4AA9"/>
    <w:rsid w:val="00DE5AE8"/>
    <w:rsid w:val="00DE60FE"/>
    <w:rsid w:val="00DE6620"/>
    <w:rsid w:val="00DE6C53"/>
    <w:rsid w:val="00DE7B66"/>
    <w:rsid w:val="00DF3589"/>
    <w:rsid w:val="00DF4A45"/>
    <w:rsid w:val="00E00071"/>
    <w:rsid w:val="00E0074B"/>
    <w:rsid w:val="00E0334C"/>
    <w:rsid w:val="00E048FE"/>
    <w:rsid w:val="00E04B0C"/>
    <w:rsid w:val="00E04EE6"/>
    <w:rsid w:val="00E100B9"/>
    <w:rsid w:val="00E10A19"/>
    <w:rsid w:val="00E1251F"/>
    <w:rsid w:val="00E14586"/>
    <w:rsid w:val="00E155B9"/>
    <w:rsid w:val="00E16A95"/>
    <w:rsid w:val="00E175A2"/>
    <w:rsid w:val="00E17B3C"/>
    <w:rsid w:val="00E218F5"/>
    <w:rsid w:val="00E22D92"/>
    <w:rsid w:val="00E23DCE"/>
    <w:rsid w:val="00E305DC"/>
    <w:rsid w:val="00E3135B"/>
    <w:rsid w:val="00E31816"/>
    <w:rsid w:val="00E318EA"/>
    <w:rsid w:val="00E3197C"/>
    <w:rsid w:val="00E326AC"/>
    <w:rsid w:val="00E333EF"/>
    <w:rsid w:val="00E35A47"/>
    <w:rsid w:val="00E35C2B"/>
    <w:rsid w:val="00E368E6"/>
    <w:rsid w:val="00E370D3"/>
    <w:rsid w:val="00E37269"/>
    <w:rsid w:val="00E4000B"/>
    <w:rsid w:val="00E40D84"/>
    <w:rsid w:val="00E41C15"/>
    <w:rsid w:val="00E4395C"/>
    <w:rsid w:val="00E44282"/>
    <w:rsid w:val="00E44A22"/>
    <w:rsid w:val="00E46897"/>
    <w:rsid w:val="00E46A32"/>
    <w:rsid w:val="00E533BC"/>
    <w:rsid w:val="00E55960"/>
    <w:rsid w:val="00E57D4B"/>
    <w:rsid w:val="00E60E0F"/>
    <w:rsid w:val="00E624BC"/>
    <w:rsid w:val="00E66EEB"/>
    <w:rsid w:val="00E7192B"/>
    <w:rsid w:val="00E71A03"/>
    <w:rsid w:val="00E73159"/>
    <w:rsid w:val="00E738B6"/>
    <w:rsid w:val="00E74EA3"/>
    <w:rsid w:val="00E75100"/>
    <w:rsid w:val="00E75F2D"/>
    <w:rsid w:val="00E76339"/>
    <w:rsid w:val="00E770F8"/>
    <w:rsid w:val="00E773D2"/>
    <w:rsid w:val="00E813FD"/>
    <w:rsid w:val="00E819A3"/>
    <w:rsid w:val="00E845BF"/>
    <w:rsid w:val="00E85750"/>
    <w:rsid w:val="00E8586F"/>
    <w:rsid w:val="00E86630"/>
    <w:rsid w:val="00E87097"/>
    <w:rsid w:val="00E90A03"/>
    <w:rsid w:val="00E90C41"/>
    <w:rsid w:val="00E916D8"/>
    <w:rsid w:val="00E92BD6"/>
    <w:rsid w:val="00E93A0D"/>
    <w:rsid w:val="00E94028"/>
    <w:rsid w:val="00E94D8A"/>
    <w:rsid w:val="00E94FC0"/>
    <w:rsid w:val="00E97BB7"/>
    <w:rsid w:val="00EA1FDF"/>
    <w:rsid w:val="00EA32E7"/>
    <w:rsid w:val="00EA4052"/>
    <w:rsid w:val="00EA5A11"/>
    <w:rsid w:val="00EA5F51"/>
    <w:rsid w:val="00EA6F74"/>
    <w:rsid w:val="00EA727B"/>
    <w:rsid w:val="00EA7AAD"/>
    <w:rsid w:val="00EB1FFF"/>
    <w:rsid w:val="00EB24AE"/>
    <w:rsid w:val="00EB2D13"/>
    <w:rsid w:val="00EB30F1"/>
    <w:rsid w:val="00EB3F29"/>
    <w:rsid w:val="00EB4F36"/>
    <w:rsid w:val="00EB7CC5"/>
    <w:rsid w:val="00EB7F6A"/>
    <w:rsid w:val="00EB7FA6"/>
    <w:rsid w:val="00EC0324"/>
    <w:rsid w:val="00EC0D21"/>
    <w:rsid w:val="00EC0F7C"/>
    <w:rsid w:val="00EC3CB3"/>
    <w:rsid w:val="00EC6A2F"/>
    <w:rsid w:val="00EC73EB"/>
    <w:rsid w:val="00ED09F6"/>
    <w:rsid w:val="00ED0E0F"/>
    <w:rsid w:val="00ED21F7"/>
    <w:rsid w:val="00ED2DF6"/>
    <w:rsid w:val="00ED3004"/>
    <w:rsid w:val="00ED39C3"/>
    <w:rsid w:val="00ED4874"/>
    <w:rsid w:val="00ED492B"/>
    <w:rsid w:val="00ED49C9"/>
    <w:rsid w:val="00ED4A0E"/>
    <w:rsid w:val="00ED5A31"/>
    <w:rsid w:val="00EE067B"/>
    <w:rsid w:val="00EE1FC1"/>
    <w:rsid w:val="00EE3215"/>
    <w:rsid w:val="00EE325A"/>
    <w:rsid w:val="00EE3BBD"/>
    <w:rsid w:val="00EF0515"/>
    <w:rsid w:val="00EF2225"/>
    <w:rsid w:val="00EF3AC3"/>
    <w:rsid w:val="00EF47BB"/>
    <w:rsid w:val="00EF5A4A"/>
    <w:rsid w:val="00EF5E33"/>
    <w:rsid w:val="00EF67A3"/>
    <w:rsid w:val="00EF6E87"/>
    <w:rsid w:val="00F0049A"/>
    <w:rsid w:val="00F00FC7"/>
    <w:rsid w:val="00F01C47"/>
    <w:rsid w:val="00F01C58"/>
    <w:rsid w:val="00F02B93"/>
    <w:rsid w:val="00F031E8"/>
    <w:rsid w:val="00F04F29"/>
    <w:rsid w:val="00F05305"/>
    <w:rsid w:val="00F05336"/>
    <w:rsid w:val="00F07758"/>
    <w:rsid w:val="00F15270"/>
    <w:rsid w:val="00F167F9"/>
    <w:rsid w:val="00F16D47"/>
    <w:rsid w:val="00F16D74"/>
    <w:rsid w:val="00F176F2"/>
    <w:rsid w:val="00F2508E"/>
    <w:rsid w:val="00F25FE3"/>
    <w:rsid w:val="00F27745"/>
    <w:rsid w:val="00F3125E"/>
    <w:rsid w:val="00F3285C"/>
    <w:rsid w:val="00F3359D"/>
    <w:rsid w:val="00F33A9E"/>
    <w:rsid w:val="00F359DC"/>
    <w:rsid w:val="00F36A80"/>
    <w:rsid w:val="00F37743"/>
    <w:rsid w:val="00F378CB"/>
    <w:rsid w:val="00F409C6"/>
    <w:rsid w:val="00F40A00"/>
    <w:rsid w:val="00F41D95"/>
    <w:rsid w:val="00F42701"/>
    <w:rsid w:val="00F43F8E"/>
    <w:rsid w:val="00F453DA"/>
    <w:rsid w:val="00F4626E"/>
    <w:rsid w:val="00F475F8"/>
    <w:rsid w:val="00F4785D"/>
    <w:rsid w:val="00F507FD"/>
    <w:rsid w:val="00F51BF4"/>
    <w:rsid w:val="00F54D4E"/>
    <w:rsid w:val="00F54FA3"/>
    <w:rsid w:val="00F55E22"/>
    <w:rsid w:val="00F57AC0"/>
    <w:rsid w:val="00F60824"/>
    <w:rsid w:val="00F616B6"/>
    <w:rsid w:val="00F6338E"/>
    <w:rsid w:val="00F64237"/>
    <w:rsid w:val="00F656D0"/>
    <w:rsid w:val="00F66744"/>
    <w:rsid w:val="00F67513"/>
    <w:rsid w:val="00F677A0"/>
    <w:rsid w:val="00F7042C"/>
    <w:rsid w:val="00F70703"/>
    <w:rsid w:val="00F722A8"/>
    <w:rsid w:val="00F74D8B"/>
    <w:rsid w:val="00F820FD"/>
    <w:rsid w:val="00F8298A"/>
    <w:rsid w:val="00F834F5"/>
    <w:rsid w:val="00F837CA"/>
    <w:rsid w:val="00F841A8"/>
    <w:rsid w:val="00F84470"/>
    <w:rsid w:val="00F84853"/>
    <w:rsid w:val="00F84950"/>
    <w:rsid w:val="00F872A7"/>
    <w:rsid w:val="00F87F76"/>
    <w:rsid w:val="00F900DC"/>
    <w:rsid w:val="00F94315"/>
    <w:rsid w:val="00F9531A"/>
    <w:rsid w:val="00F961BC"/>
    <w:rsid w:val="00F97511"/>
    <w:rsid w:val="00F975F2"/>
    <w:rsid w:val="00FA0DD5"/>
    <w:rsid w:val="00FA1F5B"/>
    <w:rsid w:val="00FA205B"/>
    <w:rsid w:val="00FA3581"/>
    <w:rsid w:val="00FA3EBE"/>
    <w:rsid w:val="00FA44FE"/>
    <w:rsid w:val="00FA5C31"/>
    <w:rsid w:val="00FA6F39"/>
    <w:rsid w:val="00FA7E11"/>
    <w:rsid w:val="00FB04F0"/>
    <w:rsid w:val="00FB242B"/>
    <w:rsid w:val="00FB2F21"/>
    <w:rsid w:val="00FB2FF4"/>
    <w:rsid w:val="00FB32BD"/>
    <w:rsid w:val="00FB3C88"/>
    <w:rsid w:val="00FB58A9"/>
    <w:rsid w:val="00FB666B"/>
    <w:rsid w:val="00FC04A3"/>
    <w:rsid w:val="00FC0CDC"/>
    <w:rsid w:val="00FC0EAA"/>
    <w:rsid w:val="00FC16B2"/>
    <w:rsid w:val="00FC2354"/>
    <w:rsid w:val="00FC256A"/>
    <w:rsid w:val="00FC2C5B"/>
    <w:rsid w:val="00FC39C9"/>
    <w:rsid w:val="00FC541D"/>
    <w:rsid w:val="00FD2513"/>
    <w:rsid w:val="00FD7569"/>
    <w:rsid w:val="00FE2850"/>
    <w:rsid w:val="00FE3045"/>
    <w:rsid w:val="00FE4289"/>
    <w:rsid w:val="00FE5035"/>
    <w:rsid w:val="00FE52AD"/>
    <w:rsid w:val="00FE56C5"/>
    <w:rsid w:val="00FE5722"/>
    <w:rsid w:val="00FE7476"/>
    <w:rsid w:val="00FE75FE"/>
    <w:rsid w:val="00FE7DD2"/>
    <w:rsid w:val="00FE7E13"/>
    <w:rsid w:val="00FF1257"/>
    <w:rsid w:val="00FF275C"/>
    <w:rsid w:val="00FF3BAF"/>
    <w:rsid w:val="00FF4551"/>
    <w:rsid w:val="00FF561C"/>
    <w:rsid w:val="00FF5774"/>
    <w:rsid w:val="00FF5917"/>
    <w:rsid w:val="00FF5CB5"/>
    <w:rsid w:val="00FF639E"/>
    <w:rsid w:val="00FF6426"/>
    <w:rsid w:val="00FF71A7"/>
    <w:rsid w:val="00FF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5857"/>
    <o:shapelayout v:ext="edit">
      <o:idmap v:ext="edit" data="1"/>
    </o:shapelayout>
  </w:shapeDefaults>
  <w:decimalSymbol w:val="."/>
  <w:listSeparator w:val=","/>
  <w14:docId w14:val="0D8086FC"/>
  <w15:docId w15:val="{3B14C00A-48AF-4E5D-8B0B-4E402B3B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800"/>
    <w:pPr>
      <w:widowControl w:val="0"/>
      <w:tabs>
        <w:tab w:val="left" w:pos="504"/>
      </w:tabs>
      <w:autoSpaceDE w:val="0"/>
      <w:autoSpaceDN w:val="0"/>
      <w:adjustRightInd w:val="0"/>
    </w:pPr>
    <w:rPr>
      <w:rFonts w:ascii="Arial" w:hAnsi="Arial" w:cs="Courier New"/>
      <w:szCs w:val="24"/>
    </w:rPr>
  </w:style>
  <w:style w:type="paragraph" w:styleId="Heading1">
    <w:name w:val="heading 1"/>
    <w:basedOn w:val="Normal"/>
    <w:next w:val="Normal"/>
    <w:link w:val="Heading1Char"/>
    <w:uiPriority w:val="9"/>
    <w:qFormat/>
    <w:rsid w:val="00AC5EF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92A95"/>
    <w:pPr>
      <w:keepNext/>
      <w:spacing w:before="240" w:after="60"/>
      <w:jc w:val="left"/>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292A95"/>
    <w:pPr>
      <w:keepNext/>
      <w:spacing w:before="240" w:after="60"/>
      <w:jc w:val="left"/>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292A95"/>
    <w:pPr>
      <w:keepNext/>
      <w:spacing w:before="240" w:after="60"/>
      <w:jc w:val="left"/>
      <w:outlineLvl w:val="3"/>
    </w:pPr>
    <w:rPr>
      <w:rFonts w:ascii="Shruti" w:eastAsia="Times New Roman" w:hAnsi="Shruti" w:cs="Times New Roman"/>
      <w:b/>
      <w:bCs/>
      <w:sz w:val="28"/>
      <w:szCs w:val="28"/>
    </w:rPr>
  </w:style>
  <w:style w:type="paragraph" w:styleId="Heading5">
    <w:name w:val="heading 5"/>
    <w:basedOn w:val="Normal"/>
    <w:next w:val="Normal"/>
    <w:link w:val="Heading5Char"/>
    <w:uiPriority w:val="9"/>
    <w:semiHidden/>
    <w:unhideWhenUsed/>
    <w:qFormat/>
    <w:rsid w:val="00292A95"/>
    <w:pPr>
      <w:spacing w:before="240" w:after="60"/>
      <w:jc w:val="left"/>
      <w:outlineLvl w:val="4"/>
    </w:pPr>
    <w:rPr>
      <w:rFonts w:ascii="Shruti" w:eastAsia="Times New Roman" w:hAnsi="Shruti" w:cs="Times New Roman"/>
      <w:b/>
      <w:bCs/>
      <w:i/>
      <w:iCs/>
      <w:sz w:val="26"/>
      <w:szCs w:val="26"/>
    </w:rPr>
  </w:style>
  <w:style w:type="paragraph" w:styleId="Heading6">
    <w:name w:val="heading 6"/>
    <w:basedOn w:val="Normal"/>
    <w:next w:val="Normal"/>
    <w:link w:val="Heading6Char"/>
    <w:uiPriority w:val="9"/>
    <w:semiHidden/>
    <w:unhideWhenUsed/>
    <w:qFormat/>
    <w:rsid w:val="00292A95"/>
    <w:pPr>
      <w:spacing w:before="240" w:after="60"/>
      <w:jc w:val="left"/>
      <w:outlineLvl w:val="5"/>
    </w:pPr>
    <w:rPr>
      <w:rFonts w:ascii="Shruti" w:eastAsia="Times New Roman" w:hAnsi="Shruti" w:cs="Times New Roman"/>
      <w:b/>
      <w:bCs/>
      <w:szCs w:val="22"/>
    </w:rPr>
  </w:style>
  <w:style w:type="paragraph" w:styleId="Heading7">
    <w:name w:val="heading 7"/>
    <w:basedOn w:val="Normal"/>
    <w:next w:val="Normal"/>
    <w:link w:val="Heading7Char"/>
    <w:uiPriority w:val="9"/>
    <w:semiHidden/>
    <w:unhideWhenUsed/>
    <w:qFormat/>
    <w:rsid w:val="00292A95"/>
    <w:pPr>
      <w:spacing w:before="240" w:after="60"/>
      <w:jc w:val="left"/>
      <w:outlineLvl w:val="6"/>
    </w:pPr>
    <w:rPr>
      <w:rFonts w:ascii="Shruti" w:eastAsia="Times New Roman" w:hAnsi="Shruti" w:cs="Times New Roman"/>
      <w:sz w:val="24"/>
    </w:rPr>
  </w:style>
  <w:style w:type="paragraph" w:styleId="Heading8">
    <w:name w:val="heading 8"/>
    <w:basedOn w:val="Normal"/>
    <w:next w:val="Normal"/>
    <w:link w:val="Heading8Char"/>
    <w:uiPriority w:val="9"/>
    <w:semiHidden/>
    <w:unhideWhenUsed/>
    <w:qFormat/>
    <w:rsid w:val="00292A95"/>
    <w:pPr>
      <w:spacing w:before="240" w:after="60"/>
      <w:jc w:val="left"/>
      <w:outlineLvl w:val="7"/>
    </w:pPr>
    <w:rPr>
      <w:rFonts w:ascii="Shruti" w:eastAsia="Times New Roman" w:hAnsi="Shruti" w:cs="Times New Roman"/>
      <w:i/>
      <w:iCs/>
      <w:sz w:val="24"/>
    </w:rPr>
  </w:style>
  <w:style w:type="paragraph" w:styleId="Heading9">
    <w:name w:val="heading 9"/>
    <w:basedOn w:val="Normal"/>
    <w:next w:val="Normal"/>
    <w:link w:val="Heading9Char"/>
    <w:uiPriority w:val="9"/>
    <w:semiHidden/>
    <w:unhideWhenUsed/>
    <w:qFormat/>
    <w:rsid w:val="00292A95"/>
    <w:pPr>
      <w:spacing w:before="240" w:after="60"/>
      <w:jc w:val="left"/>
      <w:outlineLvl w:val="8"/>
    </w:pPr>
    <w:rPr>
      <w:rFonts w:ascii="Cambria" w:eastAsia="Times New Roman"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EF8"/>
    <w:rPr>
      <w:rFonts w:asciiTheme="majorHAnsi" w:eastAsiaTheme="majorEastAsia" w:hAnsiTheme="majorHAnsi" w:cstheme="majorBidi"/>
      <w:b/>
      <w:bCs/>
      <w:kern w:val="32"/>
      <w:sz w:val="32"/>
      <w:szCs w:val="32"/>
    </w:rPr>
  </w:style>
  <w:style w:type="character" w:styleId="FootnoteReference">
    <w:name w:val="footnote reference"/>
    <w:uiPriority w:val="99"/>
    <w:rsid w:val="008C42E9"/>
  </w:style>
  <w:style w:type="character" w:customStyle="1" w:styleId="ChapterHead">
    <w:name w:val="Chapter Head"/>
    <w:rsid w:val="008C42E9"/>
    <w:rPr>
      <w:sz w:val="60"/>
      <w:szCs w:val="60"/>
    </w:rPr>
  </w:style>
  <w:style w:type="character" w:customStyle="1" w:styleId="Chaptersubh">
    <w:name w:val="Chapter subh"/>
    <w:uiPriority w:val="99"/>
    <w:rsid w:val="008C42E9"/>
    <w:rPr>
      <w:b/>
      <w:bCs/>
      <w:sz w:val="26"/>
      <w:szCs w:val="26"/>
    </w:rPr>
  </w:style>
  <w:style w:type="paragraph" w:styleId="BodyText">
    <w:name w:val="Body Text"/>
    <w:basedOn w:val="Normal"/>
    <w:link w:val="BodyTextChar"/>
    <w:uiPriority w:val="99"/>
    <w:rsid w:val="008C42E9"/>
    <w:rPr>
      <w:szCs w:val="22"/>
    </w:rPr>
  </w:style>
  <w:style w:type="character" w:customStyle="1" w:styleId="BodyTextChar">
    <w:name w:val="Body Text Char"/>
    <w:basedOn w:val="DefaultParagraphFont"/>
    <w:link w:val="BodyText"/>
    <w:uiPriority w:val="99"/>
    <w:rsid w:val="00AC5EF8"/>
    <w:rPr>
      <w:rFonts w:ascii="Courier New" w:hAnsi="Courier New" w:cs="Courier New"/>
      <w:sz w:val="24"/>
      <w:szCs w:val="24"/>
    </w:rPr>
  </w:style>
  <w:style w:type="paragraph" w:customStyle="1" w:styleId="level10">
    <w:name w:val="_level1"/>
    <w:basedOn w:val="Normal"/>
    <w:uiPriority w:val="99"/>
    <w:rsid w:val="008C42E9"/>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720" w:hanging="360"/>
    </w:pPr>
  </w:style>
  <w:style w:type="paragraph" w:customStyle="1" w:styleId="Style">
    <w:name w:val="Style"/>
    <w:basedOn w:val="Normal"/>
    <w:uiPriority w:val="99"/>
    <w:rsid w:val="008C42E9"/>
    <w:pPr>
      <w:ind w:left="2088" w:hanging="288"/>
    </w:pPr>
  </w:style>
  <w:style w:type="paragraph" w:styleId="BalloonText">
    <w:name w:val="Balloon Text"/>
    <w:basedOn w:val="Normal"/>
    <w:link w:val="BalloonTextChar"/>
    <w:uiPriority w:val="99"/>
    <w:semiHidden/>
    <w:unhideWhenUsed/>
    <w:rsid w:val="004E6FE6"/>
    <w:rPr>
      <w:rFonts w:ascii="Tahoma" w:hAnsi="Tahoma" w:cs="Tahoma"/>
      <w:sz w:val="16"/>
      <w:szCs w:val="16"/>
    </w:rPr>
  </w:style>
  <w:style w:type="character" w:customStyle="1" w:styleId="BalloonTextChar">
    <w:name w:val="Balloon Text Char"/>
    <w:basedOn w:val="DefaultParagraphFont"/>
    <w:link w:val="BalloonText"/>
    <w:uiPriority w:val="99"/>
    <w:semiHidden/>
    <w:rsid w:val="004E6FE6"/>
    <w:rPr>
      <w:rFonts w:ascii="Tahoma" w:hAnsi="Tahoma" w:cs="Tahoma"/>
      <w:sz w:val="16"/>
      <w:szCs w:val="16"/>
    </w:rPr>
  </w:style>
  <w:style w:type="paragraph" w:styleId="ListParagraph">
    <w:name w:val="List Paragraph"/>
    <w:basedOn w:val="Normal"/>
    <w:uiPriority w:val="34"/>
    <w:qFormat/>
    <w:rsid w:val="00E624BC"/>
    <w:pPr>
      <w:ind w:left="720"/>
      <w:contextualSpacing/>
    </w:pPr>
  </w:style>
  <w:style w:type="paragraph" w:styleId="Header">
    <w:name w:val="header"/>
    <w:basedOn w:val="Normal"/>
    <w:link w:val="HeaderChar"/>
    <w:uiPriority w:val="99"/>
    <w:unhideWhenUsed/>
    <w:rsid w:val="00581A6A"/>
    <w:pPr>
      <w:tabs>
        <w:tab w:val="center" w:pos="4680"/>
        <w:tab w:val="right" w:pos="9360"/>
      </w:tabs>
    </w:pPr>
  </w:style>
  <w:style w:type="character" w:customStyle="1" w:styleId="HeaderChar">
    <w:name w:val="Header Char"/>
    <w:basedOn w:val="DefaultParagraphFont"/>
    <w:link w:val="Header"/>
    <w:uiPriority w:val="99"/>
    <w:rsid w:val="00581A6A"/>
    <w:rPr>
      <w:rFonts w:ascii="Courier New" w:hAnsi="Courier New" w:cs="Courier New"/>
      <w:sz w:val="24"/>
      <w:szCs w:val="24"/>
    </w:rPr>
  </w:style>
  <w:style w:type="paragraph" w:styleId="Footer">
    <w:name w:val="footer"/>
    <w:basedOn w:val="Normal"/>
    <w:link w:val="FooterChar"/>
    <w:uiPriority w:val="99"/>
    <w:unhideWhenUsed/>
    <w:rsid w:val="00581A6A"/>
    <w:pPr>
      <w:tabs>
        <w:tab w:val="center" w:pos="4680"/>
        <w:tab w:val="right" w:pos="9360"/>
      </w:tabs>
    </w:pPr>
  </w:style>
  <w:style w:type="character" w:customStyle="1" w:styleId="FooterChar">
    <w:name w:val="Footer Char"/>
    <w:basedOn w:val="DefaultParagraphFont"/>
    <w:link w:val="Footer"/>
    <w:uiPriority w:val="99"/>
    <w:rsid w:val="00581A6A"/>
    <w:rPr>
      <w:rFonts w:ascii="Courier New" w:hAnsi="Courier New" w:cs="Courier New"/>
      <w:sz w:val="24"/>
      <w:szCs w:val="24"/>
    </w:rPr>
  </w:style>
  <w:style w:type="paragraph" w:styleId="Revision">
    <w:name w:val="Revision"/>
    <w:hidden/>
    <w:uiPriority w:val="99"/>
    <w:semiHidden/>
    <w:rsid w:val="008A7A3D"/>
    <w:rPr>
      <w:rFonts w:ascii="Courier New" w:hAnsi="Courier New" w:cs="Courier New"/>
      <w:sz w:val="24"/>
      <w:szCs w:val="24"/>
    </w:rPr>
  </w:style>
  <w:style w:type="paragraph" w:styleId="NormalWeb">
    <w:name w:val="Normal (Web)"/>
    <w:basedOn w:val="Normal"/>
    <w:uiPriority w:val="99"/>
    <w:rsid w:val="000F5022"/>
    <w:pPr>
      <w:widowControl/>
      <w:autoSpaceDE/>
      <w:autoSpaceDN/>
      <w:adjustRightInd/>
      <w:ind w:left="720"/>
    </w:pPr>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8C42E9"/>
    <w:rPr>
      <w:sz w:val="20"/>
      <w:szCs w:val="20"/>
    </w:rPr>
  </w:style>
  <w:style w:type="character" w:customStyle="1" w:styleId="CommentTextChar">
    <w:name w:val="Comment Text Char"/>
    <w:basedOn w:val="DefaultParagraphFont"/>
    <w:link w:val="CommentText"/>
    <w:uiPriority w:val="99"/>
    <w:rsid w:val="008C42E9"/>
    <w:rPr>
      <w:rFonts w:ascii="Courier New" w:hAnsi="Courier New" w:cs="Courier New"/>
      <w:sz w:val="20"/>
      <w:szCs w:val="20"/>
    </w:rPr>
  </w:style>
  <w:style w:type="character" w:styleId="CommentReference">
    <w:name w:val="annotation reference"/>
    <w:basedOn w:val="DefaultParagraphFont"/>
    <w:uiPriority w:val="99"/>
    <w:semiHidden/>
    <w:unhideWhenUsed/>
    <w:rsid w:val="008C42E9"/>
    <w:rPr>
      <w:sz w:val="16"/>
      <w:szCs w:val="16"/>
    </w:rPr>
  </w:style>
  <w:style w:type="paragraph" w:styleId="CommentSubject">
    <w:name w:val="annotation subject"/>
    <w:basedOn w:val="CommentText"/>
    <w:next w:val="CommentText"/>
    <w:link w:val="CommentSubjectChar"/>
    <w:uiPriority w:val="99"/>
    <w:semiHidden/>
    <w:unhideWhenUsed/>
    <w:rsid w:val="00011A28"/>
    <w:rPr>
      <w:b/>
      <w:bCs/>
    </w:rPr>
  </w:style>
  <w:style w:type="character" w:customStyle="1" w:styleId="CommentSubjectChar">
    <w:name w:val="Comment Subject Char"/>
    <w:basedOn w:val="CommentTextChar"/>
    <w:link w:val="CommentSubject"/>
    <w:uiPriority w:val="99"/>
    <w:semiHidden/>
    <w:rsid w:val="00011A28"/>
    <w:rPr>
      <w:rFonts w:ascii="Courier New" w:hAnsi="Courier New" w:cs="Courier New"/>
      <w:b/>
      <w:bCs/>
      <w:sz w:val="20"/>
      <w:szCs w:val="20"/>
    </w:rPr>
  </w:style>
  <w:style w:type="table" w:styleId="TableGrid">
    <w:name w:val="Table Grid"/>
    <w:basedOn w:val="TableNormal"/>
    <w:uiPriority w:val="59"/>
    <w:rsid w:val="00E94D8A"/>
    <w:pPr>
      <w:jc w:val="left"/>
    </w:pPr>
    <w:rPr>
      <w:rFonts w:ascii="Calibri" w:eastAsia="Times New Roman" w:hAnsi="Calibri" w:cs="Times New Roman"/>
      <w:sz w:val="20"/>
      <w:szCs w:val="20"/>
    </w:rPr>
    <w:tblPr>
      <w:tblBorders>
        <w:top w:val="single" w:sz="4" w:space="0" w:color="90C6F6" w:themeColor="text1"/>
        <w:left w:val="single" w:sz="4" w:space="0" w:color="90C6F6" w:themeColor="text1"/>
        <w:bottom w:val="single" w:sz="4" w:space="0" w:color="90C6F6" w:themeColor="text1"/>
        <w:right w:val="single" w:sz="4" w:space="0" w:color="90C6F6" w:themeColor="text1"/>
        <w:insideH w:val="single" w:sz="4" w:space="0" w:color="90C6F6" w:themeColor="text1"/>
        <w:insideV w:val="single" w:sz="4" w:space="0" w:color="90C6F6" w:themeColor="text1"/>
      </w:tblBorders>
    </w:tblPr>
  </w:style>
  <w:style w:type="character" w:styleId="Hyperlink">
    <w:name w:val="Hyperlink"/>
    <w:basedOn w:val="DefaultParagraphFont"/>
    <w:uiPriority w:val="99"/>
    <w:unhideWhenUsed/>
    <w:qFormat/>
    <w:rsid w:val="00F507FD"/>
    <w:rPr>
      <w:color w:val="E2D700" w:themeColor="hyperlink"/>
      <w:u w:val="single"/>
    </w:rPr>
  </w:style>
  <w:style w:type="table" w:customStyle="1" w:styleId="TableGrid2">
    <w:name w:val="Table Grid2"/>
    <w:basedOn w:val="TableNormal"/>
    <w:next w:val="TableGrid"/>
    <w:uiPriority w:val="59"/>
    <w:rsid w:val="0082617A"/>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7D2758"/>
    <w:pPr>
      <w:numPr>
        <w:numId w:val="4"/>
      </w:numPr>
      <w:ind w:left="360" w:right="370" w:hanging="360"/>
      <w:jc w:val="left"/>
      <w:outlineLvl w:val="0"/>
    </w:pPr>
    <w:rPr>
      <w:rFonts w:ascii="Shruti" w:eastAsia="Times New Roman" w:hAnsi="Shruti" w:cs="Times New Roman"/>
    </w:rPr>
  </w:style>
  <w:style w:type="paragraph" w:styleId="NoSpacing">
    <w:name w:val="No Spacing"/>
    <w:uiPriority w:val="1"/>
    <w:qFormat/>
    <w:rsid w:val="002B75E3"/>
    <w:pPr>
      <w:widowControl w:val="0"/>
      <w:autoSpaceDE w:val="0"/>
      <w:autoSpaceDN w:val="0"/>
      <w:adjustRightInd w:val="0"/>
    </w:pPr>
    <w:rPr>
      <w:rFonts w:ascii="Arial" w:eastAsia="Times New Roman" w:hAnsi="Arial" w:cs="Courier New"/>
      <w:szCs w:val="24"/>
    </w:rPr>
  </w:style>
  <w:style w:type="table" w:customStyle="1" w:styleId="TableGrid0">
    <w:name w:val="TableGrid"/>
    <w:rsid w:val="0036503F"/>
    <w:pPr>
      <w:jc w:val="left"/>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292A95"/>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292A9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292A95"/>
    <w:rPr>
      <w:rFonts w:ascii="Shruti" w:eastAsia="Times New Roman" w:hAnsi="Shruti" w:cs="Times New Roman"/>
      <w:b/>
      <w:bCs/>
      <w:sz w:val="28"/>
      <w:szCs w:val="28"/>
    </w:rPr>
  </w:style>
  <w:style w:type="character" w:customStyle="1" w:styleId="Heading5Char">
    <w:name w:val="Heading 5 Char"/>
    <w:basedOn w:val="DefaultParagraphFont"/>
    <w:link w:val="Heading5"/>
    <w:uiPriority w:val="9"/>
    <w:semiHidden/>
    <w:rsid w:val="00292A95"/>
    <w:rPr>
      <w:rFonts w:ascii="Shruti" w:eastAsia="Times New Roman" w:hAnsi="Shruti" w:cs="Times New Roman"/>
      <w:b/>
      <w:bCs/>
      <w:i/>
      <w:iCs/>
      <w:sz w:val="26"/>
      <w:szCs w:val="26"/>
    </w:rPr>
  </w:style>
  <w:style w:type="character" w:customStyle="1" w:styleId="Heading6Char">
    <w:name w:val="Heading 6 Char"/>
    <w:basedOn w:val="DefaultParagraphFont"/>
    <w:link w:val="Heading6"/>
    <w:uiPriority w:val="9"/>
    <w:semiHidden/>
    <w:rsid w:val="00292A95"/>
    <w:rPr>
      <w:rFonts w:ascii="Shruti" w:eastAsia="Times New Roman" w:hAnsi="Shruti" w:cs="Times New Roman"/>
      <w:b/>
      <w:bCs/>
    </w:rPr>
  </w:style>
  <w:style w:type="character" w:customStyle="1" w:styleId="Heading7Char">
    <w:name w:val="Heading 7 Char"/>
    <w:basedOn w:val="DefaultParagraphFont"/>
    <w:link w:val="Heading7"/>
    <w:uiPriority w:val="9"/>
    <w:semiHidden/>
    <w:rsid w:val="00292A95"/>
    <w:rPr>
      <w:rFonts w:ascii="Shruti" w:eastAsia="Times New Roman" w:hAnsi="Shruti" w:cs="Times New Roman"/>
      <w:sz w:val="24"/>
      <w:szCs w:val="24"/>
    </w:rPr>
  </w:style>
  <w:style w:type="character" w:customStyle="1" w:styleId="Heading8Char">
    <w:name w:val="Heading 8 Char"/>
    <w:basedOn w:val="DefaultParagraphFont"/>
    <w:link w:val="Heading8"/>
    <w:uiPriority w:val="9"/>
    <w:semiHidden/>
    <w:rsid w:val="00292A95"/>
    <w:rPr>
      <w:rFonts w:ascii="Shruti" w:eastAsia="Times New Roman" w:hAnsi="Shruti" w:cs="Times New Roman"/>
      <w:i/>
      <w:iCs/>
      <w:sz w:val="24"/>
      <w:szCs w:val="24"/>
    </w:rPr>
  </w:style>
  <w:style w:type="character" w:customStyle="1" w:styleId="Heading9Char">
    <w:name w:val="Heading 9 Char"/>
    <w:basedOn w:val="DefaultParagraphFont"/>
    <w:link w:val="Heading9"/>
    <w:uiPriority w:val="9"/>
    <w:semiHidden/>
    <w:rsid w:val="00292A95"/>
    <w:rPr>
      <w:rFonts w:ascii="Cambria" w:eastAsia="Times New Roman" w:hAnsi="Cambria" w:cs="Times New Roman"/>
    </w:rPr>
  </w:style>
  <w:style w:type="paragraph" w:styleId="Title">
    <w:name w:val="Title"/>
    <w:basedOn w:val="Normal"/>
    <w:next w:val="Normal"/>
    <w:link w:val="TitleChar"/>
    <w:uiPriority w:val="10"/>
    <w:qFormat/>
    <w:rsid w:val="00292A95"/>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292A95"/>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292A95"/>
    <w:pPr>
      <w:spacing w:after="60"/>
      <w:jc w:val="center"/>
      <w:outlineLvl w:val="1"/>
    </w:pPr>
    <w:rPr>
      <w:rFonts w:ascii="Cambria" w:eastAsia="Times New Roman" w:hAnsi="Cambria" w:cs="Times New Roman"/>
      <w:sz w:val="24"/>
    </w:rPr>
  </w:style>
  <w:style w:type="character" w:customStyle="1" w:styleId="SubtitleChar">
    <w:name w:val="Subtitle Char"/>
    <w:basedOn w:val="DefaultParagraphFont"/>
    <w:link w:val="Subtitle"/>
    <w:uiPriority w:val="11"/>
    <w:rsid w:val="00292A95"/>
    <w:rPr>
      <w:rFonts w:ascii="Cambria" w:eastAsia="Times New Roman" w:hAnsi="Cambria" w:cs="Times New Roman"/>
      <w:sz w:val="24"/>
      <w:szCs w:val="24"/>
    </w:rPr>
  </w:style>
  <w:style w:type="character" w:styleId="Strong">
    <w:name w:val="Strong"/>
    <w:basedOn w:val="DefaultParagraphFont"/>
    <w:uiPriority w:val="99"/>
    <w:qFormat/>
    <w:rsid w:val="00292A95"/>
    <w:rPr>
      <w:rFonts w:cs="Times New Roman"/>
      <w:b/>
      <w:bCs/>
    </w:rPr>
  </w:style>
  <w:style w:type="character" w:styleId="Emphasis">
    <w:name w:val="Emphasis"/>
    <w:basedOn w:val="DefaultParagraphFont"/>
    <w:uiPriority w:val="20"/>
    <w:qFormat/>
    <w:rsid w:val="00292A95"/>
    <w:rPr>
      <w:rFonts w:ascii="Calibri" w:hAnsi="Calibri" w:cs="Times New Roman"/>
      <w:b/>
      <w:i/>
      <w:iCs/>
    </w:rPr>
  </w:style>
  <w:style w:type="paragraph" w:styleId="Quote">
    <w:name w:val="Quote"/>
    <w:basedOn w:val="Normal"/>
    <w:next w:val="Normal"/>
    <w:link w:val="QuoteChar"/>
    <w:uiPriority w:val="29"/>
    <w:qFormat/>
    <w:rsid w:val="00292A95"/>
    <w:pPr>
      <w:jc w:val="left"/>
    </w:pPr>
    <w:rPr>
      <w:rFonts w:ascii="Shruti" w:eastAsia="Times New Roman" w:hAnsi="Shruti" w:cs="Times New Roman"/>
      <w:i/>
      <w:sz w:val="24"/>
    </w:rPr>
  </w:style>
  <w:style w:type="character" w:customStyle="1" w:styleId="QuoteChar">
    <w:name w:val="Quote Char"/>
    <w:basedOn w:val="DefaultParagraphFont"/>
    <w:link w:val="Quote"/>
    <w:uiPriority w:val="29"/>
    <w:rsid w:val="00292A95"/>
    <w:rPr>
      <w:rFonts w:ascii="Shruti" w:eastAsia="Times New Roman" w:hAnsi="Shruti" w:cs="Times New Roman"/>
      <w:i/>
      <w:sz w:val="24"/>
      <w:szCs w:val="24"/>
    </w:rPr>
  </w:style>
  <w:style w:type="paragraph" w:styleId="IntenseQuote">
    <w:name w:val="Intense Quote"/>
    <w:basedOn w:val="Normal"/>
    <w:next w:val="Normal"/>
    <w:link w:val="IntenseQuoteChar"/>
    <w:uiPriority w:val="30"/>
    <w:qFormat/>
    <w:rsid w:val="00292A95"/>
    <w:pPr>
      <w:ind w:left="720" w:right="720"/>
      <w:jc w:val="left"/>
    </w:pPr>
    <w:rPr>
      <w:rFonts w:ascii="Shruti" w:eastAsia="Times New Roman" w:hAnsi="Shruti" w:cs="Times New Roman"/>
      <w:b/>
      <w:i/>
      <w:sz w:val="24"/>
      <w:szCs w:val="22"/>
    </w:rPr>
  </w:style>
  <w:style w:type="character" w:customStyle="1" w:styleId="IntenseQuoteChar">
    <w:name w:val="Intense Quote Char"/>
    <w:basedOn w:val="DefaultParagraphFont"/>
    <w:link w:val="IntenseQuote"/>
    <w:uiPriority w:val="30"/>
    <w:rsid w:val="00292A95"/>
    <w:rPr>
      <w:rFonts w:ascii="Shruti" w:eastAsia="Times New Roman" w:hAnsi="Shruti" w:cs="Times New Roman"/>
      <w:b/>
      <w:i/>
      <w:sz w:val="24"/>
    </w:rPr>
  </w:style>
  <w:style w:type="character" w:styleId="SubtleEmphasis">
    <w:name w:val="Subtle Emphasis"/>
    <w:basedOn w:val="DefaultParagraphFont"/>
    <w:uiPriority w:val="19"/>
    <w:qFormat/>
    <w:rsid w:val="00292A95"/>
    <w:rPr>
      <w:rFonts w:cs="Times New Roman"/>
      <w:i/>
      <w:color w:val="5A5A5A"/>
    </w:rPr>
  </w:style>
  <w:style w:type="character" w:styleId="IntenseEmphasis">
    <w:name w:val="Intense Emphasis"/>
    <w:basedOn w:val="DefaultParagraphFont"/>
    <w:uiPriority w:val="21"/>
    <w:qFormat/>
    <w:rsid w:val="00292A95"/>
    <w:rPr>
      <w:rFonts w:cs="Times New Roman"/>
      <w:b/>
      <w:i/>
      <w:sz w:val="24"/>
      <w:szCs w:val="24"/>
      <w:u w:val="single"/>
    </w:rPr>
  </w:style>
  <w:style w:type="character" w:styleId="SubtleReference">
    <w:name w:val="Subtle Reference"/>
    <w:basedOn w:val="DefaultParagraphFont"/>
    <w:uiPriority w:val="31"/>
    <w:qFormat/>
    <w:rsid w:val="00292A95"/>
    <w:rPr>
      <w:rFonts w:cs="Times New Roman"/>
      <w:sz w:val="24"/>
      <w:szCs w:val="24"/>
      <w:u w:val="single"/>
    </w:rPr>
  </w:style>
  <w:style w:type="character" w:styleId="IntenseReference">
    <w:name w:val="Intense Reference"/>
    <w:basedOn w:val="DefaultParagraphFont"/>
    <w:uiPriority w:val="32"/>
    <w:qFormat/>
    <w:rsid w:val="00292A95"/>
    <w:rPr>
      <w:rFonts w:cs="Times New Roman"/>
      <w:b/>
      <w:sz w:val="24"/>
      <w:u w:val="single"/>
    </w:rPr>
  </w:style>
  <w:style w:type="character" w:styleId="BookTitle">
    <w:name w:val="Book Title"/>
    <w:basedOn w:val="DefaultParagraphFont"/>
    <w:uiPriority w:val="33"/>
    <w:qFormat/>
    <w:rsid w:val="00292A95"/>
    <w:rPr>
      <w:rFonts w:ascii="Cambria" w:hAnsi="Cambria" w:cs="Times New Roman"/>
      <w:b/>
      <w:i/>
      <w:sz w:val="24"/>
      <w:szCs w:val="24"/>
    </w:rPr>
  </w:style>
  <w:style w:type="paragraph" w:customStyle="1" w:styleId="Level2">
    <w:name w:val="Level 2"/>
    <w:basedOn w:val="Normal"/>
    <w:uiPriority w:val="99"/>
    <w:rsid w:val="00292A95"/>
    <w:pPr>
      <w:numPr>
        <w:ilvl w:val="1"/>
        <w:numId w:val="11"/>
      </w:numPr>
      <w:ind w:left="720" w:hanging="360"/>
      <w:jc w:val="left"/>
      <w:outlineLvl w:val="1"/>
    </w:pPr>
    <w:rPr>
      <w:rFonts w:ascii="Shruti" w:eastAsia="Times New Roman" w:hAnsi="Shruti" w:cs="Times New Roman"/>
      <w:sz w:val="24"/>
    </w:rPr>
  </w:style>
  <w:style w:type="paragraph" w:customStyle="1" w:styleId="Level3">
    <w:name w:val="Level 3"/>
    <w:basedOn w:val="Normal"/>
    <w:uiPriority w:val="99"/>
    <w:rsid w:val="00292A95"/>
    <w:pPr>
      <w:numPr>
        <w:ilvl w:val="2"/>
        <w:numId w:val="10"/>
      </w:numPr>
      <w:ind w:left="1131" w:hanging="380"/>
      <w:jc w:val="left"/>
      <w:outlineLvl w:val="2"/>
    </w:pPr>
    <w:rPr>
      <w:rFonts w:ascii="Shruti" w:eastAsia="Times New Roman" w:hAnsi="Shruti" w:cs="Times New Roman"/>
      <w:sz w:val="24"/>
    </w:rPr>
  </w:style>
  <w:style w:type="paragraph" w:customStyle="1" w:styleId="QuickFormat1">
    <w:name w:val="QuickFormat1"/>
    <w:basedOn w:val="Normal"/>
    <w:uiPriority w:val="99"/>
    <w:rsid w:val="00292A95"/>
    <w:pPr>
      <w:tabs>
        <w:tab w:val="left" w:pos="370"/>
        <w:tab w:val="left" w:pos="751"/>
        <w:tab w:val="left" w:pos="1131"/>
        <w:tab w:val="left" w:pos="1512"/>
        <w:tab w:val="left" w:pos="1892"/>
        <w:tab w:val="left" w:pos="2272"/>
        <w:tab w:val="left" w:pos="2653"/>
        <w:tab w:val="left" w:pos="3033"/>
        <w:tab w:val="left" w:pos="3414"/>
        <w:tab w:val="left" w:pos="3794"/>
        <w:tab w:val="left" w:pos="4174"/>
        <w:tab w:val="left" w:pos="4555"/>
        <w:tab w:val="left" w:pos="4935"/>
        <w:tab w:val="left" w:pos="5316"/>
        <w:tab w:val="left" w:pos="5696"/>
        <w:tab w:val="left" w:pos="6076"/>
        <w:tab w:val="left" w:pos="6457"/>
        <w:tab w:val="left" w:pos="6837"/>
        <w:tab w:val="left" w:pos="7218"/>
        <w:tab w:val="left" w:pos="7598"/>
        <w:tab w:val="left" w:pos="7980"/>
        <w:tab w:val="left" w:pos="8360"/>
        <w:tab w:val="left" w:pos="8740"/>
        <w:tab w:val="left" w:pos="9121"/>
      </w:tabs>
      <w:spacing w:line="196" w:lineRule="auto"/>
      <w:jc w:val="left"/>
    </w:pPr>
    <w:rPr>
      <w:rFonts w:eastAsia="Times New Roman" w:cs="Arial"/>
      <w:color w:val="000000"/>
      <w:sz w:val="20"/>
      <w:szCs w:val="20"/>
    </w:rPr>
  </w:style>
  <w:style w:type="paragraph" w:customStyle="1" w:styleId="Level4">
    <w:name w:val="Level 4"/>
    <w:basedOn w:val="Normal"/>
    <w:uiPriority w:val="99"/>
    <w:rsid w:val="00292A95"/>
    <w:pPr>
      <w:numPr>
        <w:ilvl w:val="3"/>
        <w:numId w:val="9"/>
      </w:numPr>
      <w:ind w:left="1512" w:hanging="381"/>
      <w:jc w:val="left"/>
      <w:outlineLvl w:val="3"/>
    </w:pPr>
    <w:rPr>
      <w:rFonts w:ascii="Shruti" w:eastAsia="Times New Roman" w:hAnsi="Shruti" w:cs="Times New Roman"/>
      <w:sz w:val="24"/>
    </w:rPr>
  </w:style>
  <w:style w:type="paragraph" w:customStyle="1" w:styleId="Default">
    <w:name w:val="Default"/>
    <w:rsid w:val="00292A95"/>
    <w:pPr>
      <w:autoSpaceDE w:val="0"/>
      <w:autoSpaceDN w:val="0"/>
      <w:adjustRightInd w:val="0"/>
      <w:jc w:val="left"/>
    </w:pPr>
    <w:rPr>
      <w:rFonts w:ascii="Arial" w:eastAsia="Times New Roman" w:hAnsi="Arial" w:cs="Arial"/>
      <w:color w:val="000000"/>
      <w:sz w:val="24"/>
      <w:szCs w:val="24"/>
    </w:rPr>
  </w:style>
  <w:style w:type="character" w:styleId="PageNumber">
    <w:name w:val="page number"/>
    <w:basedOn w:val="DefaultParagraphFont"/>
    <w:uiPriority w:val="99"/>
    <w:rsid w:val="00292A95"/>
    <w:rPr>
      <w:rFonts w:cs="Times New Roman"/>
    </w:rPr>
  </w:style>
  <w:style w:type="character" w:styleId="FollowedHyperlink">
    <w:name w:val="FollowedHyperlink"/>
    <w:basedOn w:val="DefaultParagraphFont"/>
    <w:uiPriority w:val="99"/>
    <w:rsid w:val="00292A95"/>
    <w:rPr>
      <w:rFonts w:cs="Times New Roman"/>
      <w:color w:val="800080"/>
      <w:u w:val="single"/>
    </w:rPr>
  </w:style>
  <w:style w:type="paragraph" w:styleId="BodyText3">
    <w:name w:val="Body Text 3"/>
    <w:basedOn w:val="Normal"/>
    <w:link w:val="BodyText3Char"/>
    <w:uiPriority w:val="99"/>
    <w:semiHidden/>
    <w:unhideWhenUsed/>
    <w:rsid w:val="00292A95"/>
    <w:pPr>
      <w:spacing w:after="120"/>
      <w:jc w:val="left"/>
    </w:pPr>
    <w:rPr>
      <w:rFonts w:ascii="Shruti" w:eastAsia="Times New Roman" w:hAnsi="Shruti" w:cs="Times New Roman"/>
      <w:sz w:val="16"/>
      <w:szCs w:val="16"/>
    </w:rPr>
  </w:style>
  <w:style w:type="character" w:customStyle="1" w:styleId="BodyText3Char">
    <w:name w:val="Body Text 3 Char"/>
    <w:basedOn w:val="DefaultParagraphFont"/>
    <w:link w:val="BodyText3"/>
    <w:uiPriority w:val="99"/>
    <w:semiHidden/>
    <w:rsid w:val="00292A95"/>
    <w:rPr>
      <w:rFonts w:ascii="Shruti" w:eastAsia="Times New Roman" w:hAnsi="Shruti" w:cs="Times New Roman"/>
      <w:sz w:val="16"/>
      <w:szCs w:val="16"/>
    </w:rPr>
  </w:style>
  <w:style w:type="paragraph" w:styleId="TOCHeading">
    <w:name w:val="TOC Heading"/>
    <w:basedOn w:val="Heading1"/>
    <w:next w:val="Normal"/>
    <w:uiPriority w:val="39"/>
    <w:semiHidden/>
    <w:unhideWhenUsed/>
    <w:qFormat/>
    <w:rsid w:val="00893CE0"/>
    <w:pPr>
      <w:jc w:val="left"/>
      <w:outlineLvl w:val="9"/>
    </w:pPr>
    <w:rPr>
      <w:rFonts w:ascii="Cambria" w:eastAsia="Times New Roman"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99980">
      <w:bodyDiv w:val="1"/>
      <w:marLeft w:val="0"/>
      <w:marRight w:val="0"/>
      <w:marTop w:val="0"/>
      <w:marBottom w:val="0"/>
      <w:divBdr>
        <w:top w:val="none" w:sz="0" w:space="0" w:color="auto"/>
        <w:left w:val="none" w:sz="0" w:space="0" w:color="auto"/>
        <w:bottom w:val="none" w:sz="0" w:space="0" w:color="auto"/>
        <w:right w:val="none" w:sz="0" w:space="0" w:color="auto"/>
      </w:divBdr>
    </w:div>
    <w:div w:id="264852067">
      <w:bodyDiv w:val="1"/>
      <w:marLeft w:val="0"/>
      <w:marRight w:val="0"/>
      <w:marTop w:val="0"/>
      <w:marBottom w:val="0"/>
      <w:divBdr>
        <w:top w:val="none" w:sz="0" w:space="0" w:color="auto"/>
        <w:left w:val="none" w:sz="0" w:space="0" w:color="auto"/>
        <w:bottom w:val="none" w:sz="0" w:space="0" w:color="auto"/>
        <w:right w:val="none" w:sz="0" w:space="0" w:color="auto"/>
      </w:divBdr>
    </w:div>
    <w:div w:id="446042283">
      <w:bodyDiv w:val="1"/>
      <w:marLeft w:val="0"/>
      <w:marRight w:val="0"/>
      <w:marTop w:val="0"/>
      <w:marBottom w:val="0"/>
      <w:divBdr>
        <w:top w:val="none" w:sz="0" w:space="0" w:color="auto"/>
        <w:left w:val="none" w:sz="0" w:space="0" w:color="auto"/>
        <w:bottom w:val="none" w:sz="0" w:space="0" w:color="auto"/>
        <w:right w:val="none" w:sz="0" w:space="0" w:color="auto"/>
      </w:divBdr>
    </w:div>
    <w:div w:id="545794222">
      <w:bodyDiv w:val="1"/>
      <w:marLeft w:val="0"/>
      <w:marRight w:val="0"/>
      <w:marTop w:val="0"/>
      <w:marBottom w:val="0"/>
      <w:divBdr>
        <w:top w:val="none" w:sz="0" w:space="0" w:color="auto"/>
        <w:left w:val="none" w:sz="0" w:space="0" w:color="auto"/>
        <w:bottom w:val="none" w:sz="0" w:space="0" w:color="auto"/>
        <w:right w:val="none" w:sz="0" w:space="0" w:color="auto"/>
      </w:divBdr>
    </w:div>
    <w:div w:id="638266906">
      <w:bodyDiv w:val="1"/>
      <w:marLeft w:val="0"/>
      <w:marRight w:val="0"/>
      <w:marTop w:val="0"/>
      <w:marBottom w:val="0"/>
      <w:divBdr>
        <w:top w:val="none" w:sz="0" w:space="0" w:color="auto"/>
        <w:left w:val="none" w:sz="0" w:space="0" w:color="auto"/>
        <w:bottom w:val="none" w:sz="0" w:space="0" w:color="auto"/>
        <w:right w:val="none" w:sz="0" w:space="0" w:color="auto"/>
      </w:divBdr>
    </w:div>
    <w:div w:id="788089287">
      <w:bodyDiv w:val="1"/>
      <w:marLeft w:val="0"/>
      <w:marRight w:val="0"/>
      <w:marTop w:val="0"/>
      <w:marBottom w:val="0"/>
      <w:divBdr>
        <w:top w:val="none" w:sz="0" w:space="0" w:color="auto"/>
        <w:left w:val="none" w:sz="0" w:space="0" w:color="auto"/>
        <w:bottom w:val="none" w:sz="0" w:space="0" w:color="auto"/>
        <w:right w:val="none" w:sz="0" w:space="0" w:color="auto"/>
      </w:divBdr>
    </w:div>
    <w:div w:id="884832030">
      <w:bodyDiv w:val="1"/>
      <w:marLeft w:val="0"/>
      <w:marRight w:val="0"/>
      <w:marTop w:val="0"/>
      <w:marBottom w:val="0"/>
      <w:divBdr>
        <w:top w:val="none" w:sz="0" w:space="0" w:color="auto"/>
        <w:left w:val="none" w:sz="0" w:space="0" w:color="auto"/>
        <w:bottom w:val="none" w:sz="0" w:space="0" w:color="auto"/>
        <w:right w:val="none" w:sz="0" w:space="0" w:color="auto"/>
      </w:divBdr>
    </w:div>
    <w:div w:id="966281444">
      <w:bodyDiv w:val="1"/>
      <w:marLeft w:val="0"/>
      <w:marRight w:val="0"/>
      <w:marTop w:val="0"/>
      <w:marBottom w:val="0"/>
      <w:divBdr>
        <w:top w:val="none" w:sz="0" w:space="0" w:color="auto"/>
        <w:left w:val="none" w:sz="0" w:space="0" w:color="auto"/>
        <w:bottom w:val="none" w:sz="0" w:space="0" w:color="auto"/>
        <w:right w:val="none" w:sz="0" w:space="0" w:color="auto"/>
      </w:divBdr>
    </w:div>
    <w:div w:id="1248538614">
      <w:bodyDiv w:val="1"/>
      <w:marLeft w:val="0"/>
      <w:marRight w:val="0"/>
      <w:marTop w:val="0"/>
      <w:marBottom w:val="0"/>
      <w:divBdr>
        <w:top w:val="none" w:sz="0" w:space="0" w:color="auto"/>
        <w:left w:val="none" w:sz="0" w:space="0" w:color="auto"/>
        <w:bottom w:val="none" w:sz="0" w:space="0" w:color="auto"/>
        <w:right w:val="none" w:sz="0" w:space="0" w:color="auto"/>
      </w:divBdr>
    </w:div>
    <w:div w:id="1261259528">
      <w:bodyDiv w:val="1"/>
      <w:marLeft w:val="0"/>
      <w:marRight w:val="0"/>
      <w:marTop w:val="0"/>
      <w:marBottom w:val="0"/>
      <w:divBdr>
        <w:top w:val="none" w:sz="0" w:space="0" w:color="auto"/>
        <w:left w:val="none" w:sz="0" w:space="0" w:color="auto"/>
        <w:bottom w:val="none" w:sz="0" w:space="0" w:color="auto"/>
        <w:right w:val="none" w:sz="0" w:space="0" w:color="auto"/>
      </w:divBdr>
    </w:div>
    <w:div w:id="1275675668">
      <w:bodyDiv w:val="1"/>
      <w:marLeft w:val="0"/>
      <w:marRight w:val="0"/>
      <w:marTop w:val="0"/>
      <w:marBottom w:val="0"/>
      <w:divBdr>
        <w:top w:val="none" w:sz="0" w:space="0" w:color="auto"/>
        <w:left w:val="none" w:sz="0" w:space="0" w:color="auto"/>
        <w:bottom w:val="none" w:sz="0" w:space="0" w:color="auto"/>
        <w:right w:val="none" w:sz="0" w:space="0" w:color="auto"/>
      </w:divBdr>
    </w:div>
    <w:div w:id="1427119057">
      <w:bodyDiv w:val="1"/>
      <w:marLeft w:val="0"/>
      <w:marRight w:val="0"/>
      <w:marTop w:val="0"/>
      <w:marBottom w:val="0"/>
      <w:divBdr>
        <w:top w:val="none" w:sz="0" w:space="0" w:color="auto"/>
        <w:left w:val="none" w:sz="0" w:space="0" w:color="auto"/>
        <w:bottom w:val="none" w:sz="0" w:space="0" w:color="auto"/>
        <w:right w:val="none" w:sz="0" w:space="0" w:color="auto"/>
      </w:divBdr>
    </w:div>
    <w:div w:id="1436903286">
      <w:bodyDiv w:val="1"/>
      <w:marLeft w:val="0"/>
      <w:marRight w:val="0"/>
      <w:marTop w:val="0"/>
      <w:marBottom w:val="0"/>
      <w:divBdr>
        <w:top w:val="none" w:sz="0" w:space="0" w:color="auto"/>
        <w:left w:val="none" w:sz="0" w:space="0" w:color="auto"/>
        <w:bottom w:val="none" w:sz="0" w:space="0" w:color="auto"/>
        <w:right w:val="none" w:sz="0" w:space="0" w:color="auto"/>
      </w:divBdr>
    </w:div>
    <w:div w:id="1447264219">
      <w:bodyDiv w:val="1"/>
      <w:marLeft w:val="0"/>
      <w:marRight w:val="0"/>
      <w:marTop w:val="0"/>
      <w:marBottom w:val="0"/>
      <w:divBdr>
        <w:top w:val="none" w:sz="0" w:space="0" w:color="auto"/>
        <w:left w:val="none" w:sz="0" w:space="0" w:color="auto"/>
        <w:bottom w:val="none" w:sz="0" w:space="0" w:color="auto"/>
        <w:right w:val="none" w:sz="0" w:space="0" w:color="auto"/>
      </w:divBdr>
    </w:div>
    <w:div w:id="1486119033">
      <w:bodyDiv w:val="1"/>
      <w:marLeft w:val="0"/>
      <w:marRight w:val="0"/>
      <w:marTop w:val="0"/>
      <w:marBottom w:val="0"/>
      <w:divBdr>
        <w:top w:val="none" w:sz="0" w:space="0" w:color="auto"/>
        <w:left w:val="none" w:sz="0" w:space="0" w:color="auto"/>
        <w:bottom w:val="none" w:sz="0" w:space="0" w:color="auto"/>
        <w:right w:val="none" w:sz="0" w:space="0" w:color="auto"/>
      </w:divBdr>
    </w:div>
    <w:div w:id="200855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1.xml"/><Relationship Id="rId21" Type="http://schemas.openxmlformats.org/officeDocument/2006/relationships/hyperlink" Target="http://www.ogs.ny.gov/about/regs/docs/ListofEntities.pdf" TargetMode="External"/><Relationship Id="rId42" Type="http://schemas.openxmlformats.org/officeDocument/2006/relationships/image" Target="media/image9.emf"/><Relationship Id="rId47" Type="http://schemas.openxmlformats.org/officeDocument/2006/relationships/footer" Target="footer22.xml"/><Relationship Id="rId63" Type="http://schemas.openxmlformats.org/officeDocument/2006/relationships/footer" Target="footer33.xml"/><Relationship Id="rId68" Type="http://schemas.openxmlformats.org/officeDocument/2006/relationships/footer" Target="footer36.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am.gov" TargetMode="External"/><Relationship Id="rId29" Type="http://schemas.openxmlformats.org/officeDocument/2006/relationships/hyperlink" Target="http://www.dot.ny.gov/portal/page/portal/plafap/view-docum.ent?id=1423" TargetMode="Externa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4.xml"/><Relationship Id="rId37" Type="http://schemas.openxmlformats.org/officeDocument/2006/relationships/image" Target="media/image7.png"/><Relationship Id="rId40" Type="http://schemas.openxmlformats.org/officeDocument/2006/relationships/image" Target="media/image8.emf"/><Relationship Id="rId45" Type="http://schemas.openxmlformats.org/officeDocument/2006/relationships/footer" Target="footer20.xml"/><Relationship Id="rId53" Type="http://schemas.openxmlformats.org/officeDocument/2006/relationships/hyperlink" Target="https://dol.ny.gov/public-work-and-prevailing-wage" TargetMode="External"/><Relationship Id="rId58" Type="http://schemas.openxmlformats.org/officeDocument/2006/relationships/footer" Target="footer29.xml"/><Relationship Id="rId66" Type="http://schemas.openxmlformats.org/officeDocument/2006/relationships/footer" Target="footer35.xml"/><Relationship Id="rId5" Type="http://schemas.openxmlformats.org/officeDocument/2006/relationships/webSettings" Target="webSettings.xml"/><Relationship Id="rId61" Type="http://schemas.openxmlformats.org/officeDocument/2006/relationships/hyperlink" Target="http://www.cityofrochester.gov/waterdocuments" TargetMode="External"/><Relationship Id="rId19" Type="http://schemas.openxmlformats.org/officeDocument/2006/relationships/footer" Target="footer6.xml"/><Relationship Id="rId14" Type="http://schemas.openxmlformats.org/officeDocument/2006/relationships/hyperlink" Target="http://www.cityofrochester.gov/Specifications/" TargetMode="External"/><Relationship Id="rId22" Type="http://schemas.openxmlformats.org/officeDocument/2006/relationships/footer" Target="footer8.xml"/><Relationship Id="rId27" Type="http://schemas.openxmlformats.org/officeDocument/2006/relationships/image" Target="media/image3.emf"/><Relationship Id="rId30" Type="http://schemas.openxmlformats.org/officeDocument/2006/relationships/footer" Target="footer13.xml"/><Relationship Id="rId35" Type="http://schemas.openxmlformats.org/officeDocument/2006/relationships/image" Target="media/image6.emf"/><Relationship Id="rId43" Type="http://schemas.openxmlformats.org/officeDocument/2006/relationships/package" Target="embeddings/Microsoft_Word_Document1.docx"/><Relationship Id="rId48" Type="http://schemas.openxmlformats.org/officeDocument/2006/relationships/footer" Target="footer23.xml"/><Relationship Id="rId56" Type="http://schemas.openxmlformats.org/officeDocument/2006/relationships/hyperlink" Target="https://www.dot.ny.gov/portal/page/portal/plafap/view-document?id=1435" TargetMode="External"/><Relationship Id="rId64" Type="http://schemas.openxmlformats.org/officeDocument/2006/relationships/hyperlink" Target="http://www.cityofrochester.gov/constructiondocuments/" TargetMode="External"/><Relationship Id="rId69" Type="http://schemas.openxmlformats.org/officeDocument/2006/relationships/fontTable" Target="fontTable.xml"/><Relationship Id="rId8" Type="http://schemas.openxmlformats.org/officeDocument/2006/relationships/comments" Target="comments.xml"/><Relationship Id="rId51" Type="http://schemas.openxmlformats.org/officeDocument/2006/relationships/hyperlink" Target="https://www.cityofrochester.gov/purchasing"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2.emf"/><Relationship Id="rId33" Type="http://schemas.openxmlformats.org/officeDocument/2006/relationships/footer" Target="footer15.xml"/><Relationship Id="rId38" Type="http://schemas.openxmlformats.org/officeDocument/2006/relationships/footer" Target="footer17.xml"/><Relationship Id="rId46" Type="http://schemas.openxmlformats.org/officeDocument/2006/relationships/footer" Target="footer21.xml"/><Relationship Id="rId59" Type="http://schemas.openxmlformats.org/officeDocument/2006/relationships/footer" Target="footer30.xml"/><Relationship Id="rId67" Type="http://schemas.openxmlformats.org/officeDocument/2006/relationships/hyperlink" Target="http://www.cityofrochester.gov/constructiondocuments/" TargetMode="External"/><Relationship Id="rId20" Type="http://schemas.openxmlformats.org/officeDocument/2006/relationships/footer" Target="footer7.xml"/><Relationship Id="rId41" Type="http://schemas.openxmlformats.org/officeDocument/2006/relationships/package" Target="embeddings/Microsoft_Word_Document.docx"/><Relationship Id="rId54" Type="http://schemas.openxmlformats.org/officeDocument/2006/relationships/footer" Target="footer26.xml"/><Relationship Id="rId62" Type="http://schemas.openxmlformats.org/officeDocument/2006/relationships/footer" Target="footer32.xm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ityofrochester.gov/waterdocuments" TargetMode="Externa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footer" Target="footer16.xml"/><Relationship Id="rId49" Type="http://schemas.openxmlformats.org/officeDocument/2006/relationships/footer" Target="footer24.xml"/><Relationship Id="rId57" Type="http://schemas.openxmlformats.org/officeDocument/2006/relationships/footer" Target="footer28.xml"/><Relationship Id="rId10" Type="http://schemas.openxmlformats.org/officeDocument/2006/relationships/image" Target="media/image1.wmf"/><Relationship Id="rId31" Type="http://schemas.openxmlformats.org/officeDocument/2006/relationships/image" Target="media/image4.emf"/><Relationship Id="rId44" Type="http://schemas.openxmlformats.org/officeDocument/2006/relationships/footer" Target="footer19.xml"/><Relationship Id="rId52" Type="http://schemas.openxmlformats.org/officeDocument/2006/relationships/footer" Target="footer25.xml"/><Relationship Id="rId60" Type="http://schemas.openxmlformats.org/officeDocument/2006/relationships/footer" Target="footer31.xml"/><Relationship Id="rId65" Type="http://schemas.openxmlformats.org/officeDocument/2006/relationships/footer" Target="footer34.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footer" Target="footer18.xml"/><Relationship Id="rId34" Type="http://schemas.openxmlformats.org/officeDocument/2006/relationships/image" Target="media/image5.emf"/><Relationship Id="rId50" Type="http://schemas.openxmlformats.org/officeDocument/2006/relationships/image" Target="media/image10.png"/><Relationship Id="rId55" Type="http://schemas.openxmlformats.org/officeDocument/2006/relationships/footer" Target="footer27.xml"/></Relationships>
</file>

<file path=word/theme/theme1.xml><?xml version="1.0" encoding="utf-8"?>
<a:theme xmlns:a="http://schemas.openxmlformats.org/drawingml/2006/main" name="Office Theme">
  <a:themeElements>
    <a:clrScheme name="Custom 1">
      <a:dk1>
        <a:srgbClr val="90C6F6"/>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5BE7B-F535-48A6-8DB0-E841C164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3676</TotalTime>
  <Pages>103</Pages>
  <Words>20454</Words>
  <Characters>116591</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dc:creator>
  <cp:keywords/>
  <dc:description/>
  <cp:lastModifiedBy>Schoenheit, Roger K.</cp:lastModifiedBy>
  <cp:revision>465</cp:revision>
  <cp:lastPrinted>2024-09-11T17:36:00Z</cp:lastPrinted>
  <dcterms:created xsi:type="dcterms:W3CDTF">2011-01-07T15:12:00Z</dcterms:created>
  <dcterms:modified xsi:type="dcterms:W3CDTF">2024-09-11T18:14:00Z</dcterms:modified>
</cp:coreProperties>
</file>